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E8D6" w14:textId="77777777" w:rsidR="00991E53" w:rsidRPr="00F41439" w:rsidRDefault="00991E53">
      <w:pPr>
        <w:rPr>
          <w:rFonts w:cs="Arial"/>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1465"/>
        <w:gridCol w:w="455"/>
        <w:gridCol w:w="135"/>
        <w:gridCol w:w="254"/>
        <w:gridCol w:w="23"/>
        <w:gridCol w:w="179"/>
        <w:gridCol w:w="19"/>
        <w:gridCol w:w="176"/>
        <w:gridCol w:w="18"/>
        <w:gridCol w:w="26"/>
        <w:gridCol w:w="61"/>
        <w:gridCol w:w="203"/>
        <w:gridCol w:w="276"/>
        <w:gridCol w:w="77"/>
        <w:gridCol w:w="43"/>
        <w:gridCol w:w="142"/>
        <w:gridCol w:w="195"/>
        <w:gridCol w:w="187"/>
        <w:gridCol w:w="36"/>
        <w:gridCol w:w="148"/>
        <w:gridCol w:w="26"/>
        <w:gridCol w:w="24"/>
        <w:gridCol w:w="65"/>
        <w:gridCol w:w="320"/>
        <w:gridCol w:w="310"/>
        <w:gridCol w:w="150"/>
        <w:gridCol w:w="61"/>
        <w:gridCol w:w="460"/>
        <w:gridCol w:w="26"/>
        <w:gridCol w:w="182"/>
        <w:gridCol w:w="156"/>
        <w:gridCol w:w="87"/>
        <w:gridCol w:w="185"/>
        <w:gridCol w:w="150"/>
        <w:gridCol w:w="146"/>
        <w:gridCol w:w="7"/>
        <w:gridCol w:w="148"/>
        <w:gridCol w:w="300"/>
        <w:gridCol w:w="160"/>
        <w:gridCol w:w="83"/>
        <w:gridCol w:w="369"/>
        <w:gridCol w:w="211"/>
        <w:gridCol w:w="170"/>
        <w:gridCol w:w="85"/>
        <w:gridCol w:w="81"/>
        <w:gridCol w:w="36"/>
        <w:gridCol w:w="150"/>
        <w:gridCol w:w="101"/>
        <w:gridCol w:w="183"/>
        <w:gridCol w:w="144"/>
        <w:gridCol w:w="183"/>
        <w:gridCol w:w="199"/>
        <w:gridCol w:w="444"/>
        <w:gridCol w:w="49"/>
        <w:gridCol w:w="296"/>
      </w:tblGrid>
      <w:tr w:rsidR="000241D3" w:rsidRPr="00F41439" w14:paraId="38D996E8" w14:textId="77777777" w:rsidTr="006C2238">
        <w:trPr>
          <w:trHeight w:val="299"/>
        </w:trPr>
        <w:tc>
          <w:tcPr>
            <w:tcW w:w="5000" w:type="pct"/>
            <w:gridSpan w:val="55"/>
            <w:tcBorders>
              <w:top w:val="single" w:sz="12" w:space="0" w:color="auto"/>
              <w:left w:val="single" w:sz="12" w:space="0" w:color="auto"/>
              <w:bottom w:val="single" w:sz="4" w:space="0" w:color="auto"/>
              <w:right w:val="single" w:sz="12" w:space="0" w:color="auto"/>
            </w:tcBorders>
            <w:shd w:val="clear" w:color="auto" w:fill="F2F2F2"/>
            <w:vAlign w:val="center"/>
          </w:tcPr>
          <w:p w14:paraId="247508A6" w14:textId="77777777" w:rsidR="000241D3" w:rsidRPr="00F41439" w:rsidRDefault="000241D3" w:rsidP="00786B0A">
            <w:pPr>
              <w:contextualSpacing/>
              <w:rPr>
                <w:rFonts w:cs="Arial"/>
                <w:sz w:val="18"/>
                <w:szCs w:val="18"/>
                <w:lang w:val="tr-TR"/>
              </w:rPr>
            </w:pPr>
            <w:r w:rsidRPr="00F41439">
              <w:rPr>
                <w:rFonts w:cs="Arial"/>
                <w:b/>
                <w:sz w:val="22"/>
                <w:szCs w:val="22"/>
                <w:lang w:val="tr-TR"/>
              </w:rPr>
              <w:t xml:space="preserve">1. </w:t>
            </w:r>
            <w:r w:rsidRPr="00F41439">
              <w:rPr>
                <w:rFonts w:cs="Arial"/>
                <w:b/>
                <w:color w:val="000000"/>
                <w:sz w:val="22"/>
                <w:szCs w:val="22"/>
                <w:lang w:val="tr-TR"/>
              </w:rPr>
              <w:t>Genel Bilgiler</w:t>
            </w:r>
          </w:p>
        </w:tc>
      </w:tr>
      <w:tr w:rsidR="00717186" w:rsidRPr="00F41439" w14:paraId="6AE24FE8" w14:textId="77777777" w:rsidTr="00FD0709">
        <w:trPr>
          <w:trHeight w:val="631"/>
        </w:trPr>
        <w:tc>
          <w:tcPr>
            <w:tcW w:w="1043" w:type="pct"/>
            <w:gridSpan w:val="3"/>
            <w:tcBorders>
              <w:top w:val="single" w:sz="4" w:space="0" w:color="auto"/>
              <w:left w:val="single" w:sz="12" w:space="0" w:color="auto"/>
              <w:bottom w:val="single" w:sz="4" w:space="0" w:color="auto"/>
              <w:right w:val="single" w:sz="12" w:space="0" w:color="auto"/>
            </w:tcBorders>
            <w:shd w:val="clear" w:color="auto" w:fill="F2F2F2"/>
            <w:vAlign w:val="center"/>
          </w:tcPr>
          <w:p w14:paraId="0E7F0A84" w14:textId="77777777" w:rsidR="000241D3" w:rsidRPr="00F41439" w:rsidRDefault="000241D3" w:rsidP="000241D3">
            <w:pPr>
              <w:rPr>
                <w:rFonts w:cs="Arial"/>
                <w:b/>
                <w:color w:val="0000FF"/>
                <w:sz w:val="18"/>
                <w:szCs w:val="18"/>
                <w:lang w:val="tr-TR"/>
              </w:rPr>
            </w:pPr>
            <w:r w:rsidRPr="00F41439">
              <w:rPr>
                <w:rFonts w:cs="Arial"/>
                <w:b/>
                <w:sz w:val="18"/>
                <w:szCs w:val="18"/>
                <w:lang w:val="tr-TR"/>
              </w:rPr>
              <w:t>Başvuru yapan Firmanın/Kişinin adı</w:t>
            </w:r>
          </w:p>
        </w:tc>
        <w:tc>
          <w:tcPr>
            <w:tcW w:w="3957" w:type="pct"/>
            <w:gridSpan w:val="52"/>
            <w:tcBorders>
              <w:top w:val="single" w:sz="4" w:space="0" w:color="auto"/>
              <w:left w:val="single" w:sz="12" w:space="0" w:color="auto"/>
              <w:bottom w:val="single" w:sz="4" w:space="0" w:color="auto"/>
              <w:right w:val="single" w:sz="12" w:space="0" w:color="auto"/>
            </w:tcBorders>
            <w:shd w:val="clear" w:color="auto" w:fill="auto"/>
            <w:vAlign w:val="center"/>
          </w:tcPr>
          <w:p w14:paraId="3AC32153" w14:textId="77777777" w:rsidR="000241D3" w:rsidRPr="00F41439" w:rsidRDefault="000241D3" w:rsidP="000241D3">
            <w:pPr>
              <w:rPr>
                <w:rFonts w:cs="Arial"/>
                <w:b/>
                <w:color w:val="0000FF"/>
                <w:sz w:val="18"/>
                <w:szCs w:val="18"/>
                <w:lang w:val="tr-TR"/>
              </w:rPr>
            </w:pPr>
          </w:p>
        </w:tc>
      </w:tr>
      <w:tr w:rsidR="002D6A3E" w:rsidRPr="007C728B" w14:paraId="6673AE9B" w14:textId="77777777" w:rsidTr="00FD0709">
        <w:trPr>
          <w:trHeight w:val="432"/>
        </w:trPr>
        <w:tc>
          <w:tcPr>
            <w:tcW w:w="1043" w:type="pct"/>
            <w:gridSpan w:val="3"/>
            <w:tcBorders>
              <w:top w:val="single" w:sz="4" w:space="0" w:color="auto"/>
              <w:left w:val="single" w:sz="12" w:space="0" w:color="auto"/>
              <w:bottom w:val="single" w:sz="4" w:space="0" w:color="auto"/>
              <w:right w:val="single" w:sz="12" w:space="0" w:color="auto"/>
            </w:tcBorders>
            <w:shd w:val="clear" w:color="auto" w:fill="F2F2F2"/>
            <w:vAlign w:val="center"/>
          </w:tcPr>
          <w:p w14:paraId="0720608F" w14:textId="77777777" w:rsidR="009A0F93" w:rsidRPr="00F41439" w:rsidRDefault="009A0F93" w:rsidP="000241D3">
            <w:pPr>
              <w:rPr>
                <w:rFonts w:cs="Arial"/>
                <w:b/>
                <w:color w:val="0000FF"/>
                <w:sz w:val="18"/>
                <w:szCs w:val="18"/>
                <w:lang w:val="tr-TR"/>
              </w:rPr>
            </w:pPr>
            <w:r w:rsidRPr="00F41439">
              <w:rPr>
                <w:rFonts w:cs="Arial"/>
                <w:b/>
                <w:color w:val="000000"/>
                <w:sz w:val="18"/>
                <w:szCs w:val="18"/>
                <w:lang w:val="tr-TR"/>
              </w:rPr>
              <w:t>Vergi dairesi</w:t>
            </w:r>
          </w:p>
        </w:tc>
        <w:tc>
          <w:tcPr>
            <w:tcW w:w="1531" w:type="pct"/>
            <w:gridSpan w:val="24"/>
            <w:tcBorders>
              <w:top w:val="single" w:sz="4" w:space="0" w:color="auto"/>
              <w:left w:val="single" w:sz="12" w:space="0" w:color="auto"/>
              <w:bottom w:val="single" w:sz="4" w:space="0" w:color="auto"/>
              <w:right w:val="single" w:sz="12" w:space="0" w:color="auto"/>
            </w:tcBorders>
            <w:shd w:val="clear" w:color="auto" w:fill="auto"/>
            <w:vAlign w:val="center"/>
          </w:tcPr>
          <w:p w14:paraId="0025095F" w14:textId="77777777" w:rsidR="009A0F93" w:rsidRPr="00F41439" w:rsidRDefault="009A0F93" w:rsidP="000241D3">
            <w:pPr>
              <w:rPr>
                <w:rFonts w:cs="Arial"/>
                <w:b/>
                <w:color w:val="0000FF"/>
                <w:sz w:val="18"/>
                <w:szCs w:val="18"/>
                <w:lang w:val="tr-TR"/>
              </w:rPr>
            </w:pPr>
          </w:p>
        </w:tc>
        <w:tc>
          <w:tcPr>
            <w:tcW w:w="1057" w:type="pct"/>
            <w:gridSpan w:val="13"/>
            <w:tcBorders>
              <w:top w:val="single" w:sz="4" w:space="0" w:color="auto"/>
              <w:left w:val="single" w:sz="12" w:space="0" w:color="auto"/>
              <w:bottom w:val="single" w:sz="4" w:space="0" w:color="auto"/>
              <w:right w:val="single" w:sz="12" w:space="0" w:color="auto"/>
            </w:tcBorders>
            <w:shd w:val="clear" w:color="auto" w:fill="F2F2F2"/>
            <w:vAlign w:val="center"/>
          </w:tcPr>
          <w:p w14:paraId="27E53690" w14:textId="77777777" w:rsidR="009A0F93" w:rsidRPr="00F41439" w:rsidRDefault="009A0F93" w:rsidP="00C52AEF">
            <w:pPr>
              <w:ind w:left="-6" w:right="-108"/>
              <w:contextualSpacing/>
              <w:rPr>
                <w:rFonts w:cs="Arial"/>
                <w:b/>
                <w:color w:val="0000FF"/>
                <w:sz w:val="18"/>
                <w:szCs w:val="18"/>
                <w:lang w:val="tr-TR"/>
              </w:rPr>
            </w:pPr>
            <w:r w:rsidRPr="00F41439">
              <w:rPr>
                <w:rFonts w:cs="Arial"/>
                <w:b/>
                <w:color w:val="000000"/>
                <w:sz w:val="18"/>
                <w:szCs w:val="18"/>
                <w:lang w:val="tr-TR"/>
              </w:rPr>
              <w:t xml:space="preserve">Vergi </w:t>
            </w:r>
            <w:proofErr w:type="spellStart"/>
            <w:r w:rsidRPr="00F41439">
              <w:rPr>
                <w:rFonts w:cs="Arial"/>
                <w:b/>
                <w:color w:val="000000"/>
                <w:sz w:val="18"/>
                <w:szCs w:val="18"/>
                <w:lang w:val="tr-TR"/>
              </w:rPr>
              <w:t>no</w:t>
            </w:r>
            <w:proofErr w:type="spellEnd"/>
            <w:r w:rsidRPr="00F41439">
              <w:rPr>
                <w:rFonts w:cs="Arial"/>
                <w:b/>
                <w:color w:val="000000"/>
                <w:sz w:val="18"/>
                <w:szCs w:val="18"/>
                <w:lang w:val="tr-TR"/>
              </w:rPr>
              <w:t xml:space="preserve"> / TC Kimlik </w:t>
            </w:r>
            <w:proofErr w:type="spellStart"/>
            <w:r w:rsidRPr="00F41439">
              <w:rPr>
                <w:rFonts w:cs="Arial"/>
                <w:b/>
                <w:color w:val="000000"/>
                <w:sz w:val="18"/>
                <w:szCs w:val="18"/>
                <w:lang w:val="tr-TR"/>
              </w:rPr>
              <w:t>no</w:t>
            </w:r>
            <w:proofErr w:type="spellEnd"/>
            <w:r w:rsidRPr="00F41439">
              <w:rPr>
                <w:rFonts w:cs="Arial"/>
                <w:b/>
                <w:color w:val="000000"/>
                <w:sz w:val="18"/>
                <w:szCs w:val="18"/>
                <w:lang w:val="tr-TR"/>
              </w:rPr>
              <w:t xml:space="preserve"> (şahıs ise)</w:t>
            </w:r>
          </w:p>
        </w:tc>
        <w:tc>
          <w:tcPr>
            <w:tcW w:w="1370" w:type="pct"/>
            <w:gridSpan w:val="15"/>
            <w:tcBorders>
              <w:top w:val="single" w:sz="4" w:space="0" w:color="auto"/>
              <w:left w:val="single" w:sz="12" w:space="0" w:color="auto"/>
              <w:bottom w:val="single" w:sz="4" w:space="0" w:color="auto"/>
              <w:right w:val="single" w:sz="12" w:space="0" w:color="auto"/>
            </w:tcBorders>
            <w:shd w:val="clear" w:color="auto" w:fill="auto"/>
            <w:vAlign w:val="center"/>
          </w:tcPr>
          <w:p w14:paraId="1F6AFCDF" w14:textId="77777777" w:rsidR="009A0F93" w:rsidRPr="00F41439" w:rsidRDefault="009A0F93" w:rsidP="000241D3">
            <w:pPr>
              <w:rPr>
                <w:rFonts w:cs="Arial"/>
                <w:b/>
                <w:color w:val="0000FF"/>
                <w:sz w:val="18"/>
                <w:szCs w:val="18"/>
                <w:lang w:val="tr-TR"/>
              </w:rPr>
            </w:pPr>
          </w:p>
        </w:tc>
      </w:tr>
      <w:tr w:rsidR="00717186" w:rsidRPr="00F41439" w14:paraId="4A0D7332" w14:textId="77777777" w:rsidTr="00FD0709">
        <w:trPr>
          <w:trHeight w:val="581"/>
        </w:trPr>
        <w:tc>
          <w:tcPr>
            <w:tcW w:w="1043" w:type="pct"/>
            <w:gridSpan w:val="3"/>
            <w:tcBorders>
              <w:top w:val="single" w:sz="4" w:space="0" w:color="auto"/>
              <w:left w:val="single" w:sz="12" w:space="0" w:color="auto"/>
              <w:bottom w:val="single" w:sz="4" w:space="0" w:color="auto"/>
              <w:right w:val="single" w:sz="12" w:space="0" w:color="auto"/>
            </w:tcBorders>
            <w:shd w:val="clear" w:color="auto" w:fill="F2F2F2"/>
            <w:vAlign w:val="center"/>
          </w:tcPr>
          <w:p w14:paraId="7EFE67F7" w14:textId="77777777" w:rsidR="000241D3" w:rsidRPr="00F41439" w:rsidRDefault="000241D3" w:rsidP="000241D3">
            <w:pPr>
              <w:rPr>
                <w:rFonts w:cs="Arial"/>
                <w:b/>
                <w:color w:val="0000FF"/>
                <w:sz w:val="18"/>
                <w:szCs w:val="18"/>
                <w:lang w:val="tr-TR"/>
              </w:rPr>
            </w:pPr>
            <w:r w:rsidRPr="00F41439">
              <w:rPr>
                <w:rFonts w:cs="Arial"/>
                <w:b/>
                <w:sz w:val="18"/>
                <w:szCs w:val="18"/>
                <w:lang w:val="tr-TR"/>
              </w:rPr>
              <w:t>Adres</w:t>
            </w:r>
          </w:p>
        </w:tc>
        <w:tc>
          <w:tcPr>
            <w:tcW w:w="3957" w:type="pct"/>
            <w:gridSpan w:val="52"/>
            <w:tcBorders>
              <w:top w:val="single" w:sz="4" w:space="0" w:color="auto"/>
              <w:left w:val="single" w:sz="12" w:space="0" w:color="auto"/>
              <w:bottom w:val="single" w:sz="4" w:space="0" w:color="auto"/>
              <w:right w:val="single" w:sz="12" w:space="0" w:color="auto"/>
            </w:tcBorders>
            <w:shd w:val="clear" w:color="auto" w:fill="auto"/>
            <w:vAlign w:val="center"/>
          </w:tcPr>
          <w:p w14:paraId="00E77202" w14:textId="77777777" w:rsidR="000241D3" w:rsidRPr="00F41439" w:rsidRDefault="000241D3" w:rsidP="000241D3">
            <w:pPr>
              <w:rPr>
                <w:rFonts w:cs="Arial"/>
                <w:b/>
                <w:color w:val="0000FF"/>
                <w:sz w:val="18"/>
                <w:szCs w:val="18"/>
                <w:lang w:val="tr-TR"/>
              </w:rPr>
            </w:pPr>
          </w:p>
        </w:tc>
      </w:tr>
      <w:tr w:rsidR="002D6A3E" w:rsidRPr="00F41439" w14:paraId="13608F28" w14:textId="77777777" w:rsidTr="00FD0709">
        <w:trPr>
          <w:trHeight w:val="344"/>
        </w:trPr>
        <w:tc>
          <w:tcPr>
            <w:tcW w:w="1043" w:type="pct"/>
            <w:gridSpan w:val="3"/>
            <w:vMerge w:val="restart"/>
            <w:tcBorders>
              <w:top w:val="single" w:sz="4" w:space="0" w:color="auto"/>
              <w:left w:val="single" w:sz="12" w:space="0" w:color="auto"/>
              <w:right w:val="single" w:sz="12" w:space="0" w:color="auto"/>
            </w:tcBorders>
            <w:shd w:val="clear" w:color="auto" w:fill="F2F2F2"/>
            <w:vAlign w:val="center"/>
          </w:tcPr>
          <w:p w14:paraId="01090F0C" w14:textId="77777777" w:rsidR="009A0F93" w:rsidRPr="00F41439" w:rsidRDefault="009A0F93" w:rsidP="00786B0A">
            <w:pPr>
              <w:spacing w:before="120"/>
              <w:contextualSpacing/>
              <w:rPr>
                <w:rFonts w:cs="Arial"/>
                <w:b/>
                <w:sz w:val="18"/>
                <w:szCs w:val="18"/>
                <w:lang w:val="tr-TR"/>
              </w:rPr>
            </w:pPr>
            <w:r w:rsidRPr="00F41439">
              <w:rPr>
                <w:rFonts w:cs="Arial"/>
                <w:b/>
                <w:sz w:val="18"/>
                <w:szCs w:val="18"/>
                <w:lang w:val="tr-TR"/>
              </w:rPr>
              <w:t>İletişim bilgileri</w:t>
            </w:r>
          </w:p>
        </w:tc>
        <w:tc>
          <w:tcPr>
            <w:tcW w:w="688" w:type="pct"/>
            <w:gridSpan w:val="12"/>
            <w:tcBorders>
              <w:top w:val="single" w:sz="4" w:space="0" w:color="auto"/>
              <w:left w:val="single" w:sz="12" w:space="0" w:color="auto"/>
              <w:bottom w:val="single" w:sz="4" w:space="0" w:color="auto"/>
              <w:right w:val="single" w:sz="4" w:space="0" w:color="auto"/>
            </w:tcBorders>
            <w:shd w:val="clear" w:color="auto" w:fill="auto"/>
            <w:vAlign w:val="center"/>
          </w:tcPr>
          <w:p w14:paraId="5393020B" w14:textId="77777777" w:rsidR="009A0F93" w:rsidRPr="00F41439" w:rsidRDefault="009A0F93" w:rsidP="00DD2F03">
            <w:pPr>
              <w:spacing w:before="120"/>
              <w:rPr>
                <w:rFonts w:cs="Arial"/>
                <w:color w:val="000000"/>
                <w:sz w:val="18"/>
                <w:szCs w:val="18"/>
                <w:lang w:val="tr-TR"/>
              </w:rPr>
            </w:pPr>
          </w:p>
        </w:tc>
        <w:tc>
          <w:tcPr>
            <w:tcW w:w="1550" w:type="pct"/>
            <w:gridSpan w:val="21"/>
            <w:tcBorders>
              <w:top w:val="single" w:sz="4" w:space="0" w:color="auto"/>
              <w:left w:val="single" w:sz="4" w:space="0" w:color="auto"/>
              <w:bottom w:val="single" w:sz="4" w:space="0" w:color="auto"/>
              <w:right w:val="dotted" w:sz="4" w:space="0" w:color="auto"/>
            </w:tcBorders>
            <w:shd w:val="clear" w:color="auto" w:fill="F2F2F2"/>
            <w:vAlign w:val="center"/>
          </w:tcPr>
          <w:p w14:paraId="49C25329" w14:textId="77777777" w:rsidR="009A0F93" w:rsidRPr="00F41439" w:rsidRDefault="009A0F93" w:rsidP="00786B0A">
            <w:pPr>
              <w:spacing w:before="120"/>
              <w:contextualSpacing/>
              <w:rPr>
                <w:rFonts w:cs="Arial"/>
                <w:b/>
                <w:color w:val="000000"/>
                <w:sz w:val="18"/>
                <w:szCs w:val="18"/>
                <w:lang w:val="tr-TR"/>
              </w:rPr>
            </w:pPr>
            <w:r w:rsidRPr="00F41439">
              <w:rPr>
                <w:rFonts w:cs="Arial"/>
                <w:b/>
                <w:color w:val="000000"/>
                <w:sz w:val="18"/>
                <w:szCs w:val="18"/>
                <w:lang w:val="tr-TR"/>
              </w:rPr>
              <w:t>İletişim kurulacak şirket sahibi</w:t>
            </w:r>
          </w:p>
        </w:tc>
        <w:tc>
          <w:tcPr>
            <w:tcW w:w="1719" w:type="pct"/>
            <w:gridSpan w:val="19"/>
            <w:tcBorders>
              <w:top w:val="single" w:sz="4" w:space="0" w:color="auto"/>
              <w:left w:val="dotted" w:sz="4" w:space="0" w:color="auto"/>
              <w:bottom w:val="single" w:sz="4" w:space="0" w:color="auto"/>
              <w:right w:val="single" w:sz="12" w:space="0" w:color="auto"/>
            </w:tcBorders>
            <w:shd w:val="clear" w:color="auto" w:fill="F2F2F2"/>
            <w:vAlign w:val="center"/>
          </w:tcPr>
          <w:p w14:paraId="3EFD382B" w14:textId="77777777" w:rsidR="009A0F93" w:rsidRPr="00F41439" w:rsidRDefault="009A0F93" w:rsidP="00DD2F03">
            <w:pPr>
              <w:spacing w:before="120"/>
              <w:rPr>
                <w:rFonts w:cs="Arial"/>
                <w:b/>
                <w:color w:val="0000FF"/>
                <w:sz w:val="18"/>
                <w:szCs w:val="18"/>
                <w:lang w:val="tr-TR"/>
              </w:rPr>
            </w:pPr>
            <w:r w:rsidRPr="00F41439">
              <w:rPr>
                <w:rFonts w:cs="Arial"/>
                <w:b/>
                <w:color w:val="000000"/>
                <w:sz w:val="18"/>
                <w:szCs w:val="18"/>
                <w:lang w:val="tr-TR"/>
              </w:rPr>
              <w:t>Organik birimden sorumlu kişi</w:t>
            </w:r>
          </w:p>
        </w:tc>
      </w:tr>
      <w:tr w:rsidR="002D6A3E" w:rsidRPr="00F41439" w14:paraId="0E60D155" w14:textId="77777777" w:rsidTr="00FD0709">
        <w:trPr>
          <w:trHeight w:val="344"/>
        </w:trPr>
        <w:tc>
          <w:tcPr>
            <w:tcW w:w="1043" w:type="pct"/>
            <w:gridSpan w:val="3"/>
            <w:vMerge/>
            <w:tcBorders>
              <w:top w:val="single" w:sz="4" w:space="0" w:color="auto"/>
              <w:left w:val="single" w:sz="12" w:space="0" w:color="auto"/>
              <w:right w:val="single" w:sz="12" w:space="0" w:color="auto"/>
            </w:tcBorders>
            <w:shd w:val="clear" w:color="auto" w:fill="F2F2F2"/>
            <w:vAlign w:val="center"/>
          </w:tcPr>
          <w:p w14:paraId="7A60BA95" w14:textId="77777777" w:rsidR="009A0F93" w:rsidRPr="00F41439" w:rsidRDefault="009A0F93" w:rsidP="00786B0A">
            <w:pPr>
              <w:spacing w:before="120"/>
              <w:contextualSpacing/>
              <w:rPr>
                <w:rFonts w:cs="Arial"/>
                <w:b/>
                <w:sz w:val="18"/>
                <w:szCs w:val="18"/>
                <w:lang w:val="tr-TR"/>
              </w:rPr>
            </w:pPr>
          </w:p>
        </w:tc>
        <w:tc>
          <w:tcPr>
            <w:tcW w:w="688" w:type="pct"/>
            <w:gridSpan w:val="12"/>
            <w:tcBorders>
              <w:top w:val="single" w:sz="4" w:space="0" w:color="auto"/>
              <w:left w:val="single" w:sz="12" w:space="0" w:color="auto"/>
              <w:bottom w:val="single" w:sz="4" w:space="0" w:color="auto"/>
              <w:right w:val="single" w:sz="4" w:space="0" w:color="auto"/>
            </w:tcBorders>
            <w:shd w:val="clear" w:color="auto" w:fill="F2F2F2"/>
            <w:vAlign w:val="center"/>
          </w:tcPr>
          <w:p w14:paraId="6BE2EA26" w14:textId="77777777" w:rsidR="009A0F93" w:rsidRPr="00F41439" w:rsidRDefault="009A0F93" w:rsidP="00536EE7">
            <w:pPr>
              <w:spacing w:before="120"/>
              <w:rPr>
                <w:rFonts w:cs="Arial"/>
                <w:b/>
                <w:color w:val="000000"/>
                <w:sz w:val="18"/>
                <w:szCs w:val="18"/>
                <w:lang w:val="tr-TR"/>
              </w:rPr>
            </w:pPr>
            <w:r w:rsidRPr="00F41439">
              <w:rPr>
                <w:rFonts w:cs="Arial"/>
                <w:b/>
                <w:color w:val="000000"/>
                <w:sz w:val="18"/>
                <w:szCs w:val="18"/>
                <w:lang w:val="tr-TR"/>
              </w:rPr>
              <w:t>Adı</w:t>
            </w:r>
          </w:p>
        </w:tc>
        <w:tc>
          <w:tcPr>
            <w:tcW w:w="1550" w:type="pct"/>
            <w:gridSpan w:val="21"/>
            <w:tcBorders>
              <w:top w:val="single" w:sz="4" w:space="0" w:color="auto"/>
              <w:left w:val="single" w:sz="4" w:space="0" w:color="auto"/>
              <w:bottom w:val="single" w:sz="4" w:space="0" w:color="auto"/>
              <w:right w:val="dotted" w:sz="4" w:space="0" w:color="auto"/>
            </w:tcBorders>
            <w:shd w:val="clear" w:color="auto" w:fill="auto"/>
            <w:vAlign w:val="center"/>
          </w:tcPr>
          <w:p w14:paraId="7B3DB61A" w14:textId="77777777" w:rsidR="009A0F93" w:rsidRPr="00F41439" w:rsidRDefault="009A0F93" w:rsidP="00786B0A">
            <w:pPr>
              <w:spacing w:before="120"/>
              <w:contextualSpacing/>
              <w:rPr>
                <w:rFonts w:cs="Arial"/>
                <w:color w:val="000000"/>
                <w:sz w:val="18"/>
                <w:szCs w:val="18"/>
                <w:lang w:val="tr-TR"/>
              </w:rPr>
            </w:pPr>
          </w:p>
        </w:tc>
        <w:tc>
          <w:tcPr>
            <w:tcW w:w="1719" w:type="pct"/>
            <w:gridSpan w:val="19"/>
            <w:tcBorders>
              <w:top w:val="single" w:sz="4" w:space="0" w:color="auto"/>
              <w:left w:val="dotted" w:sz="4" w:space="0" w:color="auto"/>
              <w:bottom w:val="single" w:sz="4" w:space="0" w:color="auto"/>
              <w:right w:val="single" w:sz="12" w:space="0" w:color="auto"/>
            </w:tcBorders>
            <w:shd w:val="clear" w:color="auto" w:fill="auto"/>
            <w:vAlign w:val="center"/>
          </w:tcPr>
          <w:p w14:paraId="097FFEDB" w14:textId="77777777" w:rsidR="009A0F93" w:rsidRPr="00F41439" w:rsidRDefault="009A0F93" w:rsidP="00DD2F03">
            <w:pPr>
              <w:spacing w:before="120"/>
              <w:rPr>
                <w:rFonts w:cs="Arial"/>
                <w:color w:val="000000"/>
                <w:sz w:val="18"/>
                <w:szCs w:val="18"/>
                <w:lang w:val="tr-TR"/>
              </w:rPr>
            </w:pPr>
          </w:p>
        </w:tc>
      </w:tr>
      <w:tr w:rsidR="002D6A3E" w:rsidRPr="00F41439" w14:paraId="4CBE7C7A" w14:textId="77777777" w:rsidTr="00FD0709">
        <w:trPr>
          <w:trHeight w:val="344"/>
        </w:trPr>
        <w:tc>
          <w:tcPr>
            <w:tcW w:w="1043" w:type="pct"/>
            <w:gridSpan w:val="3"/>
            <w:vMerge/>
            <w:tcBorders>
              <w:top w:val="single" w:sz="4" w:space="0" w:color="auto"/>
              <w:left w:val="single" w:sz="12" w:space="0" w:color="auto"/>
              <w:right w:val="single" w:sz="12" w:space="0" w:color="auto"/>
            </w:tcBorders>
            <w:shd w:val="clear" w:color="auto" w:fill="F2F2F2"/>
            <w:vAlign w:val="center"/>
          </w:tcPr>
          <w:p w14:paraId="334B5F14" w14:textId="77777777" w:rsidR="009A0F93" w:rsidRPr="00F41439" w:rsidRDefault="009A0F93" w:rsidP="00786B0A">
            <w:pPr>
              <w:spacing w:before="120"/>
              <w:contextualSpacing/>
              <w:rPr>
                <w:rFonts w:cs="Arial"/>
                <w:b/>
                <w:sz w:val="18"/>
                <w:szCs w:val="18"/>
                <w:lang w:val="tr-TR"/>
              </w:rPr>
            </w:pPr>
          </w:p>
        </w:tc>
        <w:tc>
          <w:tcPr>
            <w:tcW w:w="688" w:type="pct"/>
            <w:gridSpan w:val="12"/>
            <w:tcBorders>
              <w:top w:val="single" w:sz="4" w:space="0" w:color="auto"/>
              <w:left w:val="single" w:sz="12" w:space="0" w:color="auto"/>
              <w:bottom w:val="single" w:sz="4" w:space="0" w:color="auto"/>
              <w:right w:val="single" w:sz="4" w:space="0" w:color="auto"/>
            </w:tcBorders>
            <w:shd w:val="clear" w:color="auto" w:fill="F2F2F2"/>
            <w:vAlign w:val="center"/>
          </w:tcPr>
          <w:p w14:paraId="6D8B5AC1" w14:textId="77777777" w:rsidR="009A0F93" w:rsidRPr="00F41439" w:rsidRDefault="009A0F93" w:rsidP="00536EE7">
            <w:pPr>
              <w:spacing w:before="120"/>
              <w:rPr>
                <w:rFonts w:cs="Arial"/>
                <w:b/>
                <w:color w:val="000000"/>
                <w:sz w:val="18"/>
                <w:szCs w:val="18"/>
                <w:lang w:val="tr-TR"/>
              </w:rPr>
            </w:pPr>
            <w:r w:rsidRPr="00F41439">
              <w:rPr>
                <w:rFonts w:cs="Arial"/>
                <w:b/>
                <w:color w:val="000000"/>
                <w:sz w:val="18"/>
                <w:szCs w:val="18"/>
                <w:lang w:val="tr-TR"/>
              </w:rPr>
              <w:t>Telefon</w:t>
            </w:r>
          </w:p>
        </w:tc>
        <w:tc>
          <w:tcPr>
            <w:tcW w:w="1550" w:type="pct"/>
            <w:gridSpan w:val="21"/>
            <w:tcBorders>
              <w:top w:val="single" w:sz="4" w:space="0" w:color="auto"/>
              <w:left w:val="single" w:sz="4" w:space="0" w:color="auto"/>
              <w:bottom w:val="single" w:sz="4" w:space="0" w:color="auto"/>
              <w:right w:val="dotted" w:sz="4" w:space="0" w:color="auto"/>
            </w:tcBorders>
            <w:shd w:val="clear" w:color="auto" w:fill="auto"/>
            <w:vAlign w:val="center"/>
          </w:tcPr>
          <w:p w14:paraId="16258BD0" w14:textId="77777777" w:rsidR="009A0F93" w:rsidRPr="00F41439" w:rsidRDefault="009A0F93" w:rsidP="00786B0A">
            <w:pPr>
              <w:spacing w:before="120"/>
              <w:contextualSpacing/>
              <w:rPr>
                <w:rFonts w:cs="Arial"/>
                <w:color w:val="000000"/>
                <w:sz w:val="18"/>
                <w:szCs w:val="18"/>
                <w:lang w:val="tr-TR"/>
              </w:rPr>
            </w:pPr>
          </w:p>
        </w:tc>
        <w:tc>
          <w:tcPr>
            <w:tcW w:w="1719" w:type="pct"/>
            <w:gridSpan w:val="19"/>
            <w:tcBorders>
              <w:top w:val="single" w:sz="4" w:space="0" w:color="auto"/>
              <w:left w:val="dotted" w:sz="4" w:space="0" w:color="auto"/>
              <w:bottom w:val="single" w:sz="4" w:space="0" w:color="auto"/>
              <w:right w:val="single" w:sz="12" w:space="0" w:color="auto"/>
            </w:tcBorders>
            <w:shd w:val="clear" w:color="auto" w:fill="auto"/>
            <w:vAlign w:val="center"/>
          </w:tcPr>
          <w:p w14:paraId="39715B0B" w14:textId="77777777" w:rsidR="009A0F93" w:rsidRPr="00F41439" w:rsidRDefault="009A0F93" w:rsidP="00DD2F03">
            <w:pPr>
              <w:spacing w:before="120"/>
              <w:rPr>
                <w:rFonts w:cs="Arial"/>
                <w:color w:val="000000"/>
                <w:sz w:val="18"/>
                <w:szCs w:val="18"/>
                <w:lang w:val="tr-TR"/>
              </w:rPr>
            </w:pPr>
          </w:p>
        </w:tc>
      </w:tr>
      <w:tr w:rsidR="002D6A3E" w:rsidRPr="00F41439" w14:paraId="7C4430E9" w14:textId="77777777" w:rsidTr="00FD0709">
        <w:trPr>
          <w:trHeight w:val="344"/>
        </w:trPr>
        <w:tc>
          <w:tcPr>
            <w:tcW w:w="1043" w:type="pct"/>
            <w:gridSpan w:val="3"/>
            <w:vMerge/>
            <w:tcBorders>
              <w:left w:val="single" w:sz="12" w:space="0" w:color="auto"/>
              <w:right w:val="single" w:sz="12" w:space="0" w:color="auto"/>
            </w:tcBorders>
            <w:shd w:val="clear" w:color="auto" w:fill="F2F2F2"/>
            <w:vAlign w:val="center"/>
          </w:tcPr>
          <w:p w14:paraId="42BA3919" w14:textId="77777777" w:rsidR="009A0F93" w:rsidRPr="00F41439" w:rsidRDefault="009A0F93" w:rsidP="00786B0A">
            <w:pPr>
              <w:spacing w:before="120"/>
              <w:contextualSpacing/>
              <w:rPr>
                <w:rFonts w:cs="Arial"/>
                <w:color w:val="0000FF"/>
                <w:sz w:val="18"/>
                <w:szCs w:val="18"/>
                <w:lang w:val="tr-TR"/>
              </w:rPr>
            </w:pPr>
          </w:p>
        </w:tc>
        <w:tc>
          <w:tcPr>
            <w:tcW w:w="688" w:type="pct"/>
            <w:gridSpan w:val="12"/>
            <w:tcBorders>
              <w:top w:val="single" w:sz="4" w:space="0" w:color="auto"/>
              <w:left w:val="single" w:sz="12" w:space="0" w:color="auto"/>
              <w:bottom w:val="single" w:sz="4" w:space="0" w:color="auto"/>
              <w:right w:val="single" w:sz="4" w:space="0" w:color="auto"/>
            </w:tcBorders>
            <w:shd w:val="clear" w:color="auto" w:fill="F2F2F2"/>
            <w:vAlign w:val="center"/>
          </w:tcPr>
          <w:p w14:paraId="7D2D59AE" w14:textId="77777777" w:rsidR="009A0F93" w:rsidRPr="00F41439" w:rsidRDefault="009A0F93" w:rsidP="00536EE7">
            <w:pPr>
              <w:spacing w:before="120"/>
              <w:rPr>
                <w:rFonts w:cs="Arial"/>
                <w:b/>
                <w:color w:val="000000"/>
                <w:sz w:val="18"/>
                <w:szCs w:val="18"/>
                <w:lang w:val="tr-TR"/>
              </w:rPr>
            </w:pPr>
            <w:r w:rsidRPr="00F41439">
              <w:rPr>
                <w:rFonts w:cs="Arial"/>
                <w:b/>
                <w:color w:val="000000"/>
                <w:sz w:val="18"/>
                <w:szCs w:val="18"/>
                <w:lang w:val="tr-TR"/>
              </w:rPr>
              <w:t>Cep telefonu</w:t>
            </w:r>
          </w:p>
        </w:tc>
        <w:tc>
          <w:tcPr>
            <w:tcW w:w="1550" w:type="pct"/>
            <w:gridSpan w:val="21"/>
            <w:tcBorders>
              <w:top w:val="single" w:sz="4" w:space="0" w:color="auto"/>
              <w:left w:val="single" w:sz="4" w:space="0" w:color="auto"/>
              <w:bottom w:val="single" w:sz="4" w:space="0" w:color="auto"/>
              <w:right w:val="dotted" w:sz="4" w:space="0" w:color="auto"/>
            </w:tcBorders>
            <w:shd w:val="clear" w:color="auto" w:fill="auto"/>
            <w:vAlign w:val="center"/>
          </w:tcPr>
          <w:p w14:paraId="4FD6741A" w14:textId="77777777" w:rsidR="009A0F93" w:rsidRPr="00F41439" w:rsidRDefault="009A0F93" w:rsidP="00786B0A">
            <w:pPr>
              <w:spacing w:before="120"/>
              <w:contextualSpacing/>
              <w:rPr>
                <w:rFonts w:cs="Arial"/>
                <w:color w:val="0000FF"/>
                <w:sz w:val="18"/>
                <w:szCs w:val="18"/>
                <w:lang w:val="tr-TR"/>
              </w:rPr>
            </w:pPr>
          </w:p>
        </w:tc>
        <w:tc>
          <w:tcPr>
            <w:tcW w:w="1719" w:type="pct"/>
            <w:gridSpan w:val="19"/>
            <w:tcBorders>
              <w:top w:val="single" w:sz="4" w:space="0" w:color="auto"/>
              <w:left w:val="dotted" w:sz="4" w:space="0" w:color="auto"/>
              <w:bottom w:val="single" w:sz="4" w:space="0" w:color="auto"/>
              <w:right w:val="single" w:sz="12" w:space="0" w:color="auto"/>
            </w:tcBorders>
            <w:shd w:val="clear" w:color="auto" w:fill="auto"/>
            <w:vAlign w:val="center"/>
          </w:tcPr>
          <w:p w14:paraId="7130E814" w14:textId="77777777" w:rsidR="009A0F93" w:rsidRPr="00F41439" w:rsidRDefault="009A0F93" w:rsidP="00DD2F03">
            <w:pPr>
              <w:spacing w:before="120"/>
              <w:rPr>
                <w:rFonts w:cs="Arial"/>
                <w:b/>
                <w:color w:val="0000FF"/>
                <w:sz w:val="18"/>
                <w:szCs w:val="18"/>
                <w:lang w:val="tr-TR"/>
              </w:rPr>
            </w:pPr>
          </w:p>
        </w:tc>
      </w:tr>
      <w:tr w:rsidR="002D6A3E" w:rsidRPr="00F41439" w14:paraId="08EF9334" w14:textId="77777777" w:rsidTr="00FD0709">
        <w:trPr>
          <w:trHeight w:val="344"/>
        </w:trPr>
        <w:tc>
          <w:tcPr>
            <w:tcW w:w="1043" w:type="pct"/>
            <w:gridSpan w:val="3"/>
            <w:vMerge/>
            <w:tcBorders>
              <w:left w:val="single" w:sz="12" w:space="0" w:color="auto"/>
              <w:right w:val="single" w:sz="12" w:space="0" w:color="auto"/>
            </w:tcBorders>
            <w:shd w:val="clear" w:color="auto" w:fill="F2F2F2"/>
            <w:vAlign w:val="center"/>
          </w:tcPr>
          <w:p w14:paraId="5F155F57" w14:textId="77777777" w:rsidR="009A0F93" w:rsidRPr="00F41439" w:rsidRDefault="009A0F93" w:rsidP="00786B0A">
            <w:pPr>
              <w:spacing w:before="120"/>
              <w:contextualSpacing/>
              <w:rPr>
                <w:rFonts w:cs="Arial"/>
                <w:sz w:val="18"/>
                <w:szCs w:val="18"/>
                <w:lang w:val="tr-TR"/>
              </w:rPr>
            </w:pPr>
          </w:p>
        </w:tc>
        <w:tc>
          <w:tcPr>
            <w:tcW w:w="688" w:type="pct"/>
            <w:gridSpan w:val="12"/>
            <w:tcBorders>
              <w:top w:val="single" w:sz="4" w:space="0" w:color="auto"/>
              <w:left w:val="single" w:sz="12" w:space="0" w:color="auto"/>
              <w:bottom w:val="single" w:sz="4" w:space="0" w:color="auto"/>
              <w:right w:val="single" w:sz="4" w:space="0" w:color="auto"/>
            </w:tcBorders>
            <w:shd w:val="clear" w:color="auto" w:fill="F2F2F2"/>
            <w:vAlign w:val="center"/>
          </w:tcPr>
          <w:p w14:paraId="51F780D2" w14:textId="77777777" w:rsidR="009A0F93" w:rsidRPr="00F41439" w:rsidRDefault="009A0F93" w:rsidP="00536EE7">
            <w:pPr>
              <w:spacing w:before="120"/>
              <w:rPr>
                <w:rFonts w:cs="Arial"/>
                <w:b/>
                <w:color w:val="000000"/>
                <w:sz w:val="18"/>
                <w:szCs w:val="18"/>
                <w:lang w:val="tr-TR"/>
              </w:rPr>
            </w:pPr>
            <w:r w:rsidRPr="00F41439">
              <w:rPr>
                <w:rFonts w:cs="Arial"/>
                <w:b/>
                <w:color w:val="000000"/>
                <w:sz w:val="18"/>
                <w:szCs w:val="18"/>
                <w:lang w:val="tr-TR"/>
              </w:rPr>
              <w:t xml:space="preserve">Faks </w:t>
            </w:r>
          </w:p>
        </w:tc>
        <w:tc>
          <w:tcPr>
            <w:tcW w:w="1550" w:type="pct"/>
            <w:gridSpan w:val="21"/>
            <w:tcBorders>
              <w:top w:val="single" w:sz="4" w:space="0" w:color="auto"/>
              <w:left w:val="single" w:sz="4" w:space="0" w:color="auto"/>
              <w:bottom w:val="single" w:sz="4" w:space="0" w:color="auto"/>
              <w:right w:val="dotted" w:sz="4" w:space="0" w:color="auto"/>
            </w:tcBorders>
            <w:shd w:val="clear" w:color="auto" w:fill="auto"/>
            <w:vAlign w:val="center"/>
          </w:tcPr>
          <w:p w14:paraId="1F15C791" w14:textId="77777777" w:rsidR="009A0F93" w:rsidRPr="00F41439" w:rsidRDefault="009A0F93" w:rsidP="00786B0A">
            <w:pPr>
              <w:spacing w:before="120"/>
              <w:contextualSpacing/>
              <w:rPr>
                <w:rFonts w:cs="Arial"/>
                <w:color w:val="0000FF"/>
                <w:sz w:val="18"/>
                <w:szCs w:val="18"/>
                <w:lang w:val="tr-TR"/>
              </w:rPr>
            </w:pPr>
          </w:p>
        </w:tc>
        <w:tc>
          <w:tcPr>
            <w:tcW w:w="1719" w:type="pct"/>
            <w:gridSpan w:val="19"/>
            <w:tcBorders>
              <w:top w:val="single" w:sz="4" w:space="0" w:color="auto"/>
              <w:left w:val="dotted" w:sz="4" w:space="0" w:color="auto"/>
              <w:bottom w:val="single" w:sz="4" w:space="0" w:color="auto"/>
              <w:right w:val="single" w:sz="12" w:space="0" w:color="auto"/>
            </w:tcBorders>
            <w:shd w:val="clear" w:color="auto" w:fill="auto"/>
            <w:vAlign w:val="center"/>
          </w:tcPr>
          <w:p w14:paraId="2195BFE6" w14:textId="77777777" w:rsidR="009A0F93" w:rsidRPr="00F41439" w:rsidRDefault="009A0F93" w:rsidP="00DD2F03">
            <w:pPr>
              <w:spacing w:before="120"/>
              <w:rPr>
                <w:rFonts w:cs="Arial"/>
                <w:b/>
                <w:color w:val="0000FF"/>
                <w:sz w:val="18"/>
                <w:szCs w:val="18"/>
                <w:lang w:val="tr-TR"/>
              </w:rPr>
            </w:pPr>
          </w:p>
        </w:tc>
      </w:tr>
      <w:tr w:rsidR="002D6A3E" w:rsidRPr="00F41439" w14:paraId="24705AF5" w14:textId="77777777" w:rsidTr="00FD0709">
        <w:trPr>
          <w:trHeight w:val="344"/>
        </w:trPr>
        <w:tc>
          <w:tcPr>
            <w:tcW w:w="1043" w:type="pct"/>
            <w:gridSpan w:val="3"/>
            <w:vMerge/>
            <w:tcBorders>
              <w:left w:val="single" w:sz="12" w:space="0" w:color="auto"/>
              <w:right w:val="single" w:sz="12" w:space="0" w:color="auto"/>
            </w:tcBorders>
            <w:shd w:val="clear" w:color="auto" w:fill="F2F2F2"/>
            <w:vAlign w:val="center"/>
          </w:tcPr>
          <w:p w14:paraId="69EEF1A7" w14:textId="77777777" w:rsidR="009A0F93" w:rsidRPr="00F41439" w:rsidRDefault="009A0F93" w:rsidP="00786B0A">
            <w:pPr>
              <w:spacing w:before="120"/>
              <w:contextualSpacing/>
              <w:rPr>
                <w:rFonts w:cs="Arial"/>
                <w:sz w:val="18"/>
                <w:szCs w:val="18"/>
                <w:lang w:val="tr-TR"/>
              </w:rPr>
            </w:pPr>
          </w:p>
        </w:tc>
        <w:tc>
          <w:tcPr>
            <w:tcW w:w="688" w:type="pct"/>
            <w:gridSpan w:val="12"/>
            <w:tcBorders>
              <w:top w:val="single" w:sz="4" w:space="0" w:color="auto"/>
              <w:left w:val="single" w:sz="12" w:space="0" w:color="auto"/>
              <w:bottom w:val="single" w:sz="4" w:space="0" w:color="auto"/>
              <w:right w:val="single" w:sz="4" w:space="0" w:color="auto"/>
            </w:tcBorders>
            <w:shd w:val="clear" w:color="auto" w:fill="F2F2F2"/>
            <w:vAlign w:val="center"/>
          </w:tcPr>
          <w:p w14:paraId="0EB9839D" w14:textId="77777777" w:rsidR="009A0F93" w:rsidRPr="00F41439" w:rsidRDefault="009A0F93" w:rsidP="00DD2F03">
            <w:pPr>
              <w:spacing w:before="120"/>
              <w:rPr>
                <w:rFonts w:cs="Arial"/>
                <w:b/>
                <w:color w:val="000000"/>
                <w:sz w:val="18"/>
                <w:szCs w:val="18"/>
                <w:lang w:val="tr-TR"/>
              </w:rPr>
            </w:pPr>
            <w:r w:rsidRPr="00F41439">
              <w:rPr>
                <w:rFonts w:cs="Arial"/>
                <w:b/>
                <w:color w:val="000000"/>
                <w:sz w:val="18"/>
                <w:szCs w:val="18"/>
                <w:lang w:val="tr-TR"/>
              </w:rPr>
              <w:t xml:space="preserve">E-posta </w:t>
            </w:r>
          </w:p>
        </w:tc>
        <w:tc>
          <w:tcPr>
            <w:tcW w:w="1550" w:type="pct"/>
            <w:gridSpan w:val="21"/>
            <w:tcBorders>
              <w:top w:val="single" w:sz="4" w:space="0" w:color="auto"/>
              <w:left w:val="single" w:sz="4" w:space="0" w:color="auto"/>
              <w:bottom w:val="single" w:sz="4" w:space="0" w:color="auto"/>
              <w:right w:val="dotted" w:sz="4" w:space="0" w:color="auto"/>
            </w:tcBorders>
            <w:shd w:val="clear" w:color="auto" w:fill="auto"/>
            <w:vAlign w:val="center"/>
          </w:tcPr>
          <w:p w14:paraId="7DFADFBE" w14:textId="77777777" w:rsidR="009A0F93" w:rsidRPr="00F41439" w:rsidRDefault="009A0F93" w:rsidP="00786B0A">
            <w:pPr>
              <w:spacing w:before="120"/>
              <w:contextualSpacing/>
              <w:rPr>
                <w:rFonts w:cs="Arial"/>
                <w:color w:val="0000FF"/>
                <w:sz w:val="18"/>
                <w:szCs w:val="18"/>
                <w:lang w:val="tr-TR"/>
              </w:rPr>
            </w:pPr>
          </w:p>
        </w:tc>
        <w:tc>
          <w:tcPr>
            <w:tcW w:w="1719" w:type="pct"/>
            <w:gridSpan w:val="19"/>
            <w:tcBorders>
              <w:top w:val="single" w:sz="4" w:space="0" w:color="auto"/>
              <w:left w:val="dotted" w:sz="4" w:space="0" w:color="auto"/>
              <w:bottom w:val="single" w:sz="4" w:space="0" w:color="auto"/>
              <w:right w:val="single" w:sz="12" w:space="0" w:color="auto"/>
            </w:tcBorders>
            <w:shd w:val="clear" w:color="auto" w:fill="auto"/>
            <w:vAlign w:val="center"/>
          </w:tcPr>
          <w:p w14:paraId="1C6687B1" w14:textId="77777777" w:rsidR="009A0F93" w:rsidRPr="00F41439" w:rsidRDefault="009A0F93" w:rsidP="00DD2F03">
            <w:pPr>
              <w:spacing w:before="120"/>
              <w:rPr>
                <w:rFonts w:cs="Arial"/>
                <w:b/>
                <w:color w:val="0000FF"/>
                <w:sz w:val="18"/>
                <w:szCs w:val="18"/>
                <w:lang w:val="tr-TR"/>
              </w:rPr>
            </w:pPr>
          </w:p>
        </w:tc>
      </w:tr>
      <w:tr w:rsidR="00A22F14" w:rsidRPr="00F41439" w14:paraId="09A4E7C3" w14:textId="77777777" w:rsidTr="006C2238">
        <w:trPr>
          <w:trHeight w:val="344"/>
        </w:trPr>
        <w:tc>
          <w:tcPr>
            <w:tcW w:w="5000" w:type="pct"/>
            <w:gridSpan w:val="55"/>
            <w:tcBorders>
              <w:left w:val="single" w:sz="12" w:space="0" w:color="auto"/>
              <w:right w:val="single" w:sz="12" w:space="0" w:color="auto"/>
            </w:tcBorders>
            <w:shd w:val="clear" w:color="auto" w:fill="F2F2F2"/>
            <w:vAlign w:val="center"/>
          </w:tcPr>
          <w:p w14:paraId="055E31B0" w14:textId="4698EC03" w:rsidR="00A22F14" w:rsidRPr="00F41439" w:rsidRDefault="00A22F14" w:rsidP="00A22F14">
            <w:pPr>
              <w:contextualSpacing/>
              <w:rPr>
                <w:rFonts w:cs="Arial"/>
                <w:b/>
                <w:color w:val="0000FF"/>
                <w:sz w:val="18"/>
                <w:szCs w:val="18"/>
                <w:lang w:val="tr-TR"/>
              </w:rPr>
            </w:pPr>
            <w:r w:rsidRPr="00F41439">
              <w:rPr>
                <w:rFonts w:cs="Arial"/>
                <w:b/>
                <w:sz w:val="22"/>
                <w:szCs w:val="22"/>
                <w:lang w:val="tr-TR"/>
              </w:rPr>
              <w:t xml:space="preserve">2. Talep edilen </w:t>
            </w:r>
            <w:r w:rsidR="00BA74D4">
              <w:rPr>
                <w:rFonts w:cs="Arial"/>
                <w:b/>
                <w:sz w:val="22"/>
                <w:szCs w:val="22"/>
                <w:lang w:val="tr-TR"/>
              </w:rPr>
              <w:t>Belgelendirme</w:t>
            </w:r>
            <w:r w:rsidRPr="00F41439">
              <w:rPr>
                <w:rFonts w:cs="Arial"/>
                <w:b/>
                <w:sz w:val="22"/>
                <w:szCs w:val="22"/>
                <w:lang w:val="tr-TR"/>
              </w:rPr>
              <w:t xml:space="preserve"> </w:t>
            </w:r>
          </w:p>
        </w:tc>
      </w:tr>
      <w:tr w:rsidR="00717186" w:rsidRPr="00F41439" w14:paraId="13BC8BA8" w14:textId="77777777" w:rsidTr="00FD0709">
        <w:trPr>
          <w:cantSplit/>
          <w:trHeight w:val="422"/>
        </w:trPr>
        <w:tc>
          <w:tcPr>
            <w:tcW w:w="973" w:type="pct"/>
            <w:gridSpan w:val="2"/>
            <w:tcBorders>
              <w:top w:val="single" w:sz="6" w:space="0" w:color="auto"/>
              <w:left w:val="single" w:sz="12" w:space="0" w:color="auto"/>
              <w:bottom w:val="single" w:sz="4" w:space="0" w:color="auto"/>
              <w:right w:val="single" w:sz="6" w:space="0" w:color="auto"/>
            </w:tcBorders>
            <w:shd w:val="clear" w:color="auto" w:fill="F2F2F2"/>
            <w:vAlign w:val="center"/>
          </w:tcPr>
          <w:p w14:paraId="165BC782" w14:textId="77777777" w:rsidR="008A3961" w:rsidRPr="00F41439" w:rsidRDefault="008A3961" w:rsidP="00FA0826">
            <w:pPr>
              <w:spacing w:before="40"/>
              <w:ind w:right="-62"/>
              <w:rPr>
                <w:rFonts w:cs="Arial"/>
                <w:color w:val="000000"/>
                <w:sz w:val="18"/>
                <w:szCs w:val="18"/>
                <w:lang w:val="tr-TR"/>
              </w:rPr>
            </w:pPr>
            <w:r w:rsidRPr="00F41439">
              <w:rPr>
                <w:rFonts w:cs="Arial"/>
                <w:b/>
                <w:color w:val="000000"/>
                <w:lang w:val="tr-TR"/>
              </w:rPr>
              <w:t>TR</w:t>
            </w:r>
            <w:r w:rsidRPr="00F41439">
              <w:rPr>
                <w:rFonts w:cs="Arial"/>
                <w:b/>
                <w:color w:val="000000"/>
                <w:sz w:val="18"/>
                <w:szCs w:val="18"/>
                <w:lang w:val="tr-TR"/>
              </w:rPr>
              <w:t xml:space="preserve"> </w:t>
            </w:r>
            <w:r w:rsidRPr="00F41439">
              <w:rPr>
                <w:rFonts w:cs="Arial"/>
                <w:color w:val="000000"/>
                <w:sz w:val="18"/>
                <w:szCs w:val="18"/>
                <w:lang w:val="tr-TR"/>
              </w:rPr>
              <w:t>(Türk Yönetmeliği)</w:t>
            </w:r>
          </w:p>
        </w:tc>
        <w:tc>
          <w:tcPr>
            <w:tcW w:w="198" w:type="pct"/>
            <w:gridSpan w:val="2"/>
            <w:tcBorders>
              <w:left w:val="single" w:sz="6" w:space="0" w:color="auto"/>
              <w:bottom w:val="single" w:sz="4" w:space="0" w:color="auto"/>
              <w:right w:val="single" w:sz="2" w:space="0" w:color="auto"/>
            </w:tcBorders>
            <w:vAlign w:val="center"/>
          </w:tcPr>
          <w:p w14:paraId="5A018B62" w14:textId="77777777" w:rsidR="008A3961" w:rsidRPr="00F41439" w:rsidRDefault="008A3961" w:rsidP="00FA0826">
            <w:pPr>
              <w:spacing w:before="40"/>
              <w:ind w:left="-110" w:right="-108"/>
              <w:jc w:val="center"/>
              <w:rPr>
                <w:rFonts w:cs="Arial"/>
                <w:b/>
                <w:color w:val="000000"/>
                <w:lang w:val="tr-TR"/>
              </w:rPr>
            </w:pPr>
            <w:r w:rsidRPr="00F41439">
              <w:rPr>
                <w:rFonts w:eastAsia="Arial Unicode MS" w:cs="Arial"/>
                <w:b/>
                <w:color w:val="000000"/>
                <w:lang w:val="tr-TR"/>
              </w:rPr>
              <w:t>[]</w:t>
            </w:r>
          </w:p>
        </w:tc>
        <w:tc>
          <w:tcPr>
            <w:tcW w:w="631" w:type="pct"/>
            <w:gridSpan w:val="12"/>
            <w:tcBorders>
              <w:top w:val="single" w:sz="6" w:space="0" w:color="auto"/>
              <w:left w:val="single" w:sz="2" w:space="0" w:color="auto"/>
              <w:bottom w:val="single" w:sz="4" w:space="0" w:color="auto"/>
              <w:right w:val="single" w:sz="6" w:space="0" w:color="auto"/>
            </w:tcBorders>
            <w:shd w:val="clear" w:color="auto" w:fill="F2F2F2"/>
            <w:vAlign w:val="center"/>
          </w:tcPr>
          <w:p w14:paraId="084D218C" w14:textId="77777777" w:rsidR="008A3961" w:rsidRPr="00F41439" w:rsidRDefault="008A3961" w:rsidP="00FA0826">
            <w:pPr>
              <w:spacing w:before="40"/>
              <w:ind w:left="-93" w:right="-68"/>
              <w:rPr>
                <w:rFonts w:cs="Arial"/>
                <w:color w:val="000000"/>
                <w:sz w:val="18"/>
                <w:szCs w:val="18"/>
                <w:lang w:val="tr-TR"/>
              </w:rPr>
            </w:pPr>
            <w:r w:rsidRPr="00F41439">
              <w:rPr>
                <w:rFonts w:cs="Arial"/>
                <w:b/>
                <w:color w:val="000000"/>
                <w:lang w:val="tr-TR"/>
              </w:rPr>
              <w:t>EU</w:t>
            </w:r>
            <w:r w:rsidRPr="00F41439">
              <w:rPr>
                <w:rFonts w:cs="Arial"/>
                <w:b/>
                <w:color w:val="000000"/>
                <w:sz w:val="18"/>
                <w:szCs w:val="18"/>
                <w:lang w:val="tr-TR"/>
              </w:rPr>
              <w:t xml:space="preserve"> </w:t>
            </w:r>
            <w:r w:rsidRPr="00F41439">
              <w:rPr>
                <w:rFonts w:cs="Arial"/>
                <w:color w:val="000000"/>
                <w:sz w:val="18"/>
                <w:szCs w:val="18"/>
                <w:lang w:val="tr-TR"/>
              </w:rPr>
              <w:t xml:space="preserve">(AB pazarı) </w:t>
            </w:r>
          </w:p>
        </w:tc>
        <w:tc>
          <w:tcPr>
            <w:tcW w:w="212" w:type="pct"/>
            <w:gridSpan w:val="3"/>
            <w:tcBorders>
              <w:left w:val="single" w:sz="6" w:space="0" w:color="auto"/>
              <w:bottom w:val="single" w:sz="4" w:space="0" w:color="auto"/>
              <w:right w:val="single" w:sz="2" w:space="0" w:color="auto"/>
            </w:tcBorders>
            <w:vAlign w:val="center"/>
          </w:tcPr>
          <w:p w14:paraId="120C9D67" w14:textId="77777777" w:rsidR="008A3961" w:rsidRPr="00F41439" w:rsidRDefault="008A3961" w:rsidP="00D406C1">
            <w:pPr>
              <w:spacing w:before="40"/>
              <w:ind w:right="-108"/>
              <w:rPr>
                <w:rFonts w:cs="Arial"/>
                <w:b/>
                <w:color w:val="000000"/>
                <w:lang w:val="tr-TR"/>
              </w:rPr>
            </w:pPr>
            <w:r w:rsidRPr="00F41439">
              <w:rPr>
                <w:rFonts w:eastAsia="Arial Unicode MS" w:cs="Arial"/>
                <w:b/>
                <w:color w:val="000000"/>
                <w:lang w:val="tr-TR"/>
              </w:rPr>
              <w:t>[]</w:t>
            </w:r>
          </w:p>
        </w:tc>
        <w:tc>
          <w:tcPr>
            <w:tcW w:w="976" w:type="pct"/>
            <w:gridSpan w:val="12"/>
            <w:tcBorders>
              <w:top w:val="single" w:sz="6" w:space="0" w:color="auto"/>
              <w:left w:val="single" w:sz="2" w:space="0" w:color="auto"/>
              <w:bottom w:val="single" w:sz="4" w:space="0" w:color="auto"/>
              <w:right w:val="single" w:sz="6" w:space="0" w:color="auto"/>
            </w:tcBorders>
            <w:shd w:val="clear" w:color="auto" w:fill="F2F2F2"/>
            <w:vAlign w:val="center"/>
          </w:tcPr>
          <w:p w14:paraId="08FF2BF9" w14:textId="77777777" w:rsidR="008A3961" w:rsidRPr="00F41439" w:rsidRDefault="008A3961" w:rsidP="00FA0826">
            <w:pPr>
              <w:spacing w:before="40"/>
              <w:ind w:left="-107" w:right="-120"/>
              <w:rPr>
                <w:rFonts w:cs="Arial"/>
                <w:b/>
                <w:color w:val="000000"/>
                <w:sz w:val="18"/>
                <w:szCs w:val="18"/>
                <w:lang w:val="tr-TR"/>
              </w:rPr>
            </w:pPr>
            <w:r w:rsidRPr="00F41439">
              <w:rPr>
                <w:rFonts w:cs="Arial"/>
                <w:b/>
                <w:color w:val="000000"/>
                <w:lang w:val="tr-TR"/>
              </w:rPr>
              <w:t>NOP</w:t>
            </w:r>
            <w:r w:rsidRPr="00F41439">
              <w:rPr>
                <w:rFonts w:cs="Arial"/>
                <w:b/>
                <w:color w:val="000000"/>
                <w:sz w:val="18"/>
                <w:szCs w:val="18"/>
                <w:lang w:val="tr-TR"/>
              </w:rPr>
              <w:t>(</w:t>
            </w:r>
            <w:r w:rsidRPr="00F41439">
              <w:rPr>
                <w:rFonts w:cs="Arial"/>
                <w:color w:val="000000"/>
                <w:sz w:val="18"/>
                <w:szCs w:val="18"/>
                <w:lang w:val="tr-TR"/>
              </w:rPr>
              <w:t>Amerika pazarı</w:t>
            </w:r>
            <w:r w:rsidRPr="00F41439">
              <w:rPr>
                <w:rFonts w:cs="Arial"/>
                <w:b/>
                <w:color w:val="000000"/>
                <w:sz w:val="18"/>
                <w:szCs w:val="18"/>
                <w:lang w:val="tr-TR"/>
              </w:rPr>
              <w:t>)</w:t>
            </w:r>
          </w:p>
        </w:tc>
        <w:tc>
          <w:tcPr>
            <w:tcW w:w="214" w:type="pct"/>
            <w:gridSpan w:val="3"/>
            <w:tcBorders>
              <w:left w:val="single" w:sz="6" w:space="0" w:color="auto"/>
              <w:bottom w:val="single" w:sz="4" w:space="0" w:color="auto"/>
              <w:right w:val="single" w:sz="2" w:space="0" w:color="auto"/>
            </w:tcBorders>
            <w:vAlign w:val="center"/>
          </w:tcPr>
          <w:p w14:paraId="4046A1BC" w14:textId="77777777" w:rsidR="008A3961" w:rsidRPr="00F41439" w:rsidRDefault="008A3961" w:rsidP="008A3961">
            <w:pPr>
              <w:spacing w:before="40"/>
              <w:ind w:left="-108" w:right="-108"/>
              <w:jc w:val="center"/>
              <w:rPr>
                <w:rFonts w:cs="Arial"/>
                <w:b/>
                <w:color w:val="000000"/>
                <w:lang w:val="tr-TR"/>
              </w:rPr>
            </w:pPr>
            <w:r w:rsidRPr="00F41439">
              <w:rPr>
                <w:rFonts w:eastAsia="Arial Unicode MS" w:cs="Arial"/>
                <w:b/>
                <w:color w:val="000000"/>
                <w:lang w:val="tr-TR"/>
              </w:rPr>
              <w:t>[]</w:t>
            </w:r>
          </w:p>
        </w:tc>
        <w:tc>
          <w:tcPr>
            <w:tcW w:w="984" w:type="pct"/>
            <w:gridSpan w:val="13"/>
            <w:tcBorders>
              <w:top w:val="single" w:sz="6" w:space="0" w:color="auto"/>
              <w:left w:val="single" w:sz="2" w:space="0" w:color="auto"/>
              <w:bottom w:val="single" w:sz="4" w:space="0" w:color="auto"/>
              <w:right w:val="single" w:sz="6" w:space="0" w:color="auto"/>
            </w:tcBorders>
            <w:shd w:val="clear" w:color="auto" w:fill="F2F2F2"/>
            <w:vAlign w:val="center"/>
          </w:tcPr>
          <w:p w14:paraId="70B77E90" w14:textId="77777777" w:rsidR="008A3961" w:rsidRPr="00F41439" w:rsidRDefault="008A3961" w:rsidP="00FA0826">
            <w:pPr>
              <w:spacing w:before="40"/>
              <w:ind w:left="-93" w:right="-108"/>
              <w:rPr>
                <w:rFonts w:cs="Arial"/>
                <w:color w:val="000000"/>
                <w:sz w:val="18"/>
                <w:szCs w:val="18"/>
                <w:lang w:val="tr-TR"/>
              </w:rPr>
            </w:pPr>
            <w:r w:rsidRPr="00F41439">
              <w:rPr>
                <w:rFonts w:cs="Arial"/>
                <w:b/>
                <w:color w:val="000000"/>
                <w:lang w:val="tr-TR"/>
              </w:rPr>
              <w:t>JAS</w:t>
            </w:r>
            <w:r w:rsidRPr="00F41439">
              <w:rPr>
                <w:rFonts w:cs="Arial"/>
                <w:b/>
                <w:color w:val="000000"/>
                <w:sz w:val="18"/>
                <w:szCs w:val="18"/>
                <w:lang w:val="tr-TR"/>
              </w:rPr>
              <w:t xml:space="preserve"> </w:t>
            </w:r>
            <w:r w:rsidRPr="00F41439">
              <w:rPr>
                <w:rFonts w:cs="Arial"/>
                <w:color w:val="000000"/>
                <w:sz w:val="18"/>
                <w:szCs w:val="18"/>
                <w:lang w:val="tr-TR"/>
              </w:rPr>
              <w:t>(Japonya pazarı)</w:t>
            </w:r>
          </w:p>
        </w:tc>
        <w:tc>
          <w:tcPr>
            <w:tcW w:w="217" w:type="pct"/>
            <w:gridSpan w:val="3"/>
            <w:tcBorders>
              <w:left w:val="single" w:sz="6" w:space="0" w:color="auto"/>
              <w:bottom w:val="single" w:sz="4" w:space="0" w:color="auto"/>
              <w:right w:val="single" w:sz="6" w:space="0" w:color="auto"/>
            </w:tcBorders>
            <w:vAlign w:val="center"/>
          </w:tcPr>
          <w:p w14:paraId="4A7F4F46" w14:textId="77777777" w:rsidR="008A3961" w:rsidRPr="00F41439" w:rsidRDefault="00D406C1" w:rsidP="00FA0826">
            <w:pPr>
              <w:spacing w:before="40"/>
              <w:ind w:left="-118" w:right="-108"/>
              <w:rPr>
                <w:rFonts w:cs="Arial"/>
                <w:b/>
                <w:color w:val="000000"/>
                <w:lang w:val="tr-TR"/>
              </w:rPr>
            </w:pPr>
            <w:r w:rsidRPr="00F41439">
              <w:rPr>
                <w:rFonts w:eastAsia="Arial Unicode MS" w:cs="Arial"/>
                <w:b/>
                <w:color w:val="000000"/>
                <w:lang w:val="tr-TR"/>
              </w:rPr>
              <w:t xml:space="preserve"> </w:t>
            </w:r>
            <w:r w:rsidR="008A3961" w:rsidRPr="00F41439">
              <w:rPr>
                <w:rFonts w:eastAsia="Arial Unicode MS" w:cs="Arial"/>
                <w:b/>
                <w:color w:val="000000"/>
                <w:lang w:val="tr-TR"/>
              </w:rPr>
              <w:t>[]</w:t>
            </w:r>
          </w:p>
        </w:tc>
        <w:tc>
          <w:tcPr>
            <w:tcW w:w="419" w:type="pct"/>
            <w:gridSpan w:val="3"/>
            <w:tcBorders>
              <w:left w:val="single" w:sz="6" w:space="0" w:color="auto"/>
              <w:bottom w:val="single" w:sz="4" w:space="0" w:color="auto"/>
              <w:right w:val="single" w:sz="6" w:space="0" w:color="auto"/>
            </w:tcBorders>
            <w:shd w:val="clear" w:color="auto" w:fill="F2F2F2"/>
            <w:vAlign w:val="center"/>
          </w:tcPr>
          <w:p w14:paraId="11111F1A" w14:textId="77777777" w:rsidR="008A3961" w:rsidRPr="00F41439" w:rsidRDefault="008A3961" w:rsidP="008A3961">
            <w:pPr>
              <w:spacing w:before="40"/>
              <w:ind w:right="16"/>
              <w:rPr>
                <w:rFonts w:cs="Arial"/>
                <w:b/>
                <w:color w:val="000000"/>
                <w:lang w:val="tr-TR"/>
              </w:rPr>
            </w:pPr>
            <w:r w:rsidRPr="00F41439">
              <w:rPr>
                <w:rFonts w:cs="Arial"/>
                <w:b/>
                <w:color w:val="000000"/>
                <w:lang w:val="tr-TR"/>
              </w:rPr>
              <w:t>Diğer</w:t>
            </w:r>
          </w:p>
        </w:tc>
        <w:tc>
          <w:tcPr>
            <w:tcW w:w="177" w:type="pct"/>
            <w:gridSpan w:val="2"/>
            <w:tcBorders>
              <w:left w:val="single" w:sz="6" w:space="0" w:color="auto"/>
              <w:bottom w:val="single" w:sz="4" w:space="0" w:color="auto"/>
              <w:right w:val="single" w:sz="12" w:space="0" w:color="auto"/>
            </w:tcBorders>
            <w:vAlign w:val="center"/>
          </w:tcPr>
          <w:p w14:paraId="58E2E6C9" w14:textId="77777777" w:rsidR="008A3961" w:rsidRPr="00F41439" w:rsidRDefault="008A3961" w:rsidP="00FA0826">
            <w:pPr>
              <w:spacing w:before="40"/>
              <w:ind w:left="-85" w:right="-108" w:hanging="72"/>
              <w:jc w:val="center"/>
              <w:rPr>
                <w:rFonts w:cs="Arial"/>
                <w:b/>
                <w:color w:val="000000"/>
                <w:lang w:val="tr-TR"/>
              </w:rPr>
            </w:pPr>
            <w:r w:rsidRPr="00F41439">
              <w:rPr>
                <w:rFonts w:eastAsia="Arial Unicode MS" w:cs="Arial"/>
                <w:b/>
                <w:color w:val="000000"/>
                <w:lang w:val="tr-TR"/>
              </w:rPr>
              <w:t>[]</w:t>
            </w:r>
          </w:p>
        </w:tc>
      </w:tr>
      <w:tr w:rsidR="008A3961" w:rsidRPr="00F41439" w14:paraId="0029549D" w14:textId="77777777" w:rsidTr="006C2238">
        <w:tblPrEx>
          <w:tblBorders>
            <w:insideH w:val="none" w:sz="0" w:space="0" w:color="auto"/>
            <w:insideV w:val="none" w:sz="0" w:space="0" w:color="auto"/>
          </w:tblBorders>
        </w:tblPrEx>
        <w:trPr>
          <w:trHeight w:val="453"/>
        </w:trPr>
        <w:tc>
          <w:tcPr>
            <w:tcW w:w="5000" w:type="pct"/>
            <w:gridSpan w:val="55"/>
            <w:tcBorders>
              <w:top w:val="single" w:sz="4" w:space="0" w:color="auto"/>
              <w:left w:val="single" w:sz="12" w:space="0" w:color="auto"/>
              <w:bottom w:val="single" w:sz="12" w:space="0" w:color="auto"/>
              <w:right w:val="single" w:sz="12" w:space="0" w:color="auto"/>
            </w:tcBorders>
          </w:tcPr>
          <w:p w14:paraId="43466F51" w14:textId="77777777" w:rsidR="008A3961" w:rsidRPr="00F41439" w:rsidRDefault="00574F99" w:rsidP="00FA0826">
            <w:pPr>
              <w:ind w:right="-108"/>
              <w:rPr>
                <w:rFonts w:cs="Arial"/>
                <w:color w:val="FF0000"/>
                <w:sz w:val="22"/>
                <w:szCs w:val="22"/>
                <w:lang w:val="tr-TR"/>
              </w:rPr>
            </w:pPr>
            <w:r w:rsidRPr="00F41439">
              <w:rPr>
                <w:rFonts w:cs="Arial"/>
                <w:b/>
                <w:color w:val="FF0000"/>
                <w:spacing w:val="8"/>
                <w:sz w:val="22"/>
                <w:szCs w:val="22"/>
                <w:lang w:val="tr-TR"/>
              </w:rPr>
              <w:t xml:space="preserve">EU/NOP/JAS ya da </w:t>
            </w:r>
            <w:r w:rsidR="008A3961" w:rsidRPr="00F41439">
              <w:rPr>
                <w:rFonts w:cs="Arial"/>
                <w:b/>
                <w:color w:val="FF0000"/>
                <w:spacing w:val="8"/>
                <w:sz w:val="22"/>
                <w:szCs w:val="22"/>
                <w:lang w:val="tr-TR"/>
              </w:rPr>
              <w:t xml:space="preserve">Diğer </w:t>
            </w:r>
            <w:r w:rsidRPr="00F41439">
              <w:rPr>
                <w:rFonts w:cs="Arial"/>
                <w:b/>
                <w:color w:val="FF0000"/>
                <w:spacing w:val="8"/>
                <w:sz w:val="22"/>
                <w:szCs w:val="22"/>
                <w:lang w:val="tr-TR"/>
              </w:rPr>
              <w:t xml:space="preserve">bölümlerini işaretlediyseniz </w:t>
            </w:r>
            <w:r w:rsidR="008A3961" w:rsidRPr="00F41439">
              <w:rPr>
                <w:rFonts w:cs="Arial"/>
                <w:b/>
                <w:color w:val="FF0000"/>
                <w:spacing w:val="8"/>
                <w:sz w:val="22"/>
                <w:szCs w:val="22"/>
                <w:lang w:val="tr-TR"/>
              </w:rPr>
              <w:t>lütfen onlara ilişkin başvuru formu</w:t>
            </w:r>
            <w:r w:rsidR="00331996" w:rsidRPr="00F41439">
              <w:rPr>
                <w:rFonts w:cs="Arial"/>
                <w:b/>
                <w:color w:val="FF0000"/>
                <w:spacing w:val="8"/>
                <w:sz w:val="22"/>
                <w:szCs w:val="22"/>
                <w:lang w:val="tr-TR"/>
              </w:rPr>
              <w:t>muzu</w:t>
            </w:r>
            <w:r w:rsidR="008A3961" w:rsidRPr="00F41439">
              <w:rPr>
                <w:rFonts w:cs="Arial"/>
                <w:b/>
                <w:color w:val="FF0000"/>
                <w:spacing w:val="8"/>
                <w:sz w:val="22"/>
                <w:szCs w:val="22"/>
                <w:lang w:val="tr-TR"/>
              </w:rPr>
              <w:t xml:space="preserve"> (D-EN_09-101_Appl-Universal)</w:t>
            </w:r>
            <w:r w:rsidRPr="00F41439">
              <w:rPr>
                <w:rFonts w:cs="Arial"/>
                <w:b/>
                <w:color w:val="FF0000"/>
                <w:spacing w:val="8"/>
                <w:sz w:val="22"/>
                <w:szCs w:val="22"/>
                <w:lang w:val="tr-TR"/>
              </w:rPr>
              <w:t xml:space="preserve"> </w:t>
            </w:r>
            <w:r w:rsidR="008A3961" w:rsidRPr="00F41439">
              <w:rPr>
                <w:rFonts w:cs="Arial"/>
                <w:b/>
                <w:color w:val="FF0000"/>
                <w:spacing w:val="8"/>
                <w:sz w:val="22"/>
                <w:szCs w:val="22"/>
                <w:lang w:val="tr-TR"/>
              </w:rPr>
              <w:t>ayrıca talep edip doldurunuz!</w:t>
            </w:r>
          </w:p>
        </w:tc>
      </w:tr>
      <w:tr w:rsidR="008A3961" w:rsidRPr="00F41439" w14:paraId="2936C3ED" w14:textId="77777777" w:rsidTr="006C2238">
        <w:tblPrEx>
          <w:tblBorders>
            <w:insideH w:val="none" w:sz="0" w:space="0" w:color="auto"/>
            <w:insideV w:val="none" w:sz="0" w:space="0" w:color="auto"/>
          </w:tblBorders>
        </w:tblPrEx>
        <w:trPr>
          <w:trHeight w:val="368"/>
        </w:trPr>
        <w:tc>
          <w:tcPr>
            <w:tcW w:w="5000" w:type="pct"/>
            <w:gridSpan w:val="55"/>
            <w:tcBorders>
              <w:top w:val="single" w:sz="12" w:space="0" w:color="auto"/>
              <w:left w:val="single" w:sz="12" w:space="0" w:color="auto"/>
              <w:bottom w:val="single" w:sz="12" w:space="0" w:color="auto"/>
              <w:right w:val="single" w:sz="12" w:space="0" w:color="auto"/>
            </w:tcBorders>
            <w:shd w:val="clear" w:color="auto" w:fill="F2F2F2"/>
            <w:vAlign w:val="center"/>
          </w:tcPr>
          <w:p w14:paraId="4C9FCAE0" w14:textId="64D560E3" w:rsidR="008A3961" w:rsidRPr="00F41439" w:rsidRDefault="005A0454" w:rsidP="00AA7E91">
            <w:pPr>
              <w:contextualSpacing/>
              <w:rPr>
                <w:rFonts w:cs="Arial"/>
                <w:b/>
                <w:sz w:val="22"/>
                <w:szCs w:val="22"/>
                <w:lang w:val="tr-TR"/>
              </w:rPr>
            </w:pPr>
            <w:r w:rsidRPr="00F41439">
              <w:rPr>
                <w:rFonts w:cs="Arial"/>
                <w:b/>
                <w:sz w:val="22"/>
                <w:szCs w:val="22"/>
                <w:lang w:val="tr-TR"/>
              </w:rPr>
              <w:t xml:space="preserve">3. </w:t>
            </w:r>
            <w:r w:rsidR="00C2765F">
              <w:rPr>
                <w:rFonts w:cs="Arial"/>
                <w:b/>
                <w:sz w:val="22"/>
                <w:szCs w:val="22"/>
                <w:lang w:val="tr-TR"/>
              </w:rPr>
              <w:t>Belgelendirilecek</w:t>
            </w:r>
            <w:r w:rsidRPr="00F41439">
              <w:rPr>
                <w:rFonts w:cs="Arial"/>
                <w:b/>
                <w:sz w:val="22"/>
                <w:szCs w:val="22"/>
                <w:lang w:val="tr-TR"/>
              </w:rPr>
              <w:t xml:space="preserve"> Proje hakkında Bilgiler</w:t>
            </w:r>
          </w:p>
        </w:tc>
      </w:tr>
      <w:tr w:rsidR="002D6A3E" w:rsidRPr="00F41439" w14:paraId="1A507E49" w14:textId="77777777" w:rsidTr="00FD0709">
        <w:tblPrEx>
          <w:tblLook w:val="01E0" w:firstRow="1" w:lastRow="1" w:firstColumn="1" w:lastColumn="1" w:noHBand="0" w:noVBand="0"/>
        </w:tblPrEx>
        <w:trPr>
          <w:cantSplit/>
          <w:trHeight w:val="426"/>
        </w:trPr>
        <w:tc>
          <w:tcPr>
            <w:tcW w:w="743" w:type="pct"/>
            <w:tcBorders>
              <w:top w:val="single" w:sz="6" w:space="0" w:color="auto"/>
              <w:left w:val="single" w:sz="12" w:space="0" w:color="auto"/>
              <w:bottom w:val="single" w:sz="4" w:space="0" w:color="auto"/>
              <w:right w:val="single" w:sz="6" w:space="0" w:color="auto"/>
            </w:tcBorders>
            <w:shd w:val="clear" w:color="auto" w:fill="F2F2F2"/>
            <w:vAlign w:val="center"/>
          </w:tcPr>
          <w:p w14:paraId="35072713" w14:textId="77777777" w:rsidR="007913A2" w:rsidRPr="00F41439" w:rsidRDefault="007913A2" w:rsidP="00FA0826">
            <w:pPr>
              <w:ind w:right="-165"/>
              <w:contextualSpacing/>
              <w:rPr>
                <w:rFonts w:cs="Arial"/>
                <w:b/>
                <w:color w:val="000000"/>
                <w:spacing w:val="-10"/>
                <w:sz w:val="18"/>
                <w:szCs w:val="18"/>
                <w:lang w:val="tr-TR"/>
              </w:rPr>
            </w:pPr>
            <w:r w:rsidRPr="00F41439">
              <w:rPr>
                <w:rFonts w:cs="Arial"/>
                <w:b/>
                <w:color w:val="000000"/>
                <w:lang w:val="tr-TR"/>
              </w:rPr>
              <w:t>Bitkisel üretim</w:t>
            </w:r>
          </w:p>
        </w:tc>
        <w:tc>
          <w:tcPr>
            <w:tcW w:w="231" w:type="pct"/>
            <w:tcBorders>
              <w:left w:val="single" w:sz="6" w:space="0" w:color="auto"/>
              <w:bottom w:val="single" w:sz="4" w:space="0" w:color="auto"/>
              <w:right w:val="single" w:sz="2" w:space="0" w:color="auto"/>
            </w:tcBorders>
            <w:vAlign w:val="center"/>
          </w:tcPr>
          <w:p w14:paraId="6E72E4C8" w14:textId="77777777" w:rsidR="007913A2" w:rsidRPr="00F41439" w:rsidRDefault="007913A2" w:rsidP="00FA0826">
            <w:pPr>
              <w:ind w:right="-108"/>
              <w:jc w:val="center"/>
              <w:rPr>
                <w:rFonts w:cs="Arial"/>
                <w:color w:val="000000"/>
                <w:sz w:val="16"/>
                <w:szCs w:val="16"/>
                <w:lang w:val="tr-TR"/>
              </w:rPr>
            </w:pPr>
            <w:r w:rsidRPr="00F41439">
              <w:rPr>
                <w:rFonts w:eastAsia="Arial Unicode MS" w:cs="Arial"/>
                <w:b/>
                <w:color w:val="000000"/>
                <w:lang w:val="tr-TR"/>
              </w:rPr>
              <w:t>[]</w:t>
            </w:r>
          </w:p>
        </w:tc>
        <w:tc>
          <w:tcPr>
            <w:tcW w:w="735" w:type="pct"/>
            <w:gridSpan w:val="12"/>
            <w:tcBorders>
              <w:top w:val="single" w:sz="6" w:space="0" w:color="auto"/>
              <w:left w:val="single" w:sz="2" w:space="0" w:color="auto"/>
              <w:bottom w:val="single" w:sz="4" w:space="0" w:color="auto"/>
              <w:right w:val="single" w:sz="6" w:space="0" w:color="auto"/>
            </w:tcBorders>
            <w:shd w:val="clear" w:color="auto" w:fill="F2F2F2"/>
            <w:vAlign w:val="center"/>
          </w:tcPr>
          <w:p w14:paraId="48BFC78A" w14:textId="77777777" w:rsidR="007913A2" w:rsidRPr="00F41439" w:rsidRDefault="007913A2" w:rsidP="00FA0826">
            <w:pPr>
              <w:ind w:right="-163"/>
              <w:contextualSpacing/>
              <w:rPr>
                <w:rFonts w:cs="Arial"/>
                <w:b/>
                <w:color w:val="000000"/>
                <w:lang w:val="tr-TR"/>
              </w:rPr>
            </w:pPr>
            <w:r w:rsidRPr="00F41439">
              <w:rPr>
                <w:rFonts w:cs="Arial"/>
                <w:b/>
                <w:color w:val="000000"/>
                <w:lang w:val="tr-TR"/>
              </w:rPr>
              <w:t>Doğal Toplama</w:t>
            </w:r>
          </w:p>
        </w:tc>
        <w:tc>
          <w:tcPr>
            <w:tcW w:w="288" w:type="pct"/>
            <w:gridSpan w:val="4"/>
            <w:tcBorders>
              <w:left w:val="single" w:sz="6" w:space="0" w:color="auto"/>
              <w:bottom w:val="single" w:sz="4" w:space="0" w:color="auto"/>
              <w:right w:val="single" w:sz="2" w:space="0" w:color="auto"/>
            </w:tcBorders>
            <w:vAlign w:val="center"/>
          </w:tcPr>
          <w:p w14:paraId="0056CEC8" w14:textId="77777777" w:rsidR="007913A2" w:rsidRPr="00F41439" w:rsidRDefault="007913A2" w:rsidP="00FA0826">
            <w:pPr>
              <w:ind w:right="-108"/>
              <w:jc w:val="center"/>
              <w:rPr>
                <w:rFonts w:cs="Arial"/>
                <w:color w:val="000000"/>
                <w:sz w:val="16"/>
                <w:szCs w:val="16"/>
                <w:lang w:val="tr-TR"/>
              </w:rPr>
            </w:pPr>
            <w:r w:rsidRPr="00F41439">
              <w:rPr>
                <w:rFonts w:eastAsia="Arial Unicode MS" w:cs="Arial"/>
                <w:b/>
                <w:color w:val="000000"/>
                <w:lang w:val="tr-TR"/>
              </w:rPr>
              <w:t>[]</w:t>
            </w:r>
          </w:p>
        </w:tc>
        <w:tc>
          <w:tcPr>
            <w:tcW w:w="993" w:type="pct"/>
            <w:gridSpan w:val="13"/>
            <w:tcBorders>
              <w:top w:val="single" w:sz="6" w:space="0" w:color="auto"/>
              <w:left w:val="single" w:sz="2" w:space="0" w:color="auto"/>
              <w:bottom w:val="single" w:sz="4" w:space="0" w:color="auto"/>
              <w:right w:val="single" w:sz="6" w:space="0" w:color="auto"/>
            </w:tcBorders>
            <w:shd w:val="clear" w:color="auto" w:fill="F2F2F2"/>
            <w:vAlign w:val="center"/>
          </w:tcPr>
          <w:p w14:paraId="1D477360" w14:textId="77777777" w:rsidR="007913A2" w:rsidRPr="00F41439" w:rsidRDefault="007913A2" w:rsidP="00FA0826">
            <w:pPr>
              <w:ind w:right="-110"/>
              <w:contextualSpacing/>
              <w:rPr>
                <w:rFonts w:cs="Arial"/>
                <w:b/>
                <w:color w:val="000000"/>
                <w:lang w:val="tr-TR"/>
              </w:rPr>
            </w:pPr>
            <w:r w:rsidRPr="00F41439">
              <w:rPr>
                <w:rFonts w:cs="Arial"/>
                <w:b/>
                <w:color w:val="000000"/>
                <w:lang w:val="tr-TR"/>
              </w:rPr>
              <w:t>Hayvansal üretim</w:t>
            </w:r>
          </w:p>
        </w:tc>
        <w:tc>
          <w:tcPr>
            <w:tcW w:w="288" w:type="pct"/>
            <w:gridSpan w:val="4"/>
            <w:tcBorders>
              <w:left w:val="single" w:sz="6" w:space="0" w:color="auto"/>
              <w:bottom w:val="single" w:sz="4" w:space="0" w:color="auto"/>
              <w:right w:val="single" w:sz="2" w:space="0" w:color="auto"/>
            </w:tcBorders>
            <w:vAlign w:val="center"/>
          </w:tcPr>
          <w:p w14:paraId="5921DD80" w14:textId="77777777" w:rsidR="007913A2" w:rsidRPr="00F41439" w:rsidRDefault="007913A2" w:rsidP="00FA0826">
            <w:pPr>
              <w:ind w:left="-108" w:right="-108"/>
              <w:jc w:val="center"/>
              <w:rPr>
                <w:rFonts w:cs="Arial"/>
                <w:color w:val="000000"/>
                <w:sz w:val="16"/>
                <w:szCs w:val="16"/>
                <w:lang w:val="tr-TR"/>
              </w:rPr>
            </w:pPr>
            <w:r w:rsidRPr="00F41439">
              <w:rPr>
                <w:rFonts w:eastAsia="Arial Unicode MS" w:cs="Arial"/>
                <w:b/>
                <w:color w:val="000000"/>
                <w:lang w:val="tr-TR"/>
              </w:rPr>
              <w:t>[]</w:t>
            </w:r>
          </w:p>
        </w:tc>
        <w:tc>
          <w:tcPr>
            <w:tcW w:w="732" w:type="pct"/>
            <w:gridSpan w:val="8"/>
            <w:tcBorders>
              <w:top w:val="single" w:sz="6" w:space="0" w:color="auto"/>
              <w:left w:val="single" w:sz="2" w:space="0" w:color="auto"/>
              <w:bottom w:val="single" w:sz="4" w:space="0" w:color="auto"/>
              <w:right w:val="single" w:sz="6" w:space="0" w:color="auto"/>
            </w:tcBorders>
            <w:shd w:val="clear" w:color="auto" w:fill="F2F2F2"/>
            <w:vAlign w:val="center"/>
          </w:tcPr>
          <w:p w14:paraId="033B6580" w14:textId="77777777" w:rsidR="007913A2" w:rsidRPr="00F41439" w:rsidRDefault="007913A2" w:rsidP="00FA0826">
            <w:pPr>
              <w:contextualSpacing/>
              <w:rPr>
                <w:rFonts w:cs="Arial"/>
                <w:b/>
                <w:color w:val="000000"/>
                <w:lang w:val="tr-TR"/>
              </w:rPr>
            </w:pPr>
            <w:r w:rsidRPr="00F41439">
              <w:rPr>
                <w:rFonts w:cs="Arial"/>
                <w:b/>
                <w:color w:val="000000"/>
                <w:lang w:val="tr-TR"/>
              </w:rPr>
              <w:t xml:space="preserve">Arıcılık </w:t>
            </w:r>
          </w:p>
        </w:tc>
        <w:tc>
          <w:tcPr>
            <w:tcW w:w="229" w:type="pct"/>
            <w:gridSpan w:val="5"/>
            <w:tcBorders>
              <w:left w:val="single" w:sz="6" w:space="0" w:color="auto"/>
              <w:bottom w:val="single" w:sz="4" w:space="0" w:color="auto"/>
              <w:right w:val="single" w:sz="8" w:space="0" w:color="auto"/>
            </w:tcBorders>
            <w:vAlign w:val="center"/>
          </w:tcPr>
          <w:p w14:paraId="18B1857E" w14:textId="77777777" w:rsidR="007913A2" w:rsidRPr="00F41439" w:rsidRDefault="007913A2" w:rsidP="00FA0826">
            <w:pPr>
              <w:ind w:right="-108"/>
              <w:jc w:val="center"/>
              <w:rPr>
                <w:rFonts w:eastAsia="Arial Unicode MS" w:cs="Arial"/>
                <w:b/>
                <w:color w:val="000000"/>
                <w:lang w:val="tr-TR"/>
              </w:rPr>
            </w:pPr>
            <w:r w:rsidRPr="00F41439">
              <w:rPr>
                <w:rFonts w:eastAsia="Arial Unicode MS" w:cs="Arial"/>
                <w:b/>
                <w:color w:val="000000"/>
                <w:lang w:val="tr-TR"/>
              </w:rPr>
              <w:t>[]</w:t>
            </w:r>
          </w:p>
        </w:tc>
        <w:tc>
          <w:tcPr>
            <w:tcW w:w="610" w:type="pct"/>
            <w:gridSpan w:val="6"/>
            <w:tcBorders>
              <w:top w:val="single" w:sz="12" w:space="0" w:color="auto"/>
              <w:left w:val="single" w:sz="8" w:space="0" w:color="auto"/>
              <w:bottom w:val="single" w:sz="8" w:space="0" w:color="auto"/>
              <w:right w:val="single" w:sz="8" w:space="0" w:color="auto"/>
            </w:tcBorders>
            <w:shd w:val="clear" w:color="auto" w:fill="F2F2F2"/>
            <w:vAlign w:val="center"/>
          </w:tcPr>
          <w:p w14:paraId="6D5AE9C5" w14:textId="77777777" w:rsidR="007913A2" w:rsidRPr="00F41439" w:rsidRDefault="007913A2" w:rsidP="00FA0826">
            <w:pPr>
              <w:contextualSpacing/>
              <w:rPr>
                <w:rFonts w:cs="Arial"/>
                <w:b/>
                <w:color w:val="000000"/>
                <w:lang w:val="tr-TR"/>
              </w:rPr>
            </w:pPr>
            <w:r w:rsidRPr="00F41439">
              <w:rPr>
                <w:rFonts w:cs="Arial"/>
                <w:b/>
                <w:color w:val="000000"/>
                <w:lang w:val="tr-TR"/>
              </w:rPr>
              <w:t>Su ürünleri</w:t>
            </w:r>
          </w:p>
        </w:tc>
        <w:tc>
          <w:tcPr>
            <w:tcW w:w="152" w:type="pct"/>
            <w:tcBorders>
              <w:top w:val="single" w:sz="12" w:space="0" w:color="auto"/>
              <w:left w:val="single" w:sz="8" w:space="0" w:color="auto"/>
              <w:bottom w:val="single" w:sz="8" w:space="0" w:color="auto"/>
              <w:right w:val="single" w:sz="12" w:space="0" w:color="auto"/>
            </w:tcBorders>
            <w:vAlign w:val="center"/>
          </w:tcPr>
          <w:p w14:paraId="53C727D8" w14:textId="77777777" w:rsidR="007913A2" w:rsidRPr="00F41439" w:rsidRDefault="007913A2" w:rsidP="00FA0826">
            <w:pPr>
              <w:ind w:right="-108"/>
              <w:jc w:val="center"/>
              <w:rPr>
                <w:rFonts w:eastAsia="Arial Unicode MS" w:cs="Arial"/>
                <w:b/>
                <w:color w:val="000000"/>
                <w:lang w:val="tr-TR"/>
              </w:rPr>
            </w:pPr>
            <w:r w:rsidRPr="00F41439">
              <w:rPr>
                <w:rFonts w:eastAsia="Arial Unicode MS" w:cs="Arial"/>
                <w:b/>
                <w:color w:val="000000"/>
                <w:lang w:val="tr-TR"/>
              </w:rPr>
              <w:t>[]</w:t>
            </w:r>
          </w:p>
        </w:tc>
      </w:tr>
      <w:tr w:rsidR="002D6A3E" w:rsidRPr="00F41439" w14:paraId="1E25CA14" w14:textId="77777777" w:rsidTr="00FD0709">
        <w:tblPrEx>
          <w:tblLook w:val="01E0" w:firstRow="1" w:lastRow="1" w:firstColumn="1" w:lastColumn="1" w:noHBand="0" w:noVBand="0"/>
        </w:tblPrEx>
        <w:trPr>
          <w:cantSplit/>
          <w:trHeight w:val="405"/>
        </w:trPr>
        <w:tc>
          <w:tcPr>
            <w:tcW w:w="743" w:type="pct"/>
            <w:tcBorders>
              <w:top w:val="single" w:sz="6" w:space="0" w:color="auto"/>
              <w:left w:val="single" w:sz="12" w:space="0" w:color="auto"/>
              <w:bottom w:val="single" w:sz="12" w:space="0" w:color="auto"/>
              <w:right w:val="single" w:sz="6" w:space="0" w:color="auto"/>
            </w:tcBorders>
            <w:shd w:val="clear" w:color="auto" w:fill="F2F2F2"/>
            <w:vAlign w:val="center"/>
          </w:tcPr>
          <w:p w14:paraId="1D0970D1" w14:textId="77777777" w:rsidR="007913A2" w:rsidRPr="00F41439" w:rsidRDefault="007913A2" w:rsidP="00FA0826">
            <w:pPr>
              <w:contextualSpacing/>
              <w:rPr>
                <w:rFonts w:cs="Arial"/>
                <w:b/>
                <w:color w:val="000000"/>
                <w:lang w:val="tr-TR"/>
              </w:rPr>
            </w:pPr>
            <w:r w:rsidRPr="00F41439">
              <w:rPr>
                <w:rFonts w:cs="Arial"/>
                <w:b/>
                <w:color w:val="000000"/>
                <w:lang w:val="tr-TR"/>
              </w:rPr>
              <w:t>İşleme</w:t>
            </w:r>
          </w:p>
        </w:tc>
        <w:tc>
          <w:tcPr>
            <w:tcW w:w="231" w:type="pct"/>
            <w:tcBorders>
              <w:left w:val="single" w:sz="6" w:space="0" w:color="auto"/>
              <w:bottom w:val="single" w:sz="12" w:space="0" w:color="auto"/>
              <w:right w:val="single" w:sz="2" w:space="0" w:color="auto"/>
            </w:tcBorders>
            <w:vAlign w:val="center"/>
          </w:tcPr>
          <w:p w14:paraId="0E39C18B" w14:textId="77777777" w:rsidR="007913A2" w:rsidRPr="00F41439" w:rsidRDefault="007913A2" w:rsidP="00FA0826">
            <w:pPr>
              <w:ind w:right="-108"/>
              <w:jc w:val="center"/>
              <w:rPr>
                <w:rFonts w:eastAsia="Arial Unicode MS" w:cs="Arial"/>
                <w:b/>
                <w:color w:val="000000"/>
                <w:lang w:val="tr-TR"/>
              </w:rPr>
            </w:pPr>
            <w:r w:rsidRPr="00F41439">
              <w:rPr>
                <w:rFonts w:eastAsia="Arial Unicode MS" w:cs="Arial"/>
                <w:b/>
                <w:color w:val="000000"/>
                <w:lang w:val="tr-TR"/>
              </w:rPr>
              <w:t>[]</w:t>
            </w:r>
          </w:p>
        </w:tc>
        <w:tc>
          <w:tcPr>
            <w:tcW w:w="735" w:type="pct"/>
            <w:gridSpan w:val="12"/>
            <w:tcBorders>
              <w:top w:val="single" w:sz="6" w:space="0" w:color="auto"/>
              <w:left w:val="single" w:sz="2" w:space="0" w:color="auto"/>
              <w:bottom w:val="single" w:sz="12" w:space="0" w:color="auto"/>
              <w:right w:val="single" w:sz="6" w:space="0" w:color="auto"/>
            </w:tcBorders>
            <w:shd w:val="clear" w:color="auto" w:fill="F2F2F2"/>
            <w:vAlign w:val="center"/>
          </w:tcPr>
          <w:p w14:paraId="58C2AD23" w14:textId="77777777" w:rsidR="007913A2" w:rsidRPr="00F41439" w:rsidRDefault="007913A2" w:rsidP="00FA0826">
            <w:pPr>
              <w:ind w:right="-81"/>
              <w:contextualSpacing/>
              <w:rPr>
                <w:rFonts w:cs="Arial"/>
                <w:b/>
                <w:color w:val="000000"/>
                <w:lang w:val="tr-TR"/>
              </w:rPr>
            </w:pPr>
            <w:r w:rsidRPr="00F41439">
              <w:rPr>
                <w:rFonts w:cs="Arial"/>
                <w:b/>
                <w:color w:val="000000"/>
                <w:lang w:val="tr-TR"/>
              </w:rPr>
              <w:t>İhracat</w:t>
            </w:r>
          </w:p>
        </w:tc>
        <w:tc>
          <w:tcPr>
            <w:tcW w:w="288" w:type="pct"/>
            <w:gridSpan w:val="4"/>
            <w:tcBorders>
              <w:left w:val="single" w:sz="6" w:space="0" w:color="auto"/>
              <w:bottom w:val="single" w:sz="12" w:space="0" w:color="auto"/>
              <w:right w:val="single" w:sz="2" w:space="0" w:color="auto"/>
            </w:tcBorders>
            <w:vAlign w:val="center"/>
          </w:tcPr>
          <w:p w14:paraId="3F790808" w14:textId="77777777" w:rsidR="007913A2" w:rsidRPr="00F41439" w:rsidRDefault="007913A2" w:rsidP="00FA0826">
            <w:pPr>
              <w:ind w:right="-108"/>
              <w:jc w:val="center"/>
              <w:rPr>
                <w:rFonts w:eastAsia="Arial Unicode MS" w:cs="Arial"/>
                <w:b/>
                <w:color w:val="000000"/>
                <w:lang w:val="tr-TR"/>
              </w:rPr>
            </w:pPr>
            <w:r w:rsidRPr="00F41439">
              <w:rPr>
                <w:rFonts w:eastAsia="Arial Unicode MS" w:cs="Arial"/>
                <w:b/>
                <w:color w:val="000000"/>
                <w:lang w:val="tr-TR"/>
              </w:rPr>
              <w:t>[]</w:t>
            </w:r>
          </w:p>
        </w:tc>
        <w:tc>
          <w:tcPr>
            <w:tcW w:w="993" w:type="pct"/>
            <w:gridSpan w:val="13"/>
            <w:tcBorders>
              <w:top w:val="single" w:sz="6" w:space="0" w:color="auto"/>
              <w:left w:val="single" w:sz="2" w:space="0" w:color="auto"/>
              <w:bottom w:val="single" w:sz="12" w:space="0" w:color="auto"/>
              <w:right w:val="single" w:sz="6" w:space="0" w:color="auto"/>
            </w:tcBorders>
            <w:shd w:val="clear" w:color="auto" w:fill="F2F2F2"/>
            <w:vAlign w:val="center"/>
          </w:tcPr>
          <w:p w14:paraId="2135FF76" w14:textId="77777777" w:rsidR="007913A2" w:rsidRPr="00F41439" w:rsidRDefault="007913A2" w:rsidP="00FA0826">
            <w:pPr>
              <w:ind w:right="-110"/>
              <w:contextualSpacing/>
              <w:rPr>
                <w:rFonts w:cs="Arial"/>
                <w:b/>
                <w:color w:val="000000"/>
                <w:lang w:val="tr-TR"/>
              </w:rPr>
            </w:pPr>
            <w:r w:rsidRPr="00F41439">
              <w:rPr>
                <w:rFonts w:cs="Arial"/>
                <w:b/>
                <w:color w:val="000000"/>
                <w:lang w:val="tr-TR"/>
              </w:rPr>
              <w:t>İthalat</w:t>
            </w:r>
          </w:p>
        </w:tc>
        <w:tc>
          <w:tcPr>
            <w:tcW w:w="288" w:type="pct"/>
            <w:gridSpan w:val="4"/>
            <w:tcBorders>
              <w:left w:val="single" w:sz="6" w:space="0" w:color="auto"/>
              <w:bottom w:val="single" w:sz="12" w:space="0" w:color="auto"/>
              <w:right w:val="single" w:sz="2" w:space="0" w:color="auto"/>
            </w:tcBorders>
            <w:vAlign w:val="center"/>
          </w:tcPr>
          <w:p w14:paraId="2F962291" w14:textId="77777777" w:rsidR="007913A2" w:rsidRPr="00F41439" w:rsidRDefault="007913A2" w:rsidP="00FA0826">
            <w:pPr>
              <w:ind w:left="-108" w:right="-108"/>
              <w:jc w:val="center"/>
              <w:rPr>
                <w:rFonts w:eastAsia="Arial Unicode MS" w:cs="Arial"/>
                <w:b/>
                <w:color w:val="000000"/>
                <w:lang w:val="tr-TR"/>
              </w:rPr>
            </w:pPr>
            <w:r w:rsidRPr="00F41439">
              <w:rPr>
                <w:rFonts w:eastAsia="Arial Unicode MS" w:cs="Arial"/>
                <w:b/>
                <w:color w:val="000000"/>
                <w:lang w:val="tr-TR"/>
              </w:rPr>
              <w:t>[]</w:t>
            </w:r>
          </w:p>
        </w:tc>
        <w:tc>
          <w:tcPr>
            <w:tcW w:w="732" w:type="pct"/>
            <w:gridSpan w:val="8"/>
            <w:tcBorders>
              <w:top w:val="single" w:sz="6" w:space="0" w:color="auto"/>
              <w:left w:val="single" w:sz="2" w:space="0" w:color="auto"/>
              <w:bottom w:val="single" w:sz="12" w:space="0" w:color="auto"/>
              <w:right w:val="single" w:sz="6" w:space="0" w:color="auto"/>
            </w:tcBorders>
            <w:shd w:val="clear" w:color="auto" w:fill="F2F2F2"/>
            <w:vAlign w:val="center"/>
          </w:tcPr>
          <w:p w14:paraId="2DB8E034" w14:textId="77777777" w:rsidR="007913A2" w:rsidRPr="00F41439" w:rsidRDefault="007913A2" w:rsidP="00FA0826">
            <w:pPr>
              <w:ind w:right="28"/>
              <w:contextualSpacing/>
              <w:rPr>
                <w:rFonts w:cs="Arial"/>
                <w:b/>
                <w:color w:val="000000"/>
                <w:lang w:val="tr-TR"/>
              </w:rPr>
            </w:pPr>
            <w:r w:rsidRPr="00F41439">
              <w:rPr>
                <w:rFonts w:cs="Arial"/>
                <w:b/>
                <w:color w:val="000000"/>
                <w:lang w:val="tr-TR"/>
              </w:rPr>
              <w:t xml:space="preserve">Pazarlama </w:t>
            </w:r>
          </w:p>
          <w:p w14:paraId="287E0854" w14:textId="77777777" w:rsidR="007913A2" w:rsidRPr="00F41439" w:rsidRDefault="007913A2" w:rsidP="00FA0826">
            <w:pPr>
              <w:ind w:right="28"/>
              <w:contextualSpacing/>
              <w:rPr>
                <w:rFonts w:cs="Arial"/>
                <w:b/>
                <w:color w:val="000000"/>
                <w:lang w:val="tr-TR"/>
              </w:rPr>
            </w:pPr>
            <w:r w:rsidRPr="00F41439">
              <w:rPr>
                <w:rFonts w:cs="Arial"/>
                <w:b/>
                <w:color w:val="000000"/>
                <w:lang w:val="tr-TR"/>
              </w:rPr>
              <w:t>(iç piyasa)</w:t>
            </w:r>
          </w:p>
        </w:tc>
        <w:tc>
          <w:tcPr>
            <w:tcW w:w="229" w:type="pct"/>
            <w:gridSpan w:val="5"/>
            <w:tcBorders>
              <w:left w:val="single" w:sz="6" w:space="0" w:color="auto"/>
              <w:bottom w:val="single" w:sz="12" w:space="0" w:color="auto"/>
              <w:right w:val="single" w:sz="8" w:space="0" w:color="auto"/>
            </w:tcBorders>
            <w:vAlign w:val="center"/>
          </w:tcPr>
          <w:p w14:paraId="06124567" w14:textId="77777777" w:rsidR="007913A2" w:rsidRPr="00F41439" w:rsidRDefault="007913A2" w:rsidP="00FA0826">
            <w:pPr>
              <w:ind w:right="-108"/>
              <w:jc w:val="center"/>
              <w:rPr>
                <w:rFonts w:eastAsia="Arial Unicode MS" w:cs="Arial"/>
                <w:b/>
                <w:color w:val="000000"/>
                <w:lang w:val="tr-TR"/>
              </w:rPr>
            </w:pPr>
            <w:r w:rsidRPr="00F41439">
              <w:rPr>
                <w:rFonts w:eastAsia="Arial Unicode MS" w:cs="Arial"/>
                <w:b/>
                <w:color w:val="000000"/>
                <w:lang w:val="tr-TR"/>
              </w:rPr>
              <w:t>[]</w:t>
            </w:r>
          </w:p>
        </w:tc>
        <w:tc>
          <w:tcPr>
            <w:tcW w:w="610" w:type="pct"/>
            <w:gridSpan w:val="6"/>
            <w:tcBorders>
              <w:top w:val="single" w:sz="8" w:space="0" w:color="auto"/>
              <w:left w:val="single" w:sz="8" w:space="0" w:color="auto"/>
              <w:bottom w:val="single" w:sz="12" w:space="0" w:color="auto"/>
              <w:right w:val="single" w:sz="8" w:space="0" w:color="auto"/>
            </w:tcBorders>
            <w:shd w:val="clear" w:color="auto" w:fill="F2F2F2"/>
            <w:vAlign w:val="center"/>
          </w:tcPr>
          <w:p w14:paraId="05FD2D74" w14:textId="77777777" w:rsidR="007913A2" w:rsidRPr="00F41439" w:rsidRDefault="007913A2" w:rsidP="00FA0826">
            <w:pPr>
              <w:ind w:left="74" w:right="-108" w:hanging="74"/>
              <w:rPr>
                <w:rFonts w:eastAsia="Arial Unicode MS" w:cs="Arial"/>
                <w:b/>
                <w:color w:val="000000"/>
                <w:lang w:val="tr-TR"/>
              </w:rPr>
            </w:pPr>
          </w:p>
        </w:tc>
        <w:tc>
          <w:tcPr>
            <w:tcW w:w="152" w:type="pct"/>
            <w:tcBorders>
              <w:top w:val="single" w:sz="8" w:space="0" w:color="auto"/>
              <w:left w:val="single" w:sz="8" w:space="0" w:color="auto"/>
              <w:bottom w:val="single" w:sz="12" w:space="0" w:color="auto"/>
              <w:right w:val="single" w:sz="12" w:space="0" w:color="auto"/>
            </w:tcBorders>
            <w:vAlign w:val="center"/>
          </w:tcPr>
          <w:p w14:paraId="5CC574FC" w14:textId="77777777" w:rsidR="007913A2" w:rsidRPr="00F41439" w:rsidRDefault="007913A2" w:rsidP="00FA0826">
            <w:pPr>
              <w:ind w:left="74" w:right="-108" w:hanging="74"/>
              <w:jc w:val="center"/>
              <w:rPr>
                <w:rFonts w:eastAsia="Arial Unicode MS" w:cs="Arial"/>
                <w:b/>
                <w:color w:val="000000"/>
                <w:lang w:val="tr-TR"/>
              </w:rPr>
            </w:pPr>
          </w:p>
        </w:tc>
      </w:tr>
      <w:tr w:rsidR="00717186" w:rsidRPr="00F41439" w14:paraId="77975C7F" w14:textId="77777777" w:rsidTr="00FD0709">
        <w:tblPrEx>
          <w:tblLook w:val="01E0" w:firstRow="1" w:lastRow="1" w:firstColumn="1" w:lastColumn="1" w:noHBand="0" w:noVBand="0"/>
        </w:tblPrEx>
        <w:trPr>
          <w:cantSplit/>
          <w:trHeight w:val="405"/>
        </w:trPr>
        <w:tc>
          <w:tcPr>
            <w:tcW w:w="1670" w:type="pct"/>
            <w:gridSpan w:val="13"/>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2AC635A3" w14:textId="77777777" w:rsidR="00717186" w:rsidRPr="00F41439" w:rsidRDefault="00717186" w:rsidP="00717186">
            <w:pPr>
              <w:contextualSpacing/>
              <w:rPr>
                <w:rFonts w:cs="Arial"/>
                <w:b/>
                <w:color w:val="000000"/>
                <w:lang w:val="tr-TR"/>
              </w:rPr>
            </w:pPr>
            <w:r w:rsidRPr="00F41439">
              <w:rPr>
                <w:rFonts w:cs="Arial"/>
                <w:b/>
                <w:color w:val="000000"/>
                <w:lang w:val="tr-TR"/>
              </w:rPr>
              <w:t>Konvansiyonel ve organik ürün üretimi yapıyor musunuz?</w:t>
            </w:r>
          </w:p>
        </w:tc>
        <w:tc>
          <w:tcPr>
            <w:tcW w:w="873" w:type="pct"/>
            <w:gridSpan w:val="13"/>
            <w:tcBorders>
              <w:left w:val="single" w:sz="6" w:space="0" w:color="auto"/>
              <w:bottom w:val="single" w:sz="12" w:space="0" w:color="auto"/>
              <w:right w:val="single" w:sz="2" w:space="0" w:color="auto"/>
            </w:tcBorders>
            <w:vAlign w:val="center"/>
          </w:tcPr>
          <w:p w14:paraId="110475ED" w14:textId="77777777" w:rsidR="00717186" w:rsidRPr="00F41439" w:rsidRDefault="00717186" w:rsidP="00717186">
            <w:pPr>
              <w:ind w:right="-81"/>
              <w:contextualSpacing/>
              <w:jc w:val="center"/>
              <w:rPr>
                <w:rFonts w:eastAsia="Arial Unicode MS" w:cs="Arial"/>
                <w:b/>
                <w:color w:val="000000"/>
                <w:lang w:val="tr-TR"/>
              </w:rPr>
            </w:pPr>
            <w:r w:rsidRPr="00F41439">
              <w:rPr>
                <w:rFonts w:eastAsia="Arial Unicode MS" w:cs="Arial"/>
                <w:b/>
                <w:color w:val="000000"/>
                <w:lang w:val="tr-TR"/>
              </w:rPr>
              <w:t>[] Evet</w:t>
            </w:r>
          </w:p>
          <w:p w14:paraId="732CB20D" w14:textId="77777777" w:rsidR="00717186" w:rsidRPr="00F41439" w:rsidRDefault="00717186" w:rsidP="00717186">
            <w:pPr>
              <w:ind w:right="-108"/>
              <w:jc w:val="center"/>
              <w:rPr>
                <w:rFonts w:eastAsia="Arial Unicode MS" w:cs="Arial"/>
                <w:b/>
                <w:color w:val="000000"/>
                <w:lang w:val="tr-TR"/>
              </w:rPr>
            </w:pPr>
            <w:r w:rsidRPr="00F41439">
              <w:rPr>
                <w:rFonts w:eastAsia="Arial Unicode MS" w:cs="Arial"/>
                <w:b/>
                <w:color w:val="000000"/>
                <w:lang w:val="tr-TR"/>
              </w:rPr>
              <w:t>[] Hayır</w:t>
            </w:r>
          </w:p>
        </w:tc>
        <w:tc>
          <w:tcPr>
            <w:tcW w:w="1694" w:type="pct"/>
            <w:gridSpan w:val="22"/>
            <w:tcBorders>
              <w:top w:val="single" w:sz="6" w:space="0" w:color="auto"/>
              <w:left w:val="single" w:sz="2" w:space="0" w:color="auto"/>
              <w:bottom w:val="single" w:sz="12" w:space="0" w:color="auto"/>
              <w:right w:val="single" w:sz="8" w:space="0" w:color="auto"/>
            </w:tcBorders>
            <w:shd w:val="clear" w:color="auto" w:fill="F2F2F2" w:themeFill="background1" w:themeFillShade="F2"/>
            <w:vAlign w:val="center"/>
          </w:tcPr>
          <w:p w14:paraId="14B79C54" w14:textId="77777777" w:rsidR="00717186" w:rsidRPr="00F41439" w:rsidRDefault="00717186" w:rsidP="00717186">
            <w:pPr>
              <w:ind w:right="-108"/>
              <w:rPr>
                <w:rFonts w:eastAsia="Arial Unicode MS" w:cs="Arial"/>
                <w:b/>
                <w:color w:val="000000"/>
                <w:lang w:val="tr-TR"/>
              </w:rPr>
            </w:pPr>
            <w:r w:rsidRPr="00F41439">
              <w:rPr>
                <w:rFonts w:cs="Arial"/>
                <w:b/>
                <w:color w:val="000000"/>
                <w:lang w:val="tr-TR"/>
              </w:rPr>
              <w:t>Konvansiyonel ve organik ürünler aynı tesiste midir?</w:t>
            </w:r>
          </w:p>
        </w:tc>
        <w:tc>
          <w:tcPr>
            <w:tcW w:w="762" w:type="pct"/>
            <w:gridSpan w:val="7"/>
            <w:tcBorders>
              <w:top w:val="single" w:sz="8" w:space="0" w:color="auto"/>
              <w:left w:val="single" w:sz="8" w:space="0" w:color="auto"/>
              <w:bottom w:val="single" w:sz="12" w:space="0" w:color="auto"/>
              <w:right w:val="single" w:sz="12" w:space="0" w:color="auto"/>
            </w:tcBorders>
            <w:shd w:val="clear" w:color="auto" w:fill="F2F2F2"/>
            <w:vAlign w:val="center"/>
          </w:tcPr>
          <w:p w14:paraId="62F502E1" w14:textId="77777777" w:rsidR="00717186" w:rsidRPr="00F41439" w:rsidRDefault="00717186" w:rsidP="00717186">
            <w:pPr>
              <w:ind w:right="-81"/>
              <w:contextualSpacing/>
              <w:jc w:val="center"/>
              <w:rPr>
                <w:rFonts w:eastAsia="Arial Unicode MS" w:cs="Arial"/>
                <w:b/>
                <w:color w:val="000000"/>
                <w:lang w:val="tr-TR"/>
              </w:rPr>
            </w:pPr>
            <w:r w:rsidRPr="00F41439">
              <w:rPr>
                <w:rFonts w:eastAsia="Arial Unicode MS" w:cs="Arial"/>
                <w:b/>
                <w:color w:val="000000"/>
                <w:lang w:val="tr-TR"/>
              </w:rPr>
              <w:t>[] Evet</w:t>
            </w:r>
          </w:p>
          <w:p w14:paraId="6C7C4CB3" w14:textId="77777777" w:rsidR="00717186" w:rsidRPr="00F41439" w:rsidRDefault="00717186" w:rsidP="00717186">
            <w:pPr>
              <w:ind w:left="74" w:right="-108" w:hanging="74"/>
              <w:jc w:val="center"/>
              <w:rPr>
                <w:rFonts w:eastAsia="Arial Unicode MS" w:cs="Arial"/>
                <w:b/>
                <w:color w:val="000000"/>
                <w:lang w:val="tr-TR"/>
              </w:rPr>
            </w:pPr>
            <w:r w:rsidRPr="00F41439">
              <w:rPr>
                <w:rFonts w:eastAsia="Arial Unicode MS" w:cs="Arial"/>
                <w:b/>
                <w:color w:val="000000"/>
                <w:lang w:val="tr-TR"/>
              </w:rPr>
              <w:t>[] Hayır</w:t>
            </w:r>
          </w:p>
        </w:tc>
      </w:tr>
      <w:tr w:rsidR="002D6A3E" w:rsidRPr="00F41439" w14:paraId="35671397" w14:textId="77777777" w:rsidTr="00FD0709">
        <w:tblPrEx>
          <w:tblLook w:val="01E0" w:firstRow="1" w:lastRow="1" w:firstColumn="1" w:lastColumn="1" w:noHBand="0" w:noVBand="0"/>
        </w:tblPrEx>
        <w:trPr>
          <w:cantSplit/>
          <w:trHeight w:val="405"/>
        </w:trPr>
        <w:tc>
          <w:tcPr>
            <w:tcW w:w="1670" w:type="pct"/>
            <w:gridSpan w:val="13"/>
            <w:tcBorders>
              <w:top w:val="single" w:sz="6" w:space="0" w:color="auto"/>
              <w:left w:val="single" w:sz="12" w:space="0" w:color="auto"/>
              <w:bottom w:val="single" w:sz="12" w:space="0" w:color="auto"/>
              <w:right w:val="single" w:sz="2" w:space="0" w:color="auto"/>
            </w:tcBorders>
            <w:shd w:val="clear" w:color="auto" w:fill="F2F2F2"/>
            <w:vAlign w:val="center"/>
          </w:tcPr>
          <w:p w14:paraId="04C45C84" w14:textId="77777777" w:rsidR="00717186" w:rsidRPr="00F41439" w:rsidRDefault="00717186" w:rsidP="00717186">
            <w:pPr>
              <w:ind w:right="-81"/>
              <w:contextualSpacing/>
              <w:rPr>
                <w:rFonts w:eastAsia="Arial Unicode MS" w:cs="Arial"/>
                <w:b/>
                <w:color w:val="000000"/>
                <w:lang w:val="tr-TR"/>
              </w:rPr>
            </w:pPr>
            <w:r w:rsidRPr="00F41439">
              <w:rPr>
                <w:rFonts w:cs="Arial"/>
                <w:b/>
                <w:color w:val="000000"/>
                <w:lang w:val="tr-TR"/>
              </w:rPr>
              <w:t>Evetse: Hangi seviyelerde? (Ör. İşleme, vb.) lütfen belirtin.</w:t>
            </w:r>
          </w:p>
        </w:tc>
        <w:tc>
          <w:tcPr>
            <w:tcW w:w="873" w:type="pct"/>
            <w:gridSpan w:val="13"/>
            <w:tcBorders>
              <w:top w:val="single" w:sz="6" w:space="0" w:color="auto"/>
              <w:left w:val="single" w:sz="2" w:space="0" w:color="auto"/>
              <w:bottom w:val="single" w:sz="12" w:space="0" w:color="auto"/>
              <w:right w:val="single" w:sz="6" w:space="0" w:color="auto"/>
            </w:tcBorders>
            <w:shd w:val="clear" w:color="auto" w:fill="auto"/>
            <w:vAlign w:val="center"/>
          </w:tcPr>
          <w:p w14:paraId="7C1DE879" w14:textId="77777777" w:rsidR="00717186" w:rsidRPr="00F41439" w:rsidRDefault="00717186" w:rsidP="00717186">
            <w:pPr>
              <w:ind w:right="-110"/>
              <w:contextualSpacing/>
              <w:rPr>
                <w:rFonts w:cs="Arial"/>
                <w:b/>
                <w:color w:val="000000"/>
                <w:lang w:val="tr-TR"/>
              </w:rPr>
            </w:pPr>
          </w:p>
        </w:tc>
        <w:tc>
          <w:tcPr>
            <w:tcW w:w="1694" w:type="pct"/>
            <w:gridSpan w:val="22"/>
            <w:tcBorders>
              <w:left w:val="single" w:sz="6" w:space="0" w:color="auto"/>
              <w:bottom w:val="single" w:sz="12" w:space="0" w:color="auto"/>
              <w:right w:val="single" w:sz="8" w:space="0" w:color="auto"/>
            </w:tcBorders>
            <w:vAlign w:val="center"/>
          </w:tcPr>
          <w:p w14:paraId="226C76D3" w14:textId="77777777" w:rsidR="00717186" w:rsidRPr="00F41439" w:rsidRDefault="00717186" w:rsidP="00717186">
            <w:pPr>
              <w:ind w:right="-108"/>
              <w:rPr>
                <w:rFonts w:eastAsia="Arial Unicode MS" w:cs="Arial"/>
                <w:b/>
                <w:color w:val="000000"/>
                <w:lang w:val="tr-TR"/>
              </w:rPr>
            </w:pPr>
            <w:r w:rsidRPr="00F41439">
              <w:rPr>
                <w:rFonts w:cs="Arial"/>
                <w:b/>
                <w:color w:val="000000"/>
                <w:lang w:val="tr-TR"/>
              </w:rPr>
              <w:t>Hangi ürünler, mahsuller, türler etkilenmektedir?</w:t>
            </w:r>
          </w:p>
        </w:tc>
        <w:tc>
          <w:tcPr>
            <w:tcW w:w="762" w:type="pct"/>
            <w:gridSpan w:val="7"/>
            <w:tcBorders>
              <w:top w:val="single" w:sz="8" w:space="0" w:color="auto"/>
              <w:left w:val="single" w:sz="8" w:space="0" w:color="auto"/>
              <w:bottom w:val="single" w:sz="12" w:space="0" w:color="auto"/>
              <w:right w:val="single" w:sz="12" w:space="0" w:color="auto"/>
            </w:tcBorders>
            <w:shd w:val="clear" w:color="auto" w:fill="auto"/>
            <w:vAlign w:val="center"/>
          </w:tcPr>
          <w:p w14:paraId="361742B6" w14:textId="77777777" w:rsidR="00717186" w:rsidRPr="00F41439" w:rsidRDefault="00717186" w:rsidP="00717186">
            <w:pPr>
              <w:ind w:left="74" w:right="-108" w:hanging="74"/>
              <w:jc w:val="center"/>
              <w:rPr>
                <w:rFonts w:eastAsia="Arial Unicode MS" w:cs="Arial"/>
                <w:b/>
                <w:color w:val="000000"/>
                <w:lang w:val="tr-TR"/>
              </w:rPr>
            </w:pPr>
          </w:p>
        </w:tc>
      </w:tr>
      <w:tr w:rsidR="00717186" w:rsidRPr="00F41439" w14:paraId="547391A5" w14:textId="77777777" w:rsidTr="00FD0709">
        <w:tblPrEx>
          <w:tblLook w:val="01E0" w:firstRow="1" w:lastRow="1" w:firstColumn="1" w:lastColumn="1" w:noHBand="0" w:noVBand="0"/>
        </w:tblPrEx>
        <w:trPr>
          <w:cantSplit/>
          <w:trHeight w:val="286"/>
        </w:trPr>
        <w:tc>
          <w:tcPr>
            <w:tcW w:w="1426" w:type="pct"/>
            <w:gridSpan w:val="11"/>
            <w:tcBorders>
              <w:top w:val="single" w:sz="12" w:space="0" w:color="auto"/>
              <w:left w:val="single" w:sz="12" w:space="0" w:color="auto"/>
              <w:bottom w:val="single" w:sz="12" w:space="0" w:color="auto"/>
              <w:right w:val="single" w:sz="12" w:space="0" w:color="auto"/>
            </w:tcBorders>
            <w:shd w:val="clear" w:color="auto" w:fill="F2F2F2"/>
            <w:vAlign w:val="center"/>
          </w:tcPr>
          <w:p w14:paraId="4E6748AB" w14:textId="77777777" w:rsidR="00717186" w:rsidRPr="00F41439" w:rsidRDefault="00717186" w:rsidP="00717186">
            <w:pPr>
              <w:spacing w:before="60" w:after="60" w:line="200" w:lineRule="exact"/>
              <w:ind w:right="-108"/>
              <w:rPr>
                <w:rFonts w:cs="Arial"/>
                <w:b/>
                <w:i/>
                <w:color w:val="000000"/>
                <w:lang w:val="tr-TR"/>
              </w:rPr>
            </w:pPr>
            <w:r w:rsidRPr="00F41439">
              <w:rPr>
                <w:rFonts w:cs="Arial"/>
                <w:b/>
                <w:i/>
                <w:color w:val="000000"/>
                <w:lang w:val="tr-TR"/>
              </w:rPr>
              <w:t>3.1 Bitkisel üretim</w:t>
            </w:r>
            <w:r w:rsidRPr="00F41439">
              <w:rPr>
                <w:rFonts w:cs="Arial"/>
                <w:color w:val="000000"/>
                <w:spacing w:val="-10"/>
                <w:lang w:val="tr-TR"/>
              </w:rPr>
              <w:t xml:space="preserve">  </w:t>
            </w:r>
          </w:p>
        </w:tc>
        <w:tc>
          <w:tcPr>
            <w:tcW w:w="1380" w:type="pct"/>
            <w:gridSpan w:val="17"/>
            <w:tcBorders>
              <w:top w:val="single" w:sz="12" w:space="0" w:color="auto"/>
              <w:left w:val="single" w:sz="12" w:space="0" w:color="auto"/>
              <w:bottom w:val="single" w:sz="12" w:space="0" w:color="auto"/>
              <w:right w:val="single" w:sz="12" w:space="0" w:color="auto"/>
            </w:tcBorders>
            <w:shd w:val="clear" w:color="auto" w:fill="F2F2F2"/>
            <w:vAlign w:val="center"/>
          </w:tcPr>
          <w:p w14:paraId="6B5BA687" w14:textId="77777777" w:rsidR="00717186" w:rsidRPr="00F41439" w:rsidRDefault="00717186" w:rsidP="00717186">
            <w:pPr>
              <w:spacing w:before="60" w:after="60" w:line="200" w:lineRule="exact"/>
              <w:ind w:right="-108"/>
              <w:rPr>
                <w:rFonts w:cs="Arial"/>
                <w:b/>
                <w:color w:val="000000"/>
                <w:lang w:val="tr-TR"/>
              </w:rPr>
            </w:pPr>
            <w:r w:rsidRPr="00F41439">
              <w:rPr>
                <w:rFonts w:cs="Arial"/>
                <w:b/>
                <w:color w:val="000000"/>
                <w:spacing w:val="-10"/>
                <w:lang w:val="tr-TR"/>
              </w:rPr>
              <w:t>Bireysel üretici</w:t>
            </w:r>
            <w:r w:rsidRPr="00F41439">
              <w:rPr>
                <w:rFonts w:cs="Arial"/>
                <w:b/>
                <w:color w:val="000000"/>
                <w:lang w:val="tr-TR"/>
              </w:rPr>
              <w:t xml:space="preserve"> </w:t>
            </w:r>
            <w:r w:rsidRPr="00F41439">
              <w:rPr>
                <w:rFonts w:eastAsia="Arial Unicode MS" w:cs="Arial"/>
                <w:b/>
                <w:color w:val="000000"/>
                <w:lang w:val="tr-TR"/>
              </w:rPr>
              <w:t>[]</w:t>
            </w:r>
          </w:p>
        </w:tc>
        <w:tc>
          <w:tcPr>
            <w:tcW w:w="1247" w:type="pct"/>
            <w:gridSpan w:val="16"/>
            <w:tcBorders>
              <w:top w:val="single" w:sz="12" w:space="0" w:color="auto"/>
              <w:left w:val="single" w:sz="12" w:space="0" w:color="auto"/>
              <w:bottom w:val="single" w:sz="12" w:space="0" w:color="auto"/>
              <w:right w:val="single" w:sz="12" w:space="0" w:color="auto"/>
            </w:tcBorders>
            <w:shd w:val="clear" w:color="auto" w:fill="F2F2F2"/>
            <w:vAlign w:val="center"/>
          </w:tcPr>
          <w:p w14:paraId="36108427" w14:textId="77777777" w:rsidR="00717186" w:rsidRPr="00F41439" w:rsidRDefault="00717186" w:rsidP="00717186">
            <w:pPr>
              <w:spacing w:before="60" w:after="60" w:line="200" w:lineRule="exact"/>
              <w:ind w:right="-108"/>
              <w:rPr>
                <w:rFonts w:cs="Arial"/>
                <w:b/>
                <w:color w:val="000000"/>
                <w:lang w:val="tr-TR"/>
              </w:rPr>
            </w:pPr>
            <w:r w:rsidRPr="00F41439">
              <w:rPr>
                <w:rFonts w:cs="Arial"/>
                <w:b/>
                <w:color w:val="000000"/>
                <w:spacing w:val="-10"/>
                <w:lang w:val="tr-TR"/>
              </w:rPr>
              <w:t>Üretici</w:t>
            </w:r>
            <w:r w:rsidRPr="00F41439">
              <w:rPr>
                <w:rFonts w:cs="Arial"/>
                <w:b/>
                <w:color w:val="000000"/>
                <w:lang w:val="tr-TR"/>
              </w:rPr>
              <w:t xml:space="preserve"> </w:t>
            </w:r>
            <w:r w:rsidRPr="00F41439">
              <w:rPr>
                <w:rFonts w:cs="Arial"/>
                <w:b/>
                <w:color w:val="000000"/>
                <w:spacing w:val="-10"/>
                <w:lang w:val="tr-TR"/>
              </w:rPr>
              <w:t>Grubu</w:t>
            </w:r>
            <w:r w:rsidRPr="00F41439">
              <w:rPr>
                <w:rFonts w:eastAsia="Arial Unicode MS" w:cs="Arial"/>
                <w:b/>
                <w:color w:val="000000"/>
                <w:lang w:val="tr-TR"/>
              </w:rPr>
              <w:t xml:space="preserve"> []</w:t>
            </w:r>
          </w:p>
        </w:tc>
        <w:tc>
          <w:tcPr>
            <w:tcW w:w="947" w:type="pct"/>
            <w:gridSpan w:val="11"/>
            <w:tcBorders>
              <w:top w:val="single" w:sz="12" w:space="0" w:color="auto"/>
              <w:left w:val="single" w:sz="12" w:space="0" w:color="auto"/>
              <w:bottom w:val="single" w:sz="12" w:space="0" w:color="auto"/>
              <w:right w:val="single" w:sz="12" w:space="0" w:color="auto"/>
            </w:tcBorders>
            <w:shd w:val="clear" w:color="auto" w:fill="F2F2F2"/>
            <w:vAlign w:val="center"/>
          </w:tcPr>
          <w:p w14:paraId="32AA906E" w14:textId="77777777" w:rsidR="00717186" w:rsidRPr="00F41439" w:rsidRDefault="00717186" w:rsidP="00717186">
            <w:pPr>
              <w:spacing w:before="60" w:after="60" w:line="200" w:lineRule="exact"/>
              <w:ind w:right="-108"/>
              <w:rPr>
                <w:rFonts w:cs="Arial"/>
                <w:b/>
                <w:color w:val="000000"/>
                <w:lang w:val="tr-TR"/>
              </w:rPr>
            </w:pPr>
            <w:r w:rsidRPr="00F41439">
              <w:rPr>
                <w:rFonts w:cs="Arial"/>
                <w:b/>
                <w:color w:val="000000"/>
                <w:spacing w:val="-10"/>
                <w:lang w:val="tr-TR"/>
              </w:rPr>
              <w:t>İlgili değil</w:t>
            </w:r>
            <w:r w:rsidRPr="00F41439">
              <w:rPr>
                <w:rFonts w:cs="Arial"/>
                <w:b/>
                <w:color w:val="000000"/>
                <w:lang w:val="tr-TR"/>
              </w:rPr>
              <w:t xml:space="preserve"> </w:t>
            </w:r>
            <w:r w:rsidRPr="00F41439">
              <w:rPr>
                <w:rFonts w:eastAsia="Arial Unicode MS" w:cs="Arial"/>
                <w:b/>
                <w:color w:val="000000"/>
                <w:lang w:val="tr-TR"/>
              </w:rPr>
              <w:t>[]</w:t>
            </w:r>
          </w:p>
        </w:tc>
      </w:tr>
      <w:tr w:rsidR="00717186" w:rsidRPr="00F41439" w14:paraId="6A98F49F" w14:textId="77777777" w:rsidTr="00FD0709">
        <w:tblPrEx>
          <w:tblLook w:val="01E0" w:firstRow="1" w:lastRow="1" w:firstColumn="1" w:lastColumn="1" w:noHBand="0" w:noVBand="0"/>
        </w:tblPrEx>
        <w:trPr>
          <w:cantSplit/>
          <w:trHeight w:val="490"/>
        </w:trPr>
        <w:tc>
          <w:tcPr>
            <w:tcW w:w="743" w:type="pct"/>
            <w:tcBorders>
              <w:top w:val="single" w:sz="12" w:space="0" w:color="auto"/>
              <w:left w:val="single" w:sz="4" w:space="0" w:color="auto"/>
              <w:bottom w:val="single" w:sz="4" w:space="0" w:color="auto"/>
            </w:tcBorders>
            <w:shd w:val="clear" w:color="auto" w:fill="F2F2F2"/>
            <w:vAlign w:val="center"/>
          </w:tcPr>
          <w:p w14:paraId="70A73DEE" w14:textId="77777777" w:rsidR="00717186" w:rsidRPr="00F41439" w:rsidRDefault="00717186" w:rsidP="00717186">
            <w:pPr>
              <w:spacing w:before="20"/>
              <w:ind w:right="-108"/>
              <w:rPr>
                <w:rFonts w:cs="Arial"/>
                <w:b/>
                <w:color w:val="000000"/>
                <w:sz w:val="18"/>
                <w:szCs w:val="18"/>
                <w:lang w:val="tr-TR"/>
              </w:rPr>
            </w:pPr>
            <w:r w:rsidRPr="00F41439">
              <w:rPr>
                <w:rFonts w:cs="Arial"/>
                <w:b/>
                <w:color w:val="000000"/>
                <w:sz w:val="18"/>
                <w:szCs w:val="18"/>
                <w:lang w:val="tr-TR"/>
              </w:rPr>
              <w:t>İl</w:t>
            </w:r>
          </w:p>
        </w:tc>
        <w:tc>
          <w:tcPr>
            <w:tcW w:w="640" w:type="pct"/>
            <w:gridSpan w:val="8"/>
            <w:tcBorders>
              <w:top w:val="single" w:sz="12" w:space="0" w:color="auto"/>
              <w:left w:val="single" w:sz="4" w:space="0" w:color="auto"/>
              <w:bottom w:val="single" w:sz="4" w:space="0" w:color="auto"/>
            </w:tcBorders>
            <w:shd w:val="clear" w:color="auto" w:fill="F2F2F2"/>
            <w:vAlign w:val="center"/>
          </w:tcPr>
          <w:p w14:paraId="5AFFCF3E" w14:textId="77777777" w:rsidR="00717186" w:rsidRPr="00F41439" w:rsidRDefault="00717186" w:rsidP="00717186">
            <w:pPr>
              <w:spacing w:before="20"/>
              <w:ind w:right="-108"/>
              <w:rPr>
                <w:rFonts w:cs="Arial"/>
                <w:b/>
                <w:color w:val="000000"/>
                <w:sz w:val="18"/>
                <w:szCs w:val="18"/>
                <w:lang w:val="tr-TR"/>
              </w:rPr>
            </w:pPr>
            <w:r w:rsidRPr="00F41439">
              <w:rPr>
                <w:rFonts w:cs="Arial"/>
                <w:b/>
                <w:color w:val="000000"/>
                <w:sz w:val="18"/>
                <w:szCs w:val="18"/>
                <w:lang w:val="tr-TR"/>
              </w:rPr>
              <w:t>İlçe</w:t>
            </w:r>
          </w:p>
        </w:tc>
        <w:tc>
          <w:tcPr>
            <w:tcW w:w="765" w:type="pct"/>
            <w:gridSpan w:val="14"/>
            <w:tcBorders>
              <w:top w:val="single" w:sz="12" w:space="0" w:color="auto"/>
              <w:left w:val="single" w:sz="4" w:space="0" w:color="auto"/>
              <w:bottom w:val="single" w:sz="4" w:space="0" w:color="auto"/>
            </w:tcBorders>
            <w:shd w:val="clear" w:color="auto" w:fill="F2F2F2"/>
            <w:vAlign w:val="center"/>
          </w:tcPr>
          <w:p w14:paraId="22BE5A10" w14:textId="77777777" w:rsidR="00717186" w:rsidRPr="00F41439" w:rsidRDefault="00717186" w:rsidP="00717186">
            <w:pPr>
              <w:spacing w:before="20"/>
              <w:ind w:right="-108"/>
              <w:rPr>
                <w:rFonts w:cs="Arial"/>
                <w:b/>
                <w:color w:val="000000"/>
                <w:sz w:val="18"/>
                <w:szCs w:val="18"/>
                <w:lang w:val="tr-TR"/>
              </w:rPr>
            </w:pPr>
            <w:r w:rsidRPr="00F41439">
              <w:rPr>
                <w:rFonts w:cs="Arial"/>
                <w:b/>
                <w:color w:val="000000"/>
                <w:sz w:val="18"/>
                <w:szCs w:val="18"/>
                <w:lang w:val="tr-TR"/>
              </w:rPr>
              <w:t>Köy</w:t>
            </w:r>
          </w:p>
        </w:tc>
        <w:tc>
          <w:tcPr>
            <w:tcW w:w="659" w:type="pct"/>
            <w:gridSpan w:val="5"/>
            <w:tcBorders>
              <w:top w:val="single" w:sz="12" w:space="0" w:color="auto"/>
              <w:left w:val="single" w:sz="4" w:space="0" w:color="auto"/>
              <w:bottom w:val="single" w:sz="4" w:space="0" w:color="auto"/>
            </w:tcBorders>
            <w:shd w:val="clear" w:color="auto" w:fill="F2F2F2"/>
            <w:vAlign w:val="center"/>
          </w:tcPr>
          <w:p w14:paraId="7B91D7CC" w14:textId="77777777" w:rsidR="00717186" w:rsidRPr="00F41439" w:rsidRDefault="00717186" w:rsidP="00717186">
            <w:pPr>
              <w:spacing w:before="20"/>
              <w:ind w:right="-108"/>
              <w:rPr>
                <w:rFonts w:cs="Arial"/>
                <w:b/>
                <w:color w:val="000000"/>
                <w:sz w:val="18"/>
                <w:szCs w:val="18"/>
                <w:lang w:val="tr-TR"/>
              </w:rPr>
            </w:pPr>
            <w:r w:rsidRPr="00F41439">
              <w:rPr>
                <w:rFonts w:cs="Arial"/>
                <w:b/>
                <w:color w:val="000000"/>
                <w:sz w:val="18"/>
                <w:szCs w:val="18"/>
                <w:lang w:val="tr-TR"/>
              </w:rPr>
              <w:t>Üretici sayısı</w:t>
            </w:r>
          </w:p>
        </w:tc>
        <w:tc>
          <w:tcPr>
            <w:tcW w:w="701" w:type="pct"/>
            <w:gridSpan w:val="10"/>
            <w:tcBorders>
              <w:top w:val="single" w:sz="12" w:space="0" w:color="auto"/>
              <w:left w:val="single" w:sz="4" w:space="0" w:color="auto"/>
              <w:bottom w:val="single" w:sz="4" w:space="0" w:color="auto"/>
            </w:tcBorders>
            <w:shd w:val="clear" w:color="auto" w:fill="F2F2F2"/>
            <w:vAlign w:val="center"/>
          </w:tcPr>
          <w:p w14:paraId="2510B1F6" w14:textId="77777777" w:rsidR="00717186" w:rsidRPr="00F41439" w:rsidRDefault="00717186" w:rsidP="00717186">
            <w:pPr>
              <w:spacing w:before="20"/>
              <w:ind w:left="-108" w:right="-123"/>
              <w:rPr>
                <w:rFonts w:cs="Arial"/>
                <w:b/>
                <w:color w:val="000000"/>
                <w:sz w:val="18"/>
                <w:szCs w:val="18"/>
                <w:lang w:val="tr-TR"/>
              </w:rPr>
            </w:pPr>
            <w:r w:rsidRPr="00F41439">
              <w:rPr>
                <w:rFonts w:cs="Arial"/>
                <w:b/>
                <w:color w:val="000000"/>
                <w:sz w:val="18"/>
                <w:szCs w:val="18"/>
                <w:lang w:val="tr-TR"/>
              </w:rPr>
              <w:t>Toplam üretim alanı (dekar)</w:t>
            </w:r>
          </w:p>
        </w:tc>
        <w:tc>
          <w:tcPr>
            <w:tcW w:w="545" w:type="pct"/>
            <w:gridSpan w:val="6"/>
            <w:tcBorders>
              <w:top w:val="single" w:sz="12" w:space="0" w:color="auto"/>
              <w:left w:val="single" w:sz="4" w:space="0" w:color="auto"/>
              <w:bottom w:val="single" w:sz="4" w:space="0" w:color="auto"/>
            </w:tcBorders>
            <w:shd w:val="clear" w:color="auto" w:fill="F2F2F2"/>
            <w:vAlign w:val="center"/>
          </w:tcPr>
          <w:p w14:paraId="0C87DFCB" w14:textId="77777777" w:rsidR="00717186" w:rsidRPr="00F41439" w:rsidRDefault="00717186" w:rsidP="00717186">
            <w:pPr>
              <w:spacing w:before="20"/>
              <w:ind w:right="-108"/>
              <w:rPr>
                <w:rFonts w:cs="Arial"/>
                <w:b/>
                <w:color w:val="000000"/>
                <w:sz w:val="18"/>
                <w:szCs w:val="18"/>
                <w:lang w:val="tr-TR"/>
              </w:rPr>
            </w:pPr>
            <w:r w:rsidRPr="00F41439">
              <w:rPr>
                <w:rFonts w:cs="Arial"/>
                <w:b/>
                <w:color w:val="000000"/>
                <w:sz w:val="18"/>
                <w:szCs w:val="18"/>
                <w:lang w:val="tr-TR"/>
              </w:rPr>
              <w:t>Ürünler</w:t>
            </w:r>
          </w:p>
        </w:tc>
        <w:tc>
          <w:tcPr>
            <w:tcW w:w="947" w:type="pct"/>
            <w:gridSpan w:val="11"/>
            <w:tcBorders>
              <w:top w:val="single" w:sz="12" w:space="0" w:color="auto"/>
              <w:left w:val="single" w:sz="4" w:space="0" w:color="auto"/>
              <w:bottom w:val="single" w:sz="4" w:space="0" w:color="auto"/>
            </w:tcBorders>
            <w:shd w:val="clear" w:color="auto" w:fill="F2F2F2"/>
            <w:vAlign w:val="center"/>
          </w:tcPr>
          <w:p w14:paraId="53A135C7" w14:textId="77777777" w:rsidR="00717186" w:rsidRPr="00F41439" w:rsidRDefault="00717186" w:rsidP="00717186">
            <w:pPr>
              <w:spacing w:before="20"/>
              <w:ind w:right="-108"/>
              <w:rPr>
                <w:rFonts w:cs="Arial"/>
                <w:b/>
                <w:color w:val="000000"/>
                <w:sz w:val="18"/>
                <w:szCs w:val="18"/>
                <w:lang w:val="tr-TR"/>
              </w:rPr>
            </w:pPr>
            <w:r w:rsidRPr="00F41439">
              <w:rPr>
                <w:rFonts w:cs="Arial"/>
                <w:b/>
                <w:color w:val="000000"/>
                <w:sz w:val="18"/>
                <w:szCs w:val="18"/>
                <w:lang w:val="tr-TR"/>
              </w:rPr>
              <w:t>Tahmini verim (t)</w:t>
            </w:r>
          </w:p>
        </w:tc>
      </w:tr>
      <w:tr w:rsidR="00717186" w:rsidRPr="00F41439" w14:paraId="136B3A77" w14:textId="77777777" w:rsidTr="00FD0709">
        <w:tblPrEx>
          <w:tblLook w:val="01E0" w:firstRow="1" w:lastRow="1" w:firstColumn="1" w:lastColumn="1" w:noHBand="0" w:noVBand="0"/>
        </w:tblPrEx>
        <w:trPr>
          <w:cantSplit/>
          <w:trHeight w:val="287"/>
        </w:trPr>
        <w:tc>
          <w:tcPr>
            <w:tcW w:w="743" w:type="pct"/>
            <w:tcBorders>
              <w:top w:val="single" w:sz="12" w:space="0" w:color="auto"/>
              <w:left w:val="single" w:sz="4" w:space="0" w:color="auto"/>
              <w:bottom w:val="single" w:sz="4" w:space="0" w:color="auto"/>
            </w:tcBorders>
            <w:shd w:val="clear" w:color="auto" w:fill="auto"/>
            <w:vAlign w:val="center"/>
          </w:tcPr>
          <w:p w14:paraId="08ED7618" w14:textId="77777777" w:rsidR="00717186" w:rsidRPr="00F41439" w:rsidRDefault="00717186" w:rsidP="00717186">
            <w:pPr>
              <w:ind w:right="-108"/>
              <w:rPr>
                <w:rFonts w:cs="Arial"/>
                <w:b/>
                <w:color w:val="000000"/>
                <w:lang w:val="tr-TR"/>
              </w:rPr>
            </w:pPr>
          </w:p>
        </w:tc>
        <w:tc>
          <w:tcPr>
            <w:tcW w:w="640" w:type="pct"/>
            <w:gridSpan w:val="8"/>
            <w:tcBorders>
              <w:top w:val="single" w:sz="12" w:space="0" w:color="auto"/>
              <w:left w:val="single" w:sz="4" w:space="0" w:color="auto"/>
              <w:bottom w:val="single" w:sz="4" w:space="0" w:color="auto"/>
            </w:tcBorders>
            <w:shd w:val="clear" w:color="auto" w:fill="auto"/>
            <w:vAlign w:val="center"/>
          </w:tcPr>
          <w:p w14:paraId="18D833A3" w14:textId="77777777" w:rsidR="00717186" w:rsidRPr="00F41439" w:rsidRDefault="00717186" w:rsidP="00717186">
            <w:pPr>
              <w:ind w:right="-108"/>
              <w:rPr>
                <w:rFonts w:cs="Arial"/>
                <w:b/>
                <w:color w:val="000000"/>
                <w:lang w:val="tr-TR"/>
              </w:rPr>
            </w:pPr>
          </w:p>
        </w:tc>
        <w:tc>
          <w:tcPr>
            <w:tcW w:w="765" w:type="pct"/>
            <w:gridSpan w:val="14"/>
            <w:tcBorders>
              <w:top w:val="single" w:sz="12" w:space="0" w:color="auto"/>
              <w:left w:val="single" w:sz="4" w:space="0" w:color="auto"/>
              <w:bottom w:val="single" w:sz="4" w:space="0" w:color="auto"/>
            </w:tcBorders>
            <w:shd w:val="clear" w:color="auto" w:fill="auto"/>
            <w:vAlign w:val="center"/>
          </w:tcPr>
          <w:p w14:paraId="3941C18B" w14:textId="77777777" w:rsidR="00717186" w:rsidRPr="00F41439" w:rsidRDefault="00717186" w:rsidP="00717186">
            <w:pPr>
              <w:ind w:right="-108"/>
              <w:rPr>
                <w:rFonts w:cs="Arial"/>
                <w:b/>
                <w:color w:val="000000"/>
                <w:lang w:val="tr-TR"/>
              </w:rPr>
            </w:pPr>
          </w:p>
        </w:tc>
        <w:tc>
          <w:tcPr>
            <w:tcW w:w="659" w:type="pct"/>
            <w:gridSpan w:val="5"/>
            <w:tcBorders>
              <w:top w:val="single" w:sz="12" w:space="0" w:color="auto"/>
              <w:left w:val="single" w:sz="4" w:space="0" w:color="auto"/>
              <w:bottom w:val="single" w:sz="4" w:space="0" w:color="auto"/>
            </w:tcBorders>
            <w:shd w:val="clear" w:color="auto" w:fill="auto"/>
            <w:vAlign w:val="center"/>
          </w:tcPr>
          <w:p w14:paraId="2AAAB65B" w14:textId="77777777" w:rsidR="00717186" w:rsidRPr="00F41439" w:rsidRDefault="00717186" w:rsidP="00717186">
            <w:pPr>
              <w:ind w:right="-108"/>
              <w:rPr>
                <w:rFonts w:cs="Arial"/>
                <w:b/>
                <w:color w:val="000000"/>
                <w:lang w:val="tr-TR"/>
              </w:rPr>
            </w:pPr>
          </w:p>
        </w:tc>
        <w:tc>
          <w:tcPr>
            <w:tcW w:w="701" w:type="pct"/>
            <w:gridSpan w:val="10"/>
            <w:tcBorders>
              <w:top w:val="single" w:sz="12" w:space="0" w:color="auto"/>
              <w:left w:val="single" w:sz="4" w:space="0" w:color="auto"/>
              <w:bottom w:val="single" w:sz="4" w:space="0" w:color="auto"/>
            </w:tcBorders>
            <w:shd w:val="clear" w:color="auto" w:fill="auto"/>
            <w:vAlign w:val="center"/>
          </w:tcPr>
          <w:p w14:paraId="7222981F" w14:textId="77777777" w:rsidR="00717186" w:rsidRPr="00F41439" w:rsidRDefault="00717186" w:rsidP="00717186">
            <w:pPr>
              <w:ind w:right="-108"/>
              <w:rPr>
                <w:rFonts w:cs="Arial"/>
                <w:b/>
                <w:color w:val="000000"/>
                <w:lang w:val="tr-TR"/>
              </w:rPr>
            </w:pPr>
          </w:p>
        </w:tc>
        <w:tc>
          <w:tcPr>
            <w:tcW w:w="545" w:type="pct"/>
            <w:gridSpan w:val="6"/>
            <w:tcBorders>
              <w:top w:val="single" w:sz="12" w:space="0" w:color="auto"/>
              <w:left w:val="single" w:sz="4" w:space="0" w:color="auto"/>
              <w:bottom w:val="single" w:sz="4" w:space="0" w:color="auto"/>
            </w:tcBorders>
            <w:shd w:val="clear" w:color="auto" w:fill="auto"/>
            <w:vAlign w:val="center"/>
          </w:tcPr>
          <w:p w14:paraId="3432E003" w14:textId="77777777" w:rsidR="00717186" w:rsidRPr="00F41439" w:rsidRDefault="00717186" w:rsidP="00717186">
            <w:pPr>
              <w:ind w:right="-108"/>
              <w:rPr>
                <w:rFonts w:cs="Arial"/>
                <w:b/>
                <w:color w:val="000000"/>
                <w:lang w:val="tr-TR"/>
              </w:rPr>
            </w:pPr>
          </w:p>
        </w:tc>
        <w:tc>
          <w:tcPr>
            <w:tcW w:w="947" w:type="pct"/>
            <w:gridSpan w:val="11"/>
            <w:tcBorders>
              <w:top w:val="single" w:sz="12" w:space="0" w:color="auto"/>
              <w:left w:val="single" w:sz="4" w:space="0" w:color="auto"/>
              <w:bottom w:val="single" w:sz="4" w:space="0" w:color="auto"/>
            </w:tcBorders>
            <w:shd w:val="clear" w:color="auto" w:fill="auto"/>
            <w:vAlign w:val="center"/>
          </w:tcPr>
          <w:p w14:paraId="1EC8AB95" w14:textId="77777777" w:rsidR="00717186" w:rsidRPr="00F41439" w:rsidRDefault="00717186" w:rsidP="00717186">
            <w:pPr>
              <w:ind w:right="-108"/>
              <w:rPr>
                <w:rFonts w:cs="Arial"/>
                <w:b/>
                <w:color w:val="000000"/>
                <w:lang w:val="tr-TR"/>
              </w:rPr>
            </w:pPr>
          </w:p>
        </w:tc>
      </w:tr>
      <w:tr w:rsidR="00717186" w:rsidRPr="00F41439" w14:paraId="760DB454" w14:textId="77777777" w:rsidTr="00FD0709">
        <w:tblPrEx>
          <w:tblLook w:val="01E0" w:firstRow="1" w:lastRow="1" w:firstColumn="1" w:lastColumn="1" w:noHBand="0" w:noVBand="0"/>
        </w:tblPrEx>
        <w:trPr>
          <w:cantSplit/>
          <w:trHeight w:val="287"/>
        </w:trPr>
        <w:tc>
          <w:tcPr>
            <w:tcW w:w="743" w:type="pct"/>
            <w:tcBorders>
              <w:top w:val="single" w:sz="12" w:space="0" w:color="auto"/>
              <w:left w:val="single" w:sz="4" w:space="0" w:color="auto"/>
              <w:bottom w:val="single" w:sz="4" w:space="0" w:color="auto"/>
            </w:tcBorders>
            <w:shd w:val="clear" w:color="auto" w:fill="auto"/>
            <w:vAlign w:val="center"/>
          </w:tcPr>
          <w:p w14:paraId="13AE97B6" w14:textId="77777777" w:rsidR="00717186" w:rsidRPr="00F41439" w:rsidRDefault="00717186" w:rsidP="00717186">
            <w:pPr>
              <w:ind w:right="-108"/>
              <w:rPr>
                <w:rFonts w:cs="Arial"/>
                <w:b/>
                <w:color w:val="000000"/>
                <w:lang w:val="tr-TR"/>
              </w:rPr>
            </w:pPr>
          </w:p>
        </w:tc>
        <w:tc>
          <w:tcPr>
            <w:tcW w:w="640" w:type="pct"/>
            <w:gridSpan w:val="8"/>
            <w:tcBorders>
              <w:top w:val="single" w:sz="12" w:space="0" w:color="auto"/>
              <w:left w:val="single" w:sz="4" w:space="0" w:color="auto"/>
              <w:bottom w:val="single" w:sz="4" w:space="0" w:color="auto"/>
            </w:tcBorders>
            <w:shd w:val="clear" w:color="auto" w:fill="auto"/>
            <w:vAlign w:val="center"/>
          </w:tcPr>
          <w:p w14:paraId="2BFEE89A" w14:textId="77777777" w:rsidR="00717186" w:rsidRPr="00F41439" w:rsidRDefault="00717186" w:rsidP="00717186">
            <w:pPr>
              <w:ind w:right="-108"/>
              <w:rPr>
                <w:rFonts w:cs="Arial"/>
                <w:b/>
                <w:color w:val="000000"/>
                <w:lang w:val="tr-TR"/>
              </w:rPr>
            </w:pPr>
          </w:p>
        </w:tc>
        <w:tc>
          <w:tcPr>
            <w:tcW w:w="765" w:type="pct"/>
            <w:gridSpan w:val="14"/>
            <w:tcBorders>
              <w:top w:val="single" w:sz="12" w:space="0" w:color="auto"/>
              <w:left w:val="single" w:sz="4" w:space="0" w:color="auto"/>
              <w:bottom w:val="single" w:sz="4" w:space="0" w:color="auto"/>
            </w:tcBorders>
            <w:shd w:val="clear" w:color="auto" w:fill="auto"/>
            <w:vAlign w:val="center"/>
          </w:tcPr>
          <w:p w14:paraId="6D2E1A5C" w14:textId="77777777" w:rsidR="00717186" w:rsidRPr="00F41439" w:rsidRDefault="00717186" w:rsidP="00717186">
            <w:pPr>
              <w:ind w:right="-108"/>
              <w:rPr>
                <w:rFonts w:cs="Arial"/>
                <w:b/>
                <w:color w:val="000000"/>
                <w:lang w:val="tr-TR"/>
              </w:rPr>
            </w:pPr>
          </w:p>
        </w:tc>
        <w:tc>
          <w:tcPr>
            <w:tcW w:w="659" w:type="pct"/>
            <w:gridSpan w:val="5"/>
            <w:tcBorders>
              <w:top w:val="single" w:sz="12" w:space="0" w:color="auto"/>
              <w:left w:val="single" w:sz="4" w:space="0" w:color="auto"/>
              <w:bottom w:val="single" w:sz="4" w:space="0" w:color="auto"/>
            </w:tcBorders>
            <w:shd w:val="clear" w:color="auto" w:fill="auto"/>
            <w:vAlign w:val="center"/>
          </w:tcPr>
          <w:p w14:paraId="1CB62107" w14:textId="77777777" w:rsidR="00717186" w:rsidRPr="00F41439" w:rsidRDefault="00717186" w:rsidP="00717186">
            <w:pPr>
              <w:ind w:right="-108"/>
              <w:rPr>
                <w:rFonts w:cs="Arial"/>
                <w:b/>
                <w:color w:val="000000"/>
                <w:lang w:val="tr-TR"/>
              </w:rPr>
            </w:pPr>
          </w:p>
        </w:tc>
        <w:tc>
          <w:tcPr>
            <w:tcW w:w="701" w:type="pct"/>
            <w:gridSpan w:val="10"/>
            <w:tcBorders>
              <w:top w:val="single" w:sz="12" w:space="0" w:color="auto"/>
              <w:left w:val="single" w:sz="4" w:space="0" w:color="auto"/>
              <w:bottom w:val="single" w:sz="4" w:space="0" w:color="auto"/>
            </w:tcBorders>
            <w:shd w:val="clear" w:color="auto" w:fill="auto"/>
            <w:vAlign w:val="center"/>
          </w:tcPr>
          <w:p w14:paraId="121DC8B6" w14:textId="77777777" w:rsidR="00717186" w:rsidRPr="00F41439" w:rsidRDefault="00717186" w:rsidP="00717186">
            <w:pPr>
              <w:ind w:right="-108"/>
              <w:rPr>
                <w:rFonts w:cs="Arial"/>
                <w:b/>
                <w:color w:val="000000"/>
                <w:lang w:val="tr-TR"/>
              </w:rPr>
            </w:pPr>
          </w:p>
        </w:tc>
        <w:tc>
          <w:tcPr>
            <w:tcW w:w="545" w:type="pct"/>
            <w:gridSpan w:val="6"/>
            <w:tcBorders>
              <w:top w:val="single" w:sz="12" w:space="0" w:color="auto"/>
              <w:left w:val="single" w:sz="4" w:space="0" w:color="auto"/>
              <w:bottom w:val="single" w:sz="4" w:space="0" w:color="auto"/>
            </w:tcBorders>
            <w:shd w:val="clear" w:color="auto" w:fill="auto"/>
            <w:vAlign w:val="center"/>
          </w:tcPr>
          <w:p w14:paraId="1BA9A651" w14:textId="77777777" w:rsidR="00717186" w:rsidRPr="00F41439" w:rsidRDefault="00717186" w:rsidP="00717186">
            <w:pPr>
              <w:ind w:right="-108"/>
              <w:rPr>
                <w:rFonts w:cs="Arial"/>
                <w:b/>
                <w:color w:val="000000"/>
                <w:lang w:val="tr-TR"/>
              </w:rPr>
            </w:pPr>
          </w:p>
        </w:tc>
        <w:tc>
          <w:tcPr>
            <w:tcW w:w="947" w:type="pct"/>
            <w:gridSpan w:val="11"/>
            <w:tcBorders>
              <w:top w:val="single" w:sz="12" w:space="0" w:color="auto"/>
              <w:left w:val="single" w:sz="4" w:space="0" w:color="auto"/>
              <w:bottom w:val="single" w:sz="4" w:space="0" w:color="auto"/>
            </w:tcBorders>
            <w:shd w:val="clear" w:color="auto" w:fill="auto"/>
            <w:vAlign w:val="center"/>
          </w:tcPr>
          <w:p w14:paraId="565E2DBE" w14:textId="77777777" w:rsidR="00717186" w:rsidRPr="00F41439" w:rsidRDefault="00717186" w:rsidP="00717186">
            <w:pPr>
              <w:ind w:right="-108"/>
              <w:rPr>
                <w:rFonts w:cs="Arial"/>
                <w:b/>
                <w:color w:val="000000"/>
                <w:lang w:val="tr-TR"/>
              </w:rPr>
            </w:pPr>
          </w:p>
        </w:tc>
      </w:tr>
      <w:tr w:rsidR="00717186" w:rsidRPr="00F41439" w14:paraId="749181B8" w14:textId="77777777" w:rsidTr="00FD0709">
        <w:tblPrEx>
          <w:tblLook w:val="01E0" w:firstRow="1" w:lastRow="1" w:firstColumn="1" w:lastColumn="1" w:noHBand="0" w:noVBand="0"/>
        </w:tblPrEx>
        <w:trPr>
          <w:cantSplit/>
          <w:trHeight w:val="287"/>
        </w:trPr>
        <w:tc>
          <w:tcPr>
            <w:tcW w:w="743" w:type="pct"/>
            <w:tcBorders>
              <w:top w:val="single" w:sz="12" w:space="0" w:color="auto"/>
              <w:left w:val="single" w:sz="4" w:space="0" w:color="auto"/>
              <w:bottom w:val="single" w:sz="4" w:space="0" w:color="auto"/>
            </w:tcBorders>
            <w:shd w:val="clear" w:color="auto" w:fill="auto"/>
            <w:vAlign w:val="center"/>
          </w:tcPr>
          <w:p w14:paraId="06CBE059" w14:textId="77777777" w:rsidR="00717186" w:rsidRPr="00F41439" w:rsidRDefault="00717186" w:rsidP="00717186">
            <w:pPr>
              <w:ind w:right="-108"/>
              <w:rPr>
                <w:rFonts w:cs="Arial"/>
                <w:b/>
                <w:color w:val="000000"/>
                <w:lang w:val="tr-TR"/>
              </w:rPr>
            </w:pPr>
          </w:p>
        </w:tc>
        <w:tc>
          <w:tcPr>
            <w:tcW w:w="640" w:type="pct"/>
            <w:gridSpan w:val="8"/>
            <w:tcBorders>
              <w:top w:val="single" w:sz="12" w:space="0" w:color="auto"/>
              <w:left w:val="single" w:sz="4" w:space="0" w:color="auto"/>
              <w:bottom w:val="single" w:sz="4" w:space="0" w:color="auto"/>
            </w:tcBorders>
            <w:shd w:val="clear" w:color="auto" w:fill="auto"/>
            <w:vAlign w:val="center"/>
          </w:tcPr>
          <w:p w14:paraId="566A641D" w14:textId="77777777" w:rsidR="00717186" w:rsidRPr="00F41439" w:rsidRDefault="00717186" w:rsidP="00717186">
            <w:pPr>
              <w:ind w:right="-108"/>
              <w:rPr>
                <w:rFonts w:cs="Arial"/>
                <w:b/>
                <w:color w:val="000000"/>
                <w:lang w:val="tr-TR"/>
              </w:rPr>
            </w:pPr>
          </w:p>
        </w:tc>
        <w:tc>
          <w:tcPr>
            <w:tcW w:w="765" w:type="pct"/>
            <w:gridSpan w:val="14"/>
            <w:tcBorders>
              <w:top w:val="single" w:sz="12" w:space="0" w:color="auto"/>
              <w:left w:val="single" w:sz="4" w:space="0" w:color="auto"/>
              <w:bottom w:val="single" w:sz="4" w:space="0" w:color="auto"/>
            </w:tcBorders>
            <w:shd w:val="clear" w:color="auto" w:fill="auto"/>
            <w:vAlign w:val="center"/>
          </w:tcPr>
          <w:p w14:paraId="4A8F85B3" w14:textId="77777777" w:rsidR="00717186" w:rsidRPr="00F41439" w:rsidRDefault="00717186" w:rsidP="00717186">
            <w:pPr>
              <w:ind w:right="-108"/>
              <w:rPr>
                <w:rFonts w:cs="Arial"/>
                <w:b/>
                <w:color w:val="000000"/>
                <w:lang w:val="tr-TR"/>
              </w:rPr>
            </w:pPr>
          </w:p>
        </w:tc>
        <w:tc>
          <w:tcPr>
            <w:tcW w:w="659" w:type="pct"/>
            <w:gridSpan w:val="5"/>
            <w:tcBorders>
              <w:top w:val="single" w:sz="12" w:space="0" w:color="auto"/>
              <w:left w:val="single" w:sz="4" w:space="0" w:color="auto"/>
              <w:bottom w:val="single" w:sz="4" w:space="0" w:color="auto"/>
            </w:tcBorders>
            <w:shd w:val="clear" w:color="auto" w:fill="auto"/>
            <w:vAlign w:val="center"/>
          </w:tcPr>
          <w:p w14:paraId="7F0903B5" w14:textId="77777777" w:rsidR="00717186" w:rsidRPr="00F41439" w:rsidRDefault="00717186" w:rsidP="00717186">
            <w:pPr>
              <w:ind w:right="-108"/>
              <w:rPr>
                <w:rFonts w:cs="Arial"/>
                <w:b/>
                <w:color w:val="000000"/>
                <w:lang w:val="tr-TR"/>
              </w:rPr>
            </w:pPr>
          </w:p>
        </w:tc>
        <w:tc>
          <w:tcPr>
            <w:tcW w:w="701" w:type="pct"/>
            <w:gridSpan w:val="10"/>
            <w:tcBorders>
              <w:top w:val="single" w:sz="12" w:space="0" w:color="auto"/>
              <w:left w:val="single" w:sz="4" w:space="0" w:color="auto"/>
              <w:bottom w:val="single" w:sz="4" w:space="0" w:color="auto"/>
            </w:tcBorders>
            <w:shd w:val="clear" w:color="auto" w:fill="auto"/>
            <w:vAlign w:val="center"/>
          </w:tcPr>
          <w:p w14:paraId="17E0353C" w14:textId="77777777" w:rsidR="00717186" w:rsidRPr="00F41439" w:rsidRDefault="00717186" w:rsidP="00717186">
            <w:pPr>
              <w:ind w:right="-108"/>
              <w:rPr>
                <w:rFonts w:cs="Arial"/>
                <w:b/>
                <w:color w:val="000000"/>
                <w:lang w:val="tr-TR"/>
              </w:rPr>
            </w:pPr>
          </w:p>
        </w:tc>
        <w:tc>
          <w:tcPr>
            <w:tcW w:w="545" w:type="pct"/>
            <w:gridSpan w:val="6"/>
            <w:tcBorders>
              <w:top w:val="single" w:sz="12" w:space="0" w:color="auto"/>
              <w:left w:val="single" w:sz="4" w:space="0" w:color="auto"/>
              <w:bottom w:val="single" w:sz="4" w:space="0" w:color="auto"/>
            </w:tcBorders>
            <w:shd w:val="clear" w:color="auto" w:fill="auto"/>
            <w:vAlign w:val="center"/>
          </w:tcPr>
          <w:p w14:paraId="0F6709A7" w14:textId="77777777" w:rsidR="00717186" w:rsidRPr="00F41439" w:rsidRDefault="00717186" w:rsidP="00717186">
            <w:pPr>
              <w:ind w:right="-108"/>
              <w:rPr>
                <w:rFonts w:cs="Arial"/>
                <w:b/>
                <w:color w:val="000000"/>
                <w:lang w:val="tr-TR"/>
              </w:rPr>
            </w:pPr>
          </w:p>
        </w:tc>
        <w:tc>
          <w:tcPr>
            <w:tcW w:w="947" w:type="pct"/>
            <w:gridSpan w:val="11"/>
            <w:tcBorders>
              <w:top w:val="single" w:sz="12" w:space="0" w:color="auto"/>
              <w:left w:val="single" w:sz="4" w:space="0" w:color="auto"/>
              <w:bottom w:val="single" w:sz="4" w:space="0" w:color="auto"/>
            </w:tcBorders>
            <w:shd w:val="clear" w:color="auto" w:fill="auto"/>
            <w:vAlign w:val="center"/>
          </w:tcPr>
          <w:p w14:paraId="7EEA10C0" w14:textId="77777777" w:rsidR="00717186" w:rsidRPr="00F41439" w:rsidRDefault="00717186" w:rsidP="00717186">
            <w:pPr>
              <w:ind w:right="-108"/>
              <w:rPr>
                <w:rFonts w:cs="Arial"/>
                <w:b/>
                <w:color w:val="000000"/>
                <w:lang w:val="tr-TR"/>
              </w:rPr>
            </w:pPr>
          </w:p>
        </w:tc>
      </w:tr>
      <w:tr w:rsidR="00717186" w:rsidRPr="00F41439" w14:paraId="2EA39EEB" w14:textId="77777777" w:rsidTr="006C2238">
        <w:tblPrEx>
          <w:tblLook w:val="01E0" w:firstRow="1" w:lastRow="1" w:firstColumn="1" w:lastColumn="1" w:noHBand="0" w:noVBand="0"/>
        </w:tblPrEx>
        <w:trPr>
          <w:cantSplit/>
          <w:trHeight w:val="490"/>
        </w:trPr>
        <w:tc>
          <w:tcPr>
            <w:tcW w:w="5000" w:type="pct"/>
            <w:gridSpan w:val="55"/>
            <w:tcBorders>
              <w:top w:val="single" w:sz="12" w:space="0" w:color="auto"/>
              <w:left w:val="single" w:sz="4" w:space="0" w:color="auto"/>
              <w:bottom w:val="single" w:sz="4" w:space="0" w:color="auto"/>
            </w:tcBorders>
            <w:shd w:val="clear" w:color="auto" w:fill="auto"/>
            <w:vAlign w:val="center"/>
          </w:tcPr>
          <w:p w14:paraId="0D2A664F" w14:textId="77777777" w:rsidR="00717186" w:rsidRPr="00F41439" w:rsidRDefault="00717186" w:rsidP="00717186">
            <w:pPr>
              <w:ind w:right="-108"/>
              <w:rPr>
                <w:rFonts w:cs="Arial"/>
                <w:b/>
                <w:color w:val="FF0000"/>
                <w:lang w:val="tr-TR"/>
              </w:rPr>
            </w:pPr>
            <w:proofErr w:type="spellStart"/>
            <w:r w:rsidRPr="00F41439">
              <w:rPr>
                <w:rFonts w:cs="Arial"/>
                <w:b/>
                <w:color w:val="FF0000"/>
              </w:rPr>
              <w:t>Güncel</w:t>
            </w:r>
            <w:proofErr w:type="spellEnd"/>
            <w:r w:rsidRPr="00F41439">
              <w:rPr>
                <w:rFonts w:cs="Arial"/>
                <w:b/>
                <w:color w:val="FF0000"/>
              </w:rPr>
              <w:t xml:space="preserve"> </w:t>
            </w:r>
            <w:r w:rsidRPr="00F41439">
              <w:rPr>
                <w:rFonts w:cs="Arial"/>
                <w:b/>
                <w:color w:val="FF0000"/>
                <w:lang w:val="tr-TR"/>
              </w:rPr>
              <w:t>ÇKS kayıtları sunulmalıdır.  Ayrıca üretici grubu söz konusu ise başvuru yapan firma ve üreticiler arasındaki sözleşmeler de sunulmalıdır.</w:t>
            </w:r>
          </w:p>
        </w:tc>
      </w:tr>
      <w:tr w:rsidR="00717186" w:rsidRPr="00F41439" w14:paraId="402D8EBA" w14:textId="77777777" w:rsidTr="00FD0709">
        <w:tblPrEx>
          <w:tblLook w:val="01E0" w:firstRow="1" w:lastRow="1" w:firstColumn="1" w:lastColumn="1" w:noHBand="0" w:noVBand="0"/>
        </w:tblPrEx>
        <w:trPr>
          <w:cantSplit/>
          <w:trHeight w:val="286"/>
        </w:trPr>
        <w:tc>
          <w:tcPr>
            <w:tcW w:w="4053" w:type="pct"/>
            <w:gridSpan w:val="44"/>
            <w:tcBorders>
              <w:top w:val="single" w:sz="12" w:space="0" w:color="auto"/>
              <w:left w:val="single" w:sz="12" w:space="0" w:color="auto"/>
              <w:bottom w:val="single" w:sz="12" w:space="0" w:color="auto"/>
              <w:right w:val="single" w:sz="12" w:space="0" w:color="auto"/>
            </w:tcBorders>
            <w:shd w:val="clear" w:color="auto" w:fill="F2F2F2"/>
            <w:vAlign w:val="center"/>
          </w:tcPr>
          <w:p w14:paraId="56147C61" w14:textId="77777777" w:rsidR="00717186" w:rsidRPr="00F41439" w:rsidRDefault="00717186" w:rsidP="00717186">
            <w:pPr>
              <w:spacing w:before="60" w:after="60" w:line="200" w:lineRule="exact"/>
              <w:ind w:right="-108"/>
              <w:contextualSpacing/>
              <w:rPr>
                <w:rFonts w:cs="Arial"/>
                <w:b/>
                <w:i/>
                <w:color w:val="000000"/>
                <w:lang w:val="tr-TR"/>
              </w:rPr>
            </w:pPr>
            <w:r w:rsidRPr="00F41439">
              <w:rPr>
                <w:rFonts w:cs="Arial"/>
                <w:b/>
                <w:i/>
                <w:color w:val="000000"/>
                <w:lang w:val="tr-TR"/>
              </w:rPr>
              <w:t>3.2 Doğal Toplama</w:t>
            </w:r>
          </w:p>
        </w:tc>
        <w:tc>
          <w:tcPr>
            <w:tcW w:w="947" w:type="pct"/>
            <w:gridSpan w:val="11"/>
            <w:tcBorders>
              <w:top w:val="single" w:sz="12" w:space="0" w:color="auto"/>
              <w:left w:val="single" w:sz="12" w:space="0" w:color="auto"/>
              <w:bottom w:val="single" w:sz="12" w:space="0" w:color="auto"/>
              <w:right w:val="single" w:sz="12" w:space="0" w:color="auto"/>
            </w:tcBorders>
            <w:shd w:val="clear" w:color="auto" w:fill="F2F2F2"/>
            <w:vAlign w:val="center"/>
          </w:tcPr>
          <w:p w14:paraId="6AF47B5D" w14:textId="77777777" w:rsidR="00717186" w:rsidRPr="00F41439" w:rsidRDefault="00717186" w:rsidP="00717186">
            <w:pPr>
              <w:spacing w:before="60" w:after="60" w:line="200" w:lineRule="exact"/>
              <w:ind w:right="-108"/>
              <w:contextualSpacing/>
              <w:rPr>
                <w:rFonts w:cs="Arial"/>
                <w:b/>
                <w:i/>
                <w:color w:val="000000"/>
                <w:lang w:val="tr-TR"/>
              </w:rPr>
            </w:pPr>
            <w:r w:rsidRPr="00F41439">
              <w:rPr>
                <w:rFonts w:cs="Arial"/>
                <w:b/>
                <w:color w:val="000000"/>
                <w:spacing w:val="-10"/>
                <w:lang w:val="tr-TR"/>
              </w:rPr>
              <w:t>İlgili değil</w:t>
            </w:r>
            <w:r w:rsidRPr="00F41439">
              <w:rPr>
                <w:rFonts w:cs="Arial"/>
                <w:color w:val="000000"/>
                <w:spacing w:val="-10"/>
                <w:lang w:val="tr-TR"/>
              </w:rPr>
              <w:t xml:space="preserve"> </w:t>
            </w:r>
            <w:r w:rsidRPr="00F41439">
              <w:rPr>
                <w:rFonts w:eastAsia="Arial Unicode MS" w:cs="Arial"/>
                <w:b/>
                <w:color w:val="000000"/>
                <w:lang w:val="tr-TR"/>
              </w:rPr>
              <w:t>[]</w:t>
            </w:r>
          </w:p>
        </w:tc>
      </w:tr>
      <w:tr w:rsidR="002D6A3E" w:rsidRPr="00F41439" w14:paraId="61622D23" w14:textId="77777777" w:rsidTr="00FD0709">
        <w:tblPrEx>
          <w:tblLook w:val="01E0" w:firstRow="1" w:lastRow="1" w:firstColumn="1" w:lastColumn="1" w:noHBand="0" w:noVBand="0"/>
        </w:tblPrEx>
        <w:trPr>
          <w:cantSplit/>
          <w:trHeight w:val="482"/>
        </w:trPr>
        <w:tc>
          <w:tcPr>
            <w:tcW w:w="973" w:type="pct"/>
            <w:gridSpan w:val="2"/>
            <w:tcBorders>
              <w:top w:val="single" w:sz="12" w:space="0" w:color="auto"/>
              <w:left w:val="single" w:sz="4" w:space="0" w:color="auto"/>
            </w:tcBorders>
            <w:shd w:val="clear" w:color="auto" w:fill="F2F2F2"/>
            <w:vAlign w:val="center"/>
          </w:tcPr>
          <w:p w14:paraId="2EC95DCC" w14:textId="77777777" w:rsidR="00717186" w:rsidRPr="00F41439" w:rsidRDefault="00717186" w:rsidP="00717186">
            <w:pPr>
              <w:spacing w:before="20"/>
              <w:ind w:right="-108"/>
              <w:contextualSpacing/>
              <w:rPr>
                <w:rFonts w:cs="Arial"/>
                <w:b/>
                <w:color w:val="000000"/>
                <w:sz w:val="18"/>
                <w:szCs w:val="18"/>
                <w:lang w:val="tr-TR"/>
              </w:rPr>
            </w:pPr>
            <w:r w:rsidRPr="00F41439">
              <w:rPr>
                <w:rFonts w:cs="Arial"/>
                <w:b/>
                <w:color w:val="000000"/>
                <w:sz w:val="18"/>
                <w:szCs w:val="18"/>
                <w:lang w:val="tr-TR"/>
              </w:rPr>
              <w:t>Toplanacak ürün</w:t>
            </w:r>
          </w:p>
        </w:tc>
        <w:tc>
          <w:tcPr>
            <w:tcW w:w="928" w:type="pct"/>
            <w:gridSpan w:val="15"/>
            <w:tcBorders>
              <w:top w:val="single" w:sz="12" w:space="0" w:color="auto"/>
              <w:left w:val="single" w:sz="4" w:space="0" w:color="auto"/>
            </w:tcBorders>
            <w:shd w:val="clear" w:color="auto" w:fill="F2F2F2"/>
            <w:vAlign w:val="center"/>
          </w:tcPr>
          <w:p w14:paraId="7E2027FB" w14:textId="77777777" w:rsidR="00717186" w:rsidRPr="00F41439" w:rsidRDefault="00717186" w:rsidP="00717186">
            <w:pPr>
              <w:spacing w:before="20"/>
              <w:ind w:right="-108"/>
              <w:contextualSpacing/>
              <w:rPr>
                <w:rFonts w:cs="Arial"/>
                <w:b/>
                <w:color w:val="000000"/>
                <w:sz w:val="18"/>
                <w:szCs w:val="18"/>
                <w:lang w:val="tr-TR"/>
              </w:rPr>
            </w:pPr>
            <w:r w:rsidRPr="00F41439">
              <w:rPr>
                <w:rFonts w:cs="Arial"/>
                <w:b/>
                <w:color w:val="000000"/>
                <w:sz w:val="18"/>
                <w:szCs w:val="18"/>
                <w:lang w:val="tr-TR"/>
              </w:rPr>
              <w:t>Toplanacak tahmini miktar (ton/yıl)</w:t>
            </w:r>
          </w:p>
        </w:tc>
        <w:tc>
          <w:tcPr>
            <w:tcW w:w="1133" w:type="pct"/>
            <w:gridSpan w:val="15"/>
            <w:tcBorders>
              <w:top w:val="single" w:sz="12" w:space="0" w:color="auto"/>
              <w:left w:val="single" w:sz="4" w:space="0" w:color="auto"/>
            </w:tcBorders>
            <w:shd w:val="clear" w:color="auto" w:fill="F2F2F2"/>
            <w:vAlign w:val="center"/>
          </w:tcPr>
          <w:p w14:paraId="32AAD653" w14:textId="77777777" w:rsidR="00717186" w:rsidRPr="00F41439" w:rsidRDefault="00717186" w:rsidP="00717186">
            <w:pPr>
              <w:spacing w:before="20"/>
              <w:ind w:right="-108"/>
              <w:contextualSpacing/>
              <w:rPr>
                <w:rFonts w:cs="Arial"/>
                <w:b/>
                <w:color w:val="000000"/>
                <w:sz w:val="18"/>
                <w:szCs w:val="18"/>
                <w:lang w:val="tr-TR"/>
              </w:rPr>
            </w:pPr>
            <w:r w:rsidRPr="00F41439">
              <w:rPr>
                <w:rFonts w:cs="Arial"/>
                <w:b/>
                <w:color w:val="000000"/>
                <w:spacing w:val="-10"/>
                <w:sz w:val="18"/>
                <w:szCs w:val="18"/>
                <w:lang w:val="tr-TR"/>
              </w:rPr>
              <w:t>Toplama Bölgesi</w:t>
            </w:r>
          </w:p>
        </w:tc>
        <w:tc>
          <w:tcPr>
            <w:tcW w:w="1078" w:type="pct"/>
            <w:gridSpan w:val="14"/>
            <w:tcBorders>
              <w:top w:val="single" w:sz="12" w:space="0" w:color="auto"/>
              <w:left w:val="single" w:sz="4" w:space="0" w:color="auto"/>
            </w:tcBorders>
            <w:shd w:val="clear" w:color="auto" w:fill="F2F2F2"/>
            <w:vAlign w:val="center"/>
          </w:tcPr>
          <w:p w14:paraId="5EECF7A8" w14:textId="77777777" w:rsidR="00717186" w:rsidRPr="00F41439" w:rsidRDefault="00717186" w:rsidP="00717186">
            <w:pPr>
              <w:spacing w:before="20"/>
              <w:ind w:right="-108"/>
              <w:contextualSpacing/>
              <w:rPr>
                <w:rFonts w:cs="Arial"/>
                <w:b/>
                <w:color w:val="000000"/>
                <w:sz w:val="18"/>
                <w:szCs w:val="18"/>
                <w:lang w:val="tr-TR"/>
              </w:rPr>
            </w:pPr>
            <w:r w:rsidRPr="00F41439">
              <w:rPr>
                <w:rFonts w:cs="Arial"/>
                <w:b/>
                <w:color w:val="000000"/>
                <w:spacing w:val="-10"/>
                <w:sz w:val="18"/>
                <w:szCs w:val="18"/>
                <w:lang w:val="tr-TR"/>
              </w:rPr>
              <w:t>Toplama alanının büyüklüğü (ha, km</w:t>
            </w:r>
            <w:r w:rsidRPr="00F41439">
              <w:rPr>
                <w:rFonts w:cs="Arial"/>
                <w:b/>
                <w:color w:val="000000"/>
                <w:spacing w:val="-10"/>
                <w:sz w:val="18"/>
                <w:szCs w:val="18"/>
                <w:vertAlign w:val="superscript"/>
                <w:lang w:val="tr-TR"/>
              </w:rPr>
              <w:t>2</w:t>
            </w:r>
            <w:r w:rsidRPr="00F41439">
              <w:rPr>
                <w:rFonts w:cs="Arial"/>
                <w:b/>
                <w:color w:val="000000"/>
                <w:spacing w:val="-10"/>
                <w:sz w:val="18"/>
                <w:szCs w:val="18"/>
                <w:lang w:val="tr-TR"/>
              </w:rPr>
              <w:t>)</w:t>
            </w:r>
          </w:p>
        </w:tc>
        <w:tc>
          <w:tcPr>
            <w:tcW w:w="888" w:type="pct"/>
            <w:gridSpan w:val="9"/>
            <w:tcBorders>
              <w:top w:val="single" w:sz="12" w:space="0" w:color="auto"/>
              <w:left w:val="single" w:sz="4" w:space="0" w:color="auto"/>
            </w:tcBorders>
            <w:shd w:val="clear" w:color="auto" w:fill="F2F2F2"/>
            <w:vAlign w:val="center"/>
          </w:tcPr>
          <w:p w14:paraId="43E5C923" w14:textId="77777777" w:rsidR="00717186" w:rsidRPr="00F41439" w:rsidRDefault="00717186" w:rsidP="00717186">
            <w:pPr>
              <w:spacing w:before="20"/>
              <w:ind w:right="-108"/>
              <w:contextualSpacing/>
              <w:rPr>
                <w:rFonts w:cs="Arial"/>
                <w:b/>
                <w:color w:val="000000"/>
                <w:sz w:val="18"/>
                <w:szCs w:val="18"/>
                <w:lang w:val="tr-TR"/>
              </w:rPr>
            </w:pPr>
            <w:r w:rsidRPr="00F41439">
              <w:rPr>
                <w:rFonts w:cs="Arial"/>
                <w:b/>
                <w:color w:val="000000"/>
                <w:spacing w:val="-10"/>
                <w:sz w:val="18"/>
                <w:szCs w:val="18"/>
                <w:lang w:val="tr-TR"/>
              </w:rPr>
              <w:t>Depolama/teslim alma noktaları</w:t>
            </w:r>
          </w:p>
        </w:tc>
      </w:tr>
      <w:tr w:rsidR="002D6A3E" w:rsidRPr="00F41439" w14:paraId="6A0D6B3D" w14:textId="77777777" w:rsidTr="00FD0709">
        <w:tblPrEx>
          <w:tblLook w:val="01E0" w:firstRow="1" w:lastRow="1" w:firstColumn="1" w:lastColumn="1" w:noHBand="0" w:noVBand="0"/>
        </w:tblPrEx>
        <w:trPr>
          <w:cantSplit/>
          <w:trHeight w:val="287"/>
        </w:trPr>
        <w:tc>
          <w:tcPr>
            <w:tcW w:w="973" w:type="pct"/>
            <w:gridSpan w:val="2"/>
            <w:tcBorders>
              <w:top w:val="single" w:sz="12" w:space="0" w:color="auto"/>
              <w:left w:val="single" w:sz="4" w:space="0" w:color="auto"/>
            </w:tcBorders>
            <w:shd w:val="clear" w:color="auto" w:fill="auto"/>
            <w:vAlign w:val="center"/>
          </w:tcPr>
          <w:p w14:paraId="0E6A875D" w14:textId="77777777" w:rsidR="00717186" w:rsidRPr="00F41439" w:rsidRDefault="00717186" w:rsidP="00717186">
            <w:pPr>
              <w:ind w:right="-108"/>
              <w:contextualSpacing/>
              <w:rPr>
                <w:rFonts w:cs="Arial"/>
                <w:color w:val="000000"/>
                <w:lang w:val="tr-TR"/>
              </w:rPr>
            </w:pPr>
          </w:p>
        </w:tc>
        <w:tc>
          <w:tcPr>
            <w:tcW w:w="928" w:type="pct"/>
            <w:gridSpan w:val="15"/>
            <w:tcBorders>
              <w:top w:val="single" w:sz="12" w:space="0" w:color="auto"/>
              <w:left w:val="single" w:sz="4" w:space="0" w:color="auto"/>
            </w:tcBorders>
            <w:shd w:val="clear" w:color="auto" w:fill="auto"/>
            <w:vAlign w:val="center"/>
          </w:tcPr>
          <w:p w14:paraId="27D7A0A0" w14:textId="77777777" w:rsidR="00717186" w:rsidRPr="00F41439" w:rsidRDefault="00717186" w:rsidP="00717186">
            <w:pPr>
              <w:ind w:right="-108"/>
              <w:contextualSpacing/>
              <w:rPr>
                <w:rFonts w:cs="Arial"/>
                <w:color w:val="000000"/>
                <w:lang w:val="tr-TR"/>
              </w:rPr>
            </w:pPr>
          </w:p>
        </w:tc>
        <w:tc>
          <w:tcPr>
            <w:tcW w:w="1133" w:type="pct"/>
            <w:gridSpan w:val="15"/>
            <w:tcBorders>
              <w:top w:val="single" w:sz="12" w:space="0" w:color="auto"/>
              <w:left w:val="single" w:sz="4" w:space="0" w:color="auto"/>
            </w:tcBorders>
            <w:shd w:val="clear" w:color="auto" w:fill="auto"/>
            <w:vAlign w:val="center"/>
          </w:tcPr>
          <w:p w14:paraId="1639E98D" w14:textId="77777777" w:rsidR="00717186" w:rsidRPr="00F41439" w:rsidRDefault="00717186" w:rsidP="00717186">
            <w:pPr>
              <w:ind w:right="-108"/>
              <w:contextualSpacing/>
              <w:rPr>
                <w:rFonts w:cs="Arial"/>
                <w:color w:val="000000"/>
                <w:spacing w:val="-10"/>
                <w:lang w:val="tr-TR"/>
              </w:rPr>
            </w:pPr>
          </w:p>
        </w:tc>
        <w:tc>
          <w:tcPr>
            <w:tcW w:w="1078" w:type="pct"/>
            <w:gridSpan w:val="14"/>
            <w:tcBorders>
              <w:top w:val="single" w:sz="12" w:space="0" w:color="auto"/>
              <w:left w:val="single" w:sz="4" w:space="0" w:color="auto"/>
            </w:tcBorders>
            <w:shd w:val="clear" w:color="auto" w:fill="auto"/>
            <w:vAlign w:val="center"/>
          </w:tcPr>
          <w:p w14:paraId="46C18E61" w14:textId="77777777" w:rsidR="00717186" w:rsidRPr="00F41439" w:rsidRDefault="00717186" w:rsidP="00717186">
            <w:pPr>
              <w:ind w:right="-108"/>
              <w:contextualSpacing/>
              <w:rPr>
                <w:rFonts w:cs="Arial"/>
                <w:color w:val="000000"/>
                <w:spacing w:val="-10"/>
                <w:lang w:val="tr-TR"/>
              </w:rPr>
            </w:pPr>
          </w:p>
        </w:tc>
        <w:tc>
          <w:tcPr>
            <w:tcW w:w="888" w:type="pct"/>
            <w:gridSpan w:val="9"/>
            <w:tcBorders>
              <w:top w:val="single" w:sz="12" w:space="0" w:color="auto"/>
              <w:left w:val="single" w:sz="4" w:space="0" w:color="auto"/>
            </w:tcBorders>
            <w:shd w:val="clear" w:color="auto" w:fill="auto"/>
            <w:vAlign w:val="center"/>
          </w:tcPr>
          <w:p w14:paraId="0A7FF602" w14:textId="77777777" w:rsidR="00717186" w:rsidRPr="00F41439" w:rsidRDefault="00717186" w:rsidP="00717186">
            <w:pPr>
              <w:ind w:right="-108"/>
              <w:contextualSpacing/>
              <w:rPr>
                <w:rFonts w:cs="Arial"/>
                <w:color w:val="000000"/>
                <w:spacing w:val="-10"/>
                <w:lang w:val="tr-TR"/>
              </w:rPr>
            </w:pPr>
          </w:p>
        </w:tc>
      </w:tr>
      <w:tr w:rsidR="002D6A3E" w:rsidRPr="00F41439" w14:paraId="6CCA1632" w14:textId="77777777" w:rsidTr="00FD0709">
        <w:tblPrEx>
          <w:tblLook w:val="01E0" w:firstRow="1" w:lastRow="1" w:firstColumn="1" w:lastColumn="1" w:noHBand="0" w:noVBand="0"/>
        </w:tblPrEx>
        <w:trPr>
          <w:cantSplit/>
          <w:trHeight w:val="287"/>
        </w:trPr>
        <w:tc>
          <w:tcPr>
            <w:tcW w:w="973" w:type="pct"/>
            <w:gridSpan w:val="2"/>
            <w:tcBorders>
              <w:top w:val="single" w:sz="12" w:space="0" w:color="auto"/>
              <w:left w:val="single" w:sz="4" w:space="0" w:color="auto"/>
            </w:tcBorders>
            <w:shd w:val="clear" w:color="auto" w:fill="auto"/>
            <w:vAlign w:val="center"/>
          </w:tcPr>
          <w:p w14:paraId="1FD7EC10" w14:textId="77777777" w:rsidR="00717186" w:rsidRPr="00F41439" w:rsidRDefault="00717186" w:rsidP="00717186">
            <w:pPr>
              <w:ind w:right="-108"/>
              <w:contextualSpacing/>
              <w:rPr>
                <w:rFonts w:cs="Arial"/>
                <w:color w:val="000000"/>
                <w:lang w:val="tr-TR"/>
              </w:rPr>
            </w:pPr>
          </w:p>
        </w:tc>
        <w:tc>
          <w:tcPr>
            <w:tcW w:w="928" w:type="pct"/>
            <w:gridSpan w:val="15"/>
            <w:tcBorders>
              <w:top w:val="single" w:sz="12" w:space="0" w:color="auto"/>
              <w:left w:val="single" w:sz="4" w:space="0" w:color="auto"/>
            </w:tcBorders>
            <w:shd w:val="clear" w:color="auto" w:fill="auto"/>
            <w:vAlign w:val="center"/>
          </w:tcPr>
          <w:p w14:paraId="3987E0AE" w14:textId="77777777" w:rsidR="00717186" w:rsidRPr="00F41439" w:rsidRDefault="00717186" w:rsidP="00717186">
            <w:pPr>
              <w:ind w:right="-108"/>
              <w:contextualSpacing/>
              <w:rPr>
                <w:rFonts w:cs="Arial"/>
                <w:color w:val="000000"/>
                <w:lang w:val="tr-TR"/>
              </w:rPr>
            </w:pPr>
          </w:p>
        </w:tc>
        <w:tc>
          <w:tcPr>
            <w:tcW w:w="1133" w:type="pct"/>
            <w:gridSpan w:val="15"/>
            <w:tcBorders>
              <w:top w:val="single" w:sz="12" w:space="0" w:color="auto"/>
              <w:left w:val="single" w:sz="4" w:space="0" w:color="auto"/>
            </w:tcBorders>
            <w:shd w:val="clear" w:color="auto" w:fill="auto"/>
            <w:vAlign w:val="center"/>
          </w:tcPr>
          <w:p w14:paraId="2CC335E6" w14:textId="77777777" w:rsidR="00717186" w:rsidRPr="00F41439" w:rsidRDefault="00717186" w:rsidP="00717186">
            <w:pPr>
              <w:ind w:right="-108"/>
              <w:contextualSpacing/>
              <w:rPr>
                <w:rFonts w:cs="Arial"/>
                <w:color w:val="000000"/>
                <w:spacing w:val="-10"/>
                <w:lang w:val="tr-TR"/>
              </w:rPr>
            </w:pPr>
          </w:p>
        </w:tc>
        <w:tc>
          <w:tcPr>
            <w:tcW w:w="1078" w:type="pct"/>
            <w:gridSpan w:val="14"/>
            <w:tcBorders>
              <w:top w:val="single" w:sz="12" w:space="0" w:color="auto"/>
              <w:left w:val="single" w:sz="4" w:space="0" w:color="auto"/>
            </w:tcBorders>
            <w:shd w:val="clear" w:color="auto" w:fill="auto"/>
            <w:vAlign w:val="center"/>
          </w:tcPr>
          <w:p w14:paraId="57F7855B" w14:textId="77777777" w:rsidR="00717186" w:rsidRPr="00F41439" w:rsidRDefault="00717186" w:rsidP="00717186">
            <w:pPr>
              <w:ind w:right="-108"/>
              <w:contextualSpacing/>
              <w:rPr>
                <w:rFonts w:cs="Arial"/>
                <w:color w:val="000000"/>
                <w:spacing w:val="-10"/>
                <w:lang w:val="tr-TR"/>
              </w:rPr>
            </w:pPr>
          </w:p>
        </w:tc>
        <w:tc>
          <w:tcPr>
            <w:tcW w:w="888" w:type="pct"/>
            <w:gridSpan w:val="9"/>
            <w:tcBorders>
              <w:top w:val="single" w:sz="12" w:space="0" w:color="auto"/>
              <w:left w:val="single" w:sz="4" w:space="0" w:color="auto"/>
            </w:tcBorders>
            <w:shd w:val="clear" w:color="auto" w:fill="auto"/>
            <w:vAlign w:val="center"/>
          </w:tcPr>
          <w:p w14:paraId="4DC3D4DE" w14:textId="77777777" w:rsidR="00717186" w:rsidRPr="00F41439" w:rsidRDefault="00717186" w:rsidP="00717186">
            <w:pPr>
              <w:ind w:right="-108"/>
              <w:contextualSpacing/>
              <w:rPr>
                <w:rFonts w:cs="Arial"/>
                <w:color w:val="000000"/>
                <w:spacing w:val="-10"/>
                <w:lang w:val="tr-TR"/>
              </w:rPr>
            </w:pPr>
          </w:p>
        </w:tc>
      </w:tr>
      <w:tr w:rsidR="002D6A3E" w:rsidRPr="00F41439" w14:paraId="45EFA82F" w14:textId="77777777" w:rsidTr="00FD0709">
        <w:tblPrEx>
          <w:tblLook w:val="01E0" w:firstRow="1" w:lastRow="1" w:firstColumn="1" w:lastColumn="1" w:noHBand="0" w:noVBand="0"/>
        </w:tblPrEx>
        <w:trPr>
          <w:cantSplit/>
          <w:trHeight w:val="287"/>
        </w:trPr>
        <w:tc>
          <w:tcPr>
            <w:tcW w:w="973" w:type="pct"/>
            <w:gridSpan w:val="2"/>
            <w:tcBorders>
              <w:top w:val="single" w:sz="12" w:space="0" w:color="auto"/>
              <w:left w:val="single" w:sz="4" w:space="0" w:color="auto"/>
            </w:tcBorders>
            <w:shd w:val="clear" w:color="auto" w:fill="auto"/>
            <w:vAlign w:val="center"/>
          </w:tcPr>
          <w:p w14:paraId="1FC27C4B" w14:textId="77777777" w:rsidR="00717186" w:rsidRPr="00F41439" w:rsidRDefault="00717186" w:rsidP="00717186">
            <w:pPr>
              <w:ind w:right="-108"/>
              <w:contextualSpacing/>
              <w:rPr>
                <w:rFonts w:cs="Arial"/>
                <w:color w:val="000000"/>
                <w:lang w:val="tr-TR"/>
              </w:rPr>
            </w:pPr>
          </w:p>
        </w:tc>
        <w:tc>
          <w:tcPr>
            <w:tcW w:w="928" w:type="pct"/>
            <w:gridSpan w:val="15"/>
            <w:tcBorders>
              <w:top w:val="single" w:sz="12" w:space="0" w:color="auto"/>
              <w:left w:val="single" w:sz="4" w:space="0" w:color="auto"/>
            </w:tcBorders>
            <w:shd w:val="clear" w:color="auto" w:fill="auto"/>
            <w:vAlign w:val="center"/>
          </w:tcPr>
          <w:p w14:paraId="0327141A" w14:textId="77777777" w:rsidR="00717186" w:rsidRPr="00F41439" w:rsidRDefault="00717186" w:rsidP="00717186">
            <w:pPr>
              <w:ind w:right="-108"/>
              <w:contextualSpacing/>
              <w:rPr>
                <w:rFonts w:cs="Arial"/>
                <w:color w:val="000000"/>
                <w:lang w:val="tr-TR"/>
              </w:rPr>
            </w:pPr>
          </w:p>
        </w:tc>
        <w:tc>
          <w:tcPr>
            <w:tcW w:w="1133" w:type="pct"/>
            <w:gridSpan w:val="15"/>
            <w:tcBorders>
              <w:top w:val="single" w:sz="12" w:space="0" w:color="auto"/>
              <w:left w:val="single" w:sz="4" w:space="0" w:color="auto"/>
            </w:tcBorders>
            <w:shd w:val="clear" w:color="auto" w:fill="auto"/>
            <w:vAlign w:val="center"/>
          </w:tcPr>
          <w:p w14:paraId="0D3AEE88" w14:textId="77777777" w:rsidR="00717186" w:rsidRPr="00F41439" w:rsidRDefault="00717186" w:rsidP="00717186">
            <w:pPr>
              <w:ind w:right="-108"/>
              <w:contextualSpacing/>
              <w:rPr>
                <w:rFonts w:cs="Arial"/>
                <w:color w:val="000000"/>
                <w:spacing w:val="-10"/>
                <w:lang w:val="tr-TR"/>
              </w:rPr>
            </w:pPr>
          </w:p>
        </w:tc>
        <w:tc>
          <w:tcPr>
            <w:tcW w:w="1078" w:type="pct"/>
            <w:gridSpan w:val="14"/>
            <w:tcBorders>
              <w:top w:val="single" w:sz="12" w:space="0" w:color="auto"/>
              <w:left w:val="single" w:sz="4" w:space="0" w:color="auto"/>
            </w:tcBorders>
            <w:shd w:val="clear" w:color="auto" w:fill="auto"/>
            <w:vAlign w:val="center"/>
          </w:tcPr>
          <w:p w14:paraId="28DD9D05" w14:textId="77777777" w:rsidR="00717186" w:rsidRPr="00F41439" w:rsidRDefault="00717186" w:rsidP="00717186">
            <w:pPr>
              <w:ind w:right="-108"/>
              <w:contextualSpacing/>
              <w:rPr>
                <w:rFonts w:cs="Arial"/>
                <w:color w:val="000000"/>
                <w:spacing w:val="-10"/>
                <w:lang w:val="tr-TR"/>
              </w:rPr>
            </w:pPr>
          </w:p>
        </w:tc>
        <w:tc>
          <w:tcPr>
            <w:tcW w:w="888" w:type="pct"/>
            <w:gridSpan w:val="9"/>
            <w:tcBorders>
              <w:top w:val="single" w:sz="12" w:space="0" w:color="auto"/>
              <w:left w:val="single" w:sz="4" w:space="0" w:color="auto"/>
            </w:tcBorders>
            <w:shd w:val="clear" w:color="auto" w:fill="auto"/>
            <w:vAlign w:val="center"/>
          </w:tcPr>
          <w:p w14:paraId="58DD8978" w14:textId="77777777" w:rsidR="00717186" w:rsidRPr="00F41439" w:rsidRDefault="00717186" w:rsidP="00717186">
            <w:pPr>
              <w:ind w:right="-108"/>
              <w:contextualSpacing/>
              <w:rPr>
                <w:rFonts w:cs="Arial"/>
                <w:color w:val="000000"/>
                <w:spacing w:val="-10"/>
                <w:lang w:val="tr-TR"/>
              </w:rPr>
            </w:pPr>
          </w:p>
        </w:tc>
      </w:tr>
      <w:tr w:rsidR="00717186" w:rsidRPr="007C728B" w14:paraId="11BE1A99" w14:textId="77777777" w:rsidTr="006C2238">
        <w:tblPrEx>
          <w:tblLook w:val="01E0" w:firstRow="1" w:lastRow="1" w:firstColumn="1" w:lastColumn="1" w:noHBand="0" w:noVBand="0"/>
        </w:tblPrEx>
        <w:trPr>
          <w:cantSplit/>
          <w:trHeight w:val="482"/>
        </w:trPr>
        <w:tc>
          <w:tcPr>
            <w:tcW w:w="5000" w:type="pct"/>
            <w:gridSpan w:val="55"/>
            <w:tcBorders>
              <w:top w:val="single" w:sz="12" w:space="0" w:color="auto"/>
              <w:left w:val="single" w:sz="4" w:space="0" w:color="auto"/>
            </w:tcBorders>
            <w:shd w:val="clear" w:color="auto" w:fill="auto"/>
            <w:vAlign w:val="center"/>
          </w:tcPr>
          <w:p w14:paraId="1613DE4E" w14:textId="77777777" w:rsidR="00717186" w:rsidRPr="00F41439" w:rsidRDefault="00717186" w:rsidP="00717186">
            <w:pPr>
              <w:ind w:right="-108"/>
              <w:contextualSpacing/>
              <w:rPr>
                <w:rFonts w:cs="Arial"/>
                <w:b/>
                <w:color w:val="FF0000"/>
                <w:spacing w:val="-10"/>
                <w:lang w:val="tr-TR"/>
              </w:rPr>
            </w:pPr>
            <w:r w:rsidRPr="00F41439">
              <w:rPr>
                <w:rFonts w:cs="Arial"/>
                <w:b/>
                <w:color w:val="FF0000"/>
                <w:spacing w:val="-10"/>
                <w:lang w:val="tr-TR"/>
              </w:rPr>
              <w:t>İlgili resmi kurumdan (orman müdürlüğü) aşağıdaki bilgileri içerecek resmi yazı;</w:t>
            </w:r>
          </w:p>
          <w:p w14:paraId="134417E7" w14:textId="77777777" w:rsidR="00717186" w:rsidRPr="00F41439" w:rsidRDefault="00717186" w:rsidP="00717186">
            <w:pPr>
              <w:numPr>
                <w:ilvl w:val="0"/>
                <w:numId w:val="17"/>
              </w:numPr>
              <w:ind w:left="34" w:right="-108" w:hanging="11"/>
              <w:contextualSpacing/>
              <w:rPr>
                <w:rFonts w:cs="Arial"/>
                <w:b/>
                <w:color w:val="FF0000"/>
                <w:spacing w:val="-10"/>
                <w:lang w:val="tr-TR"/>
              </w:rPr>
            </w:pPr>
            <w:r w:rsidRPr="00F41439">
              <w:rPr>
                <w:rFonts w:cs="Arial"/>
                <w:b/>
                <w:color w:val="FF0000"/>
                <w:spacing w:val="-10"/>
                <w:lang w:val="tr-TR"/>
              </w:rPr>
              <w:t>Belirtilen toplama bölgesinde geriye dönük 3 senelik dönem zarfındaki ilaç ve gübre kullanımına dair beyan</w:t>
            </w:r>
          </w:p>
          <w:p w14:paraId="3655A9EC" w14:textId="77777777" w:rsidR="00717186" w:rsidRPr="00F41439" w:rsidRDefault="00717186" w:rsidP="00717186">
            <w:pPr>
              <w:numPr>
                <w:ilvl w:val="0"/>
                <w:numId w:val="17"/>
              </w:numPr>
              <w:ind w:left="34" w:right="-108" w:hanging="11"/>
              <w:contextualSpacing/>
              <w:rPr>
                <w:rFonts w:cs="Arial"/>
                <w:b/>
                <w:color w:val="FF0000"/>
                <w:spacing w:val="-10"/>
                <w:lang w:val="tr-TR"/>
              </w:rPr>
            </w:pPr>
            <w:r w:rsidRPr="00F41439">
              <w:rPr>
                <w:rFonts w:cs="Arial"/>
                <w:b/>
                <w:color w:val="FF0000"/>
                <w:spacing w:val="-10"/>
                <w:lang w:val="tr-TR"/>
              </w:rPr>
              <w:t xml:space="preserve">Toplama bölgesinin alanı </w:t>
            </w:r>
          </w:p>
          <w:p w14:paraId="0F6494A2" w14:textId="77777777" w:rsidR="00717186" w:rsidRPr="00F41439" w:rsidRDefault="00717186" w:rsidP="00717186">
            <w:pPr>
              <w:numPr>
                <w:ilvl w:val="0"/>
                <w:numId w:val="17"/>
              </w:numPr>
              <w:ind w:left="34" w:right="-108" w:hanging="11"/>
              <w:contextualSpacing/>
              <w:rPr>
                <w:rFonts w:cs="Arial"/>
                <w:b/>
                <w:color w:val="FF0000"/>
                <w:spacing w:val="-10"/>
                <w:lang w:val="tr-TR"/>
              </w:rPr>
            </w:pPr>
            <w:r w:rsidRPr="00F41439">
              <w:rPr>
                <w:rFonts w:cs="Arial"/>
                <w:b/>
                <w:color w:val="FF0000"/>
                <w:spacing w:val="-10"/>
                <w:lang w:val="tr-TR"/>
              </w:rPr>
              <w:t xml:space="preserve">Toplama bölgesine ait harita (toplama bölgelerinin işaretli olduğu ve minimum 1:25000 ölçekli) – aynı içerikli </w:t>
            </w:r>
            <w:proofErr w:type="spellStart"/>
            <w:r w:rsidRPr="00F41439">
              <w:rPr>
                <w:rFonts w:cs="Arial"/>
                <w:b/>
                <w:color w:val="FF0000"/>
                <w:spacing w:val="-10"/>
                <w:lang w:val="tr-TR"/>
              </w:rPr>
              <w:t>google</w:t>
            </w:r>
            <w:proofErr w:type="spellEnd"/>
            <w:r w:rsidRPr="00F41439">
              <w:rPr>
                <w:rFonts w:cs="Arial"/>
                <w:b/>
                <w:color w:val="FF0000"/>
                <w:spacing w:val="-10"/>
                <w:lang w:val="tr-TR"/>
              </w:rPr>
              <w:t xml:space="preserve"> haritaları da kabul edilir. </w:t>
            </w:r>
          </w:p>
          <w:p w14:paraId="20A6D2C9" w14:textId="77777777" w:rsidR="00717186" w:rsidRPr="00F41439" w:rsidRDefault="00717186" w:rsidP="00717186">
            <w:pPr>
              <w:numPr>
                <w:ilvl w:val="0"/>
                <w:numId w:val="17"/>
              </w:numPr>
              <w:ind w:left="34" w:right="-108" w:hanging="11"/>
              <w:contextualSpacing/>
              <w:rPr>
                <w:rFonts w:cs="Arial"/>
                <w:b/>
                <w:color w:val="FF0000"/>
                <w:spacing w:val="-10"/>
                <w:lang w:val="tr-TR"/>
              </w:rPr>
            </w:pPr>
            <w:r w:rsidRPr="00F41439">
              <w:rPr>
                <w:rFonts w:cs="Arial"/>
                <w:b/>
                <w:color w:val="FF0000"/>
                <w:spacing w:val="-10"/>
                <w:lang w:val="tr-TR"/>
              </w:rPr>
              <w:t>Toplanacak ürünlerin bahsi geçen toplama bölgesinde var olduğu, kapasitesi, toplanabilecek kapasitesi</w:t>
            </w:r>
          </w:p>
          <w:p w14:paraId="3AF12AE2" w14:textId="406A4661" w:rsidR="00717186" w:rsidRPr="00F41439" w:rsidRDefault="00717186" w:rsidP="00717186">
            <w:pPr>
              <w:numPr>
                <w:ilvl w:val="0"/>
                <w:numId w:val="17"/>
              </w:numPr>
              <w:ind w:left="34" w:right="-108" w:hanging="11"/>
              <w:contextualSpacing/>
              <w:rPr>
                <w:rFonts w:cs="Arial"/>
                <w:b/>
                <w:color w:val="FF0000"/>
                <w:spacing w:val="-10"/>
                <w:lang w:val="tr-TR"/>
              </w:rPr>
            </w:pPr>
            <w:r w:rsidRPr="00F41439">
              <w:rPr>
                <w:rFonts w:cs="Arial"/>
                <w:b/>
                <w:color w:val="FF0000"/>
                <w:spacing w:val="-10"/>
                <w:lang w:val="tr-TR"/>
              </w:rPr>
              <w:t xml:space="preserve">Toplama izni (toplama yapacak kişiler için düzenlenmiş) Not: Toplayıcı listesi başvuru yapan firma tarafından hazırlanıp </w:t>
            </w:r>
            <w:proofErr w:type="spellStart"/>
            <w:r w:rsidRPr="00F41439">
              <w:rPr>
                <w:rFonts w:cs="Arial"/>
                <w:b/>
                <w:color w:val="FF0000"/>
                <w:spacing w:val="-10"/>
                <w:lang w:val="tr-TR"/>
              </w:rPr>
              <w:t>Kiwa</w:t>
            </w:r>
            <w:proofErr w:type="spellEnd"/>
            <w:r w:rsidRPr="00F41439">
              <w:rPr>
                <w:rFonts w:cs="Arial"/>
                <w:b/>
                <w:color w:val="FF0000"/>
                <w:spacing w:val="-10"/>
                <w:lang w:val="tr-TR"/>
              </w:rPr>
              <w:t xml:space="preserve"> </w:t>
            </w:r>
            <w:proofErr w:type="spellStart"/>
            <w:r w:rsidR="00CA17A0" w:rsidRPr="00F41439">
              <w:rPr>
                <w:rFonts w:cs="Arial"/>
                <w:b/>
                <w:color w:val="FF0000"/>
                <w:spacing w:val="-10"/>
                <w:lang w:val="tr-TR"/>
              </w:rPr>
              <w:t>Belgelendirme’ye</w:t>
            </w:r>
            <w:proofErr w:type="spellEnd"/>
            <w:r w:rsidR="00CA17A0" w:rsidRPr="00F41439">
              <w:rPr>
                <w:rFonts w:cs="Arial"/>
                <w:b/>
                <w:color w:val="FF0000"/>
                <w:spacing w:val="-10"/>
                <w:lang w:val="tr-TR"/>
              </w:rPr>
              <w:t xml:space="preserve"> </w:t>
            </w:r>
            <w:r w:rsidRPr="00F41439">
              <w:rPr>
                <w:rFonts w:cs="Arial"/>
                <w:b/>
                <w:color w:val="FF0000"/>
                <w:spacing w:val="-10"/>
                <w:lang w:val="tr-TR"/>
              </w:rPr>
              <w:t xml:space="preserve">sunulmalıdır. </w:t>
            </w:r>
          </w:p>
          <w:p w14:paraId="5106ECFA" w14:textId="77777777" w:rsidR="00717186" w:rsidRPr="00F41439" w:rsidRDefault="00717186" w:rsidP="00717186">
            <w:pPr>
              <w:rPr>
                <w:rFonts w:cs="Arial"/>
                <w:lang w:val="tr-TR"/>
              </w:rPr>
            </w:pPr>
          </w:p>
        </w:tc>
      </w:tr>
      <w:tr w:rsidR="00F826A9" w:rsidRPr="00F41439" w14:paraId="79CA25CC" w14:textId="77777777" w:rsidTr="00FD0709">
        <w:tblPrEx>
          <w:tblLook w:val="01E0" w:firstRow="1" w:lastRow="1" w:firstColumn="1" w:lastColumn="1" w:noHBand="0" w:noVBand="0"/>
        </w:tblPrEx>
        <w:trPr>
          <w:cantSplit/>
          <w:trHeight w:val="310"/>
        </w:trPr>
        <w:tc>
          <w:tcPr>
            <w:tcW w:w="1530" w:type="pct"/>
            <w:gridSpan w:val="12"/>
            <w:tcBorders>
              <w:top w:val="single" w:sz="12" w:space="0" w:color="auto"/>
              <w:left w:val="single" w:sz="12" w:space="0" w:color="auto"/>
              <w:bottom w:val="single" w:sz="4" w:space="0" w:color="auto"/>
              <w:right w:val="single" w:sz="12" w:space="0" w:color="auto"/>
            </w:tcBorders>
            <w:shd w:val="clear" w:color="auto" w:fill="F2F2F2"/>
            <w:vAlign w:val="center"/>
          </w:tcPr>
          <w:p w14:paraId="450F2903"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i/>
                <w:color w:val="000000"/>
                <w:lang w:val="tr-TR"/>
              </w:rPr>
              <w:lastRenderedPageBreak/>
              <w:t xml:space="preserve">3.3 Hayvansal üretim </w:t>
            </w:r>
          </w:p>
        </w:tc>
        <w:tc>
          <w:tcPr>
            <w:tcW w:w="1276" w:type="pct"/>
            <w:gridSpan w:val="16"/>
            <w:tcBorders>
              <w:top w:val="single" w:sz="12" w:space="0" w:color="auto"/>
              <w:left w:val="single" w:sz="12" w:space="0" w:color="auto"/>
              <w:bottom w:val="single" w:sz="4" w:space="0" w:color="auto"/>
              <w:right w:val="single" w:sz="12" w:space="0" w:color="auto"/>
            </w:tcBorders>
            <w:shd w:val="clear" w:color="auto" w:fill="F2F2F2"/>
            <w:vAlign w:val="center"/>
          </w:tcPr>
          <w:p w14:paraId="71A5323A"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color w:val="000000"/>
                <w:spacing w:val="-10"/>
                <w:lang w:val="tr-TR"/>
              </w:rPr>
              <w:t>Bireysel üretici</w:t>
            </w:r>
            <w:r w:rsidRPr="00F41439">
              <w:rPr>
                <w:rFonts w:cs="Arial"/>
                <w:color w:val="000000"/>
                <w:spacing w:val="-10"/>
                <w:lang w:val="tr-TR"/>
              </w:rPr>
              <w:t xml:space="preserve"> </w:t>
            </w:r>
            <w:r w:rsidRPr="00F41439">
              <w:rPr>
                <w:rFonts w:eastAsia="Arial Unicode MS" w:cs="Arial"/>
                <w:b/>
                <w:color w:val="000000"/>
                <w:lang w:val="tr-TR"/>
              </w:rPr>
              <w:t>[]</w:t>
            </w:r>
          </w:p>
        </w:tc>
        <w:tc>
          <w:tcPr>
            <w:tcW w:w="1117" w:type="pct"/>
            <w:gridSpan w:val="14"/>
            <w:tcBorders>
              <w:top w:val="single" w:sz="12" w:space="0" w:color="auto"/>
              <w:left w:val="single" w:sz="12" w:space="0" w:color="auto"/>
              <w:bottom w:val="single" w:sz="4" w:space="0" w:color="auto"/>
              <w:right w:val="single" w:sz="12" w:space="0" w:color="auto"/>
            </w:tcBorders>
            <w:shd w:val="clear" w:color="auto" w:fill="F2F2F2"/>
            <w:vAlign w:val="center"/>
          </w:tcPr>
          <w:p w14:paraId="6984C89D"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color w:val="000000"/>
                <w:spacing w:val="-10"/>
                <w:lang w:val="tr-TR"/>
              </w:rPr>
              <w:t>Üretici</w:t>
            </w:r>
            <w:r w:rsidRPr="00F41439">
              <w:rPr>
                <w:rFonts w:cs="Arial"/>
                <w:b/>
                <w:color w:val="000000"/>
                <w:lang w:val="tr-TR"/>
              </w:rPr>
              <w:t xml:space="preserve"> </w:t>
            </w:r>
            <w:r w:rsidRPr="00F41439">
              <w:rPr>
                <w:rFonts w:cs="Arial"/>
                <w:b/>
                <w:color w:val="000000"/>
                <w:spacing w:val="-10"/>
                <w:lang w:val="tr-TR"/>
              </w:rPr>
              <w:t>Grubu</w:t>
            </w:r>
            <w:r w:rsidRPr="00F41439">
              <w:rPr>
                <w:rFonts w:eastAsia="Arial Unicode MS" w:cs="Arial"/>
                <w:b/>
                <w:color w:val="000000"/>
                <w:lang w:val="tr-TR"/>
              </w:rPr>
              <w:t xml:space="preserve"> []</w:t>
            </w:r>
          </w:p>
        </w:tc>
        <w:tc>
          <w:tcPr>
            <w:tcW w:w="1077" w:type="pct"/>
            <w:gridSpan w:val="13"/>
            <w:tcBorders>
              <w:top w:val="single" w:sz="12" w:space="0" w:color="auto"/>
              <w:left w:val="single" w:sz="12" w:space="0" w:color="auto"/>
              <w:bottom w:val="single" w:sz="4" w:space="0" w:color="auto"/>
              <w:right w:val="single" w:sz="12" w:space="0" w:color="auto"/>
            </w:tcBorders>
            <w:shd w:val="clear" w:color="auto" w:fill="F2F2F2"/>
            <w:vAlign w:val="center"/>
          </w:tcPr>
          <w:p w14:paraId="26111E75"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color w:val="000000"/>
                <w:spacing w:val="-10"/>
                <w:lang w:val="tr-TR"/>
              </w:rPr>
              <w:t>İlgili değil</w:t>
            </w:r>
            <w:r w:rsidRPr="00F41439">
              <w:rPr>
                <w:rFonts w:cs="Arial"/>
                <w:b/>
                <w:color w:val="000000"/>
                <w:lang w:val="tr-TR"/>
              </w:rPr>
              <w:t xml:space="preserve"> </w:t>
            </w:r>
            <w:r w:rsidRPr="00F41439">
              <w:rPr>
                <w:rFonts w:eastAsia="Arial Unicode MS" w:cs="Arial"/>
                <w:b/>
                <w:color w:val="000000"/>
                <w:lang w:val="tr-TR"/>
              </w:rPr>
              <w:t>[]</w:t>
            </w:r>
          </w:p>
        </w:tc>
      </w:tr>
      <w:tr w:rsidR="002D6A3E" w:rsidRPr="00F41439" w14:paraId="1DAF7320" w14:textId="77777777" w:rsidTr="00FD0709">
        <w:tblPrEx>
          <w:tblLook w:val="01E0" w:firstRow="1" w:lastRow="1" w:firstColumn="1" w:lastColumn="1" w:noHBand="0" w:noVBand="0"/>
        </w:tblPrEx>
        <w:trPr>
          <w:cantSplit/>
          <w:trHeight w:val="179"/>
        </w:trPr>
        <w:tc>
          <w:tcPr>
            <w:tcW w:w="743" w:type="pct"/>
            <w:tcBorders>
              <w:top w:val="single" w:sz="4" w:space="0" w:color="auto"/>
              <w:left w:val="single" w:sz="4" w:space="0" w:color="auto"/>
              <w:bottom w:val="single" w:sz="12" w:space="0" w:color="auto"/>
              <w:right w:val="single" w:sz="4" w:space="0" w:color="auto"/>
            </w:tcBorders>
            <w:shd w:val="clear" w:color="auto" w:fill="F2F2F2"/>
            <w:vAlign w:val="center"/>
          </w:tcPr>
          <w:p w14:paraId="5B190542" w14:textId="77777777" w:rsidR="00717186" w:rsidRPr="00F41439" w:rsidRDefault="00717186" w:rsidP="00717186">
            <w:pPr>
              <w:spacing w:before="20"/>
              <w:ind w:right="-108"/>
              <w:jc w:val="center"/>
              <w:rPr>
                <w:rFonts w:cs="Arial"/>
                <w:b/>
                <w:color w:val="000000"/>
                <w:sz w:val="18"/>
                <w:szCs w:val="18"/>
                <w:lang w:val="tr-TR"/>
              </w:rPr>
            </w:pPr>
            <w:r w:rsidRPr="00F41439">
              <w:rPr>
                <w:rFonts w:cs="Arial"/>
                <w:b/>
                <w:color w:val="000000"/>
                <w:sz w:val="18"/>
                <w:szCs w:val="18"/>
                <w:lang w:val="tr-TR"/>
              </w:rPr>
              <w:t>İl</w:t>
            </w:r>
          </w:p>
        </w:tc>
        <w:tc>
          <w:tcPr>
            <w:tcW w:w="631" w:type="pct"/>
            <w:gridSpan w:val="7"/>
            <w:tcBorders>
              <w:top w:val="single" w:sz="4" w:space="0" w:color="auto"/>
              <w:left w:val="single" w:sz="4" w:space="0" w:color="auto"/>
              <w:bottom w:val="single" w:sz="12" w:space="0" w:color="auto"/>
              <w:right w:val="single" w:sz="4" w:space="0" w:color="auto"/>
            </w:tcBorders>
            <w:shd w:val="clear" w:color="auto" w:fill="F2F2F2"/>
            <w:vAlign w:val="center"/>
          </w:tcPr>
          <w:p w14:paraId="69EBA272" w14:textId="77777777" w:rsidR="00717186" w:rsidRPr="00F41439" w:rsidRDefault="00717186" w:rsidP="00717186">
            <w:pPr>
              <w:spacing w:before="20"/>
              <w:ind w:right="-108"/>
              <w:jc w:val="center"/>
              <w:rPr>
                <w:rFonts w:cs="Arial"/>
                <w:b/>
                <w:color w:val="000000"/>
                <w:sz w:val="18"/>
                <w:szCs w:val="18"/>
                <w:lang w:val="tr-TR"/>
              </w:rPr>
            </w:pPr>
            <w:r w:rsidRPr="00F41439">
              <w:rPr>
                <w:rFonts w:cs="Arial"/>
                <w:b/>
                <w:color w:val="000000"/>
                <w:sz w:val="18"/>
                <w:szCs w:val="18"/>
                <w:lang w:val="tr-TR"/>
              </w:rPr>
              <w:t>İlçe</w:t>
            </w:r>
          </w:p>
        </w:tc>
        <w:tc>
          <w:tcPr>
            <w:tcW w:w="716" w:type="pct"/>
            <w:gridSpan w:val="12"/>
            <w:tcBorders>
              <w:top w:val="single" w:sz="4" w:space="0" w:color="auto"/>
              <w:left w:val="single" w:sz="4" w:space="0" w:color="auto"/>
              <w:bottom w:val="single" w:sz="12" w:space="0" w:color="auto"/>
              <w:right w:val="single" w:sz="4" w:space="0" w:color="auto"/>
            </w:tcBorders>
            <w:shd w:val="clear" w:color="auto" w:fill="F2F2F2"/>
            <w:vAlign w:val="center"/>
          </w:tcPr>
          <w:p w14:paraId="0FC3D7B8" w14:textId="77777777" w:rsidR="00717186" w:rsidRPr="00F41439" w:rsidRDefault="00717186" w:rsidP="00717186">
            <w:pPr>
              <w:spacing w:before="20"/>
              <w:ind w:right="-108"/>
              <w:jc w:val="center"/>
              <w:rPr>
                <w:rFonts w:cs="Arial"/>
                <w:b/>
                <w:color w:val="000000"/>
                <w:sz w:val="18"/>
                <w:szCs w:val="18"/>
                <w:lang w:val="tr-TR"/>
              </w:rPr>
            </w:pPr>
            <w:r w:rsidRPr="00F41439">
              <w:rPr>
                <w:rFonts w:cs="Arial"/>
                <w:b/>
                <w:color w:val="000000"/>
                <w:sz w:val="18"/>
                <w:szCs w:val="18"/>
                <w:lang w:val="tr-TR"/>
              </w:rPr>
              <w:t>Köy</w:t>
            </w:r>
          </w:p>
        </w:tc>
        <w:tc>
          <w:tcPr>
            <w:tcW w:w="901" w:type="pct"/>
            <w:gridSpan w:val="11"/>
            <w:tcBorders>
              <w:top w:val="single" w:sz="4" w:space="0" w:color="auto"/>
              <w:left w:val="single" w:sz="4" w:space="0" w:color="auto"/>
              <w:bottom w:val="single" w:sz="12" w:space="0" w:color="auto"/>
              <w:right w:val="single" w:sz="4" w:space="0" w:color="auto"/>
            </w:tcBorders>
            <w:shd w:val="clear" w:color="auto" w:fill="F2F2F2"/>
            <w:vAlign w:val="center"/>
          </w:tcPr>
          <w:p w14:paraId="67375B53" w14:textId="77777777" w:rsidR="00717186" w:rsidRPr="00F41439" w:rsidRDefault="00717186" w:rsidP="00717186">
            <w:pPr>
              <w:spacing w:before="20"/>
              <w:ind w:right="-108"/>
              <w:jc w:val="center"/>
              <w:rPr>
                <w:rFonts w:cs="Arial"/>
                <w:b/>
                <w:color w:val="000000"/>
                <w:sz w:val="18"/>
                <w:szCs w:val="18"/>
                <w:lang w:val="tr-TR"/>
              </w:rPr>
            </w:pPr>
            <w:r w:rsidRPr="00F41439">
              <w:rPr>
                <w:rFonts w:cs="Arial"/>
                <w:b/>
                <w:color w:val="000000"/>
                <w:sz w:val="18"/>
                <w:szCs w:val="18"/>
                <w:lang w:val="tr-TR"/>
              </w:rPr>
              <w:t>Hayvan türü</w:t>
            </w:r>
          </w:p>
        </w:tc>
        <w:tc>
          <w:tcPr>
            <w:tcW w:w="934" w:type="pct"/>
            <w:gridSpan w:val="11"/>
            <w:tcBorders>
              <w:top w:val="single" w:sz="4" w:space="0" w:color="auto"/>
              <w:left w:val="single" w:sz="4" w:space="0" w:color="auto"/>
              <w:bottom w:val="single" w:sz="12" w:space="0" w:color="auto"/>
              <w:right w:val="single" w:sz="4" w:space="0" w:color="auto"/>
            </w:tcBorders>
            <w:shd w:val="clear" w:color="auto" w:fill="F2F2F2"/>
            <w:vAlign w:val="center"/>
          </w:tcPr>
          <w:p w14:paraId="51B762CE" w14:textId="77777777" w:rsidR="00717186" w:rsidRPr="00F41439" w:rsidRDefault="00717186" w:rsidP="00717186">
            <w:pPr>
              <w:spacing w:before="20"/>
              <w:ind w:left="-108" w:right="-123"/>
              <w:jc w:val="center"/>
              <w:rPr>
                <w:rFonts w:cs="Arial"/>
                <w:b/>
                <w:color w:val="000000"/>
                <w:sz w:val="18"/>
                <w:szCs w:val="18"/>
                <w:lang w:val="tr-TR"/>
              </w:rPr>
            </w:pPr>
            <w:r w:rsidRPr="00F41439">
              <w:rPr>
                <w:rFonts w:cs="Arial"/>
                <w:b/>
                <w:color w:val="000000"/>
                <w:sz w:val="18"/>
                <w:szCs w:val="18"/>
                <w:lang w:val="tr-TR"/>
              </w:rPr>
              <w:t>Hayvan sayısı</w:t>
            </w:r>
          </w:p>
        </w:tc>
        <w:tc>
          <w:tcPr>
            <w:tcW w:w="675" w:type="pct"/>
            <w:gridSpan w:val="10"/>
            <w:tcBorders>
              <w:top w:val="single" w:sz="4" w:space="0" w:color="auto"/>
              <w:left w:val="single" w:sz="4" w:space="0" w:color="auto"/>
              <w:bottom w:val="single" w:sz="12" w:space="0" w:color="auto"/>
              <w:right w:val="single" w:sz="4" w:space="0" w:color="auto"/>
            </w:tcBorders>
            <w:shd w:val="clear" w:color="auto" w:fill="F2F2F2"/>
            <w:vAlign w:val="center"/>
          </w:tcPr>
          <w:p w14:paraId="03566902" w14:textId="77777777" w:rsidR="00717186" w:rsidRPr="00F41439" w:rsidRDefault="00717186" w:rsidP="00717186">
            <w:pPr>
              <w:spacing w:before="20"/>
              <w:ind w:right="-108"/>
              <w:jc w:val="center"/>
              <w:rPr>
                <w:rFonts w:cs="Arial"/>
                <w:b/>
                <w:color w:val="000000"/>
                <w:sz w:val="18"/>
                <w:szCs w:val="18"/>
                <w:lang w:val="tr-TR"/>
              </w:rPr>
            </w:pPr>
            <w:r w:rsidRPr="00F41439">
              <w:rPr>
                <w:rFonts w:cs="Arial"/>
                <w:b/>
                <w:color w:val="000000"/>
                <w:sz w:val="18"/>
                <w:szCs w:val="18"/>
                <w:lang w:val="tr-TR"/>
              </w:rPr>
              <w:t>Üretici sayısı</w:t>
            </w:r>
          </w:p>
        </w:tc>
        <w:tc>
          <w:tcPr>
            <w:tcW w:w="402" w:type="pct"/>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50721FB" w14:textId="77777777" w:rsidR="00717186" w:rsidRPr="00F41439" w:rsidRDefault="00717186" w:rsidP="00717186">
            <w:pPr>
              <w:spacing w:before="20"/>
              <w:ind w:right="-108"/>
              <w:jc w:val="center"/>
              <w:rPr>
                <w:rFonts w:cs="Arial"/>
                <w:b/>
                <w:color w:val="000000"/>
                <w:sz w:val="18"/>
                <w:szCs w:val="18"/>
                <w:lang w:val="tr-TR"/>
              </w:rPr>
            </w:pPr>
            <w:r w:rsidRPr="00F41439">
              <w:rPr>
                <w:rFonts w:cs="Arial"/>
                <w:b/>
                <w:color w:val="000000"/>
                <w:sz w:val="18"/>
                <w:szCs w:val="18"/>
                <w:lang w:val="tr-TR"/>
              </w:rPr>
              <w:t>Ürün</w:t>
            </w:r>
          </w:p>
        </w:tc>
      </w:tr>
      <w:tr w:rsidR="002D6A3E" w:rsidRPr="00F41439" w14:paraId="5769499B" w14:textId="77777777" w:rsidTr="00FD0709">
        <w:tblPrEx>
          <w:tblLook w:val="01E0" w:firstRow="1" w:lastRow="1" w:firstColumn="1" w:lastColumn="1" w:noHBand="0" w:noVBand="0"/>
        </w:tblPrEx>
        <w:trPr>
          <w:cantSplit/>
          <w:trHeight w:val="287"/>
        </w:trPr>
        <w:tc>
          <w:tcPr>
            <w:tcW w:w="743" w:type="pct"/>
            <w:tcBorders>
              <w:top w:val="single" w:sz="12" w:space="0" w:color="auto"/>
              <w:left w:val="single" w:sz="4" w:space="0" w:color="auto"/>
              <w:bottom w:val="single" w:sz="12" w:space="0" w:color="auto"/>
              <w:right w:val="single" w:sz="4" w:space="0" w:color="auto"/>
            </w:tcBorders>
            <w:shd w:val="clear" w:color="auto" w:fill="auto"/>
            <w:vAlign w:val="center"/>
          </w:tcPr>
          <w:p w14:paraId="6EE05D67" w14:textId="77777777" w:rsidR="00717186" w:rsidRPr="00F41439" w:rsidRDefault="00717186" w:rsidP="00717186">
            <w:pPr>
              <w:ind w:right="-108"/>
              <w:rPr>
                <w:rFonts w:cs="Arial"/>
                <w:color w:val="000000"/>
                <w:sz w:val="18"/>
                <w:szCs w:val="18"/>
                <w:lang w:val="tr-TR"/>
              </w:rPr>
            </w:pPr>
          </w:p>
        </w:tc>
        <w:tc>
          <w:tcPr>
            <w:tcW w:w="631" w:type="pct"/>
            <w:gridSpan w:val="7"/>
            <w:tcBorders>
              <w:top w:val="single" w:sz="12" w:space="0" w:color="auto"/>
              <w:left w:val="single" w:sz="4" w:space="0" w:color="auto"/>
              <w:bottom w:val="single" w:sz="12" w:space="0" w:color="auto"/>
              <w:right w:val="single" w:sz="4" w:space="0" w:color="auto"/>
            </w:tcBorders>
            <w:shd w:val="clear" w:color="auto" w:fill="auto"/>
            <w:vAlign w:val="center"/>
          </w:tcPr>
          <w:p w14:paraId="306C1CE6" w14:textId="77777777" w:rsidR="00717186" w:rsidRPr="00F41439" w:rsidRDefault="00717186" w:rsidP="00717186">
            <w:pPr>
              <w:ind w:right="-108"/>
              <w:rPr>
                <w:rFonts w:cs="Arial"/>
                <w:color w:val="000000"/>
                <w:sz w:val="18"/>
                <w:szCs w:val="18"/>
                <w:lang w:val="tr-TR"/>
              </w:rPr>
            </w:pPr>
          </w:p>
        </w:tc>
        <w:tc>
          <w:tcPr>
            <w:tcW w:w="716" w:type="pct"/>
            <w:gridSpan w:val="12"/>
            <w:tcBorders>
              <w:top w:val="single" w:sz="12" w:space="0" w:color="auto"/>
              <w:left w:val="single" w:sz="4" w:space="0" w:color="auto"/>
              <w:bottom w:val="single" w:sz="12" w:space="0" w:color="auto"/>
              <w:right w:val="single" w:sz="4" w:space="0" w:color="auto"/>
            </w:tcBorders>
            <w:shd w:val="clear" w:color="auto" w:fill="auto"/>
            <w:vAlign w:val="center"/>
          </w:tcPr>
          <w:p w14:paraId="3E9D6D5C" w14:textId="77777777" w:rsidR="00717186" w:rsidRPr="00F41439" w:rsidRDefault="00717186" w:rsidP="00717186">
            <w:pPr>
              <w:ind w:right="-108"/>
              <w:rPr>
                <w:rFonts w:cs="Arial"/>
                <w:color w:val="000000"/>
                <w:sz w:val="18"/>
                <w:szCs w:val="18"/>
                <w:lang w:val="tr-TR"/>
              </w:rPr>
            </w:pPr>
          </w:p>
        </w:tc>
        <w:tc>
          <w:tcPr>
            <w:tcW w:w="901" w:type="pct"/>
            <w:gridSpan w:val="11"/>
            <w:tcBorders>
              <w:top w:val="single" w:sz="12" w:space="0" w:color="auto"/>
              <w:left w:val="single" w:sz="4" w:space="0" w:color="auto"/>
              <w:bottom w:val="single" w:sz="12" w:space="0" w:color="auto"/>
              <w:right w:val="single" w:sz="4" w:space="0" w:color="auto"/>
            </w:tcBorders>
            <w:shd w:val="clear" w:color="auto" w:fill="auto"/>
            <w:vAlign w:val="center"/>
          </w:tcPr>
          <w:p w14:paraId="3879390A" w14:textId="77777777" w:rsidR="00717186" w:rsidRPr="00F41439" w:rsidRDefault="00717186" w:rsidP="00717186">
            <w:pPr>
              <w:ind w:right="-108"/>
              <w:rPr>
                <w:rFonts w:cs="Arial"/>
                <w:color w:val="000000"/>
                <w:sz w:val="18"/>
                <w:szCs w:val="18"/>
                <w:lang w:val="tr-TR"/>
              </w:rPr>
            </w:pPr>
          </w:p>
        </w:tc>
        <w:tc>
          <w:tcPr>
            <w:tcW w:w="934" w:type="pct"/>
            <w:gridSpan w:val="11"/>
            <w:tcBorders>
              <w:top w:val="single" w:sz="12" w:space="0" w:color="auto"/>
              <w:left w:val="single" w:sz="4" w:space="0" w:color="auto"/>
              <w:bottom w:val="single" w:sz="12" w:space="0" w:color="auto"/>
              <w:right w:val="single" w:sz="4" w:space="0" w:color="auto"/>
            </w:tcBorders>
            <w:shd w:val="clear" w:color="auto" w:fill="auto"/>
            <w:vAlign w:val="center"/>
          </w:tcPr>
          <w:p w14:paraId="1D8E0D93" w14:textId="77777777" w:rsidR="00717186" w:rsidRPr="00F41439" w:rsidRDefault="00717186" w:rsidP="00717186">
            <w:pPr>
              <w:ind w:left="-108" w:right="-123"/>
              <w:rPr>
                <w:rFonts w:cs="Arial"/>
                <w:color w:val="000000"/>
                <w:sz w:val="18"/>
                <w:szCs w:val="18"/>
                <w:lang w:val="tr-TR"/>
              </w:rPr>
            </w:pPr>
          </w:p>
        </w:tc>
        <w:tc>
          <w:tcPr>
            <w:tcW w:w="675" w:type="pct"/>
            <w:gridSpan w:val="10"/>
            <w:tcBorders>
              <w:top w:val="single" w:sz="12" w:space="0" w:color="auto"/>
              <w:left w:val="single" w:sz="4" w:space="0" w:color="auto"/>
              <w:bottom w:val="single" w:sz="12" w:space="0" w:color="auto"/>
              <w:right w:val="single" w:sz="4" w:space="0" w:color="auto"/>
            </w:tcBorders>
            <w:shd w:val="clear" w:color="auto" w:fill="auto"/>
            <w:vAlign w:val="center"/>
          </w:tcPr>
          <w:p w14:paraId="6DAB8B2E" w14:textId="77777777" w:rsidR="00717186" w:rsidRPr="00F41439" w:rsidRDefault="00717186" w:rsidP="00717186">
            <w:pPr>
              <w:ind w:right="-108"/>
              <w:rPr>
                <w:rFonts w:cs="Arial"/>
                <w:color w:val="000000"/>
                <w:sz w:val="18"/>
                <w:szCs w:val="18"/>
                <w:lang w:val="tr-TR"/>
              </w:rPr>
            </w:pPr>
          </w:p>
        </w:tc>
        <w:tc>
          <w:tcPr>
            <w:tcW w:w="402" w:type="pct"/>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69074830" w14:textId="77777777" w:rsidR="00717186" w:rsidRPr="00F41439" w:rsidRDefault="00717186" w:rsidP="00717186">
            <w:pPr>
              <w:ind w:right="-108"/>
              <w:rPr>
                <w:rFonts w:cs="Arial"/>
                <w:color w:val="000000"/>
                <w:sz w:val="18"/>
                <w:szCs w:val="18"/>
                <w:lang w:val="tr-TR"/>
              </w:rPr>
            </w:pPr>
          </w:p>
        </w:tc>
      </w:tr>
      <w:tr w:rsidR="002D6A3E" w:rsidRPr="00F41439" w14:paraId="3BB0AEBD" w14:textId="77777777" w:rsidTr="00FD0709">
        <w:tblPrEx>
          <w:tblLook w:val="01E0" w:firstRow="1" w:lastRow="1" w:firstColumn="1" w:lastColumn="1" w:noHBand="0" w:noVBand="0"/>
        </w:tblPrEx>
        <w:trPr>
          <w:cantSplit/>
          <w:trHeight w:val="287"/>
        </w:trPr>
        <w:tc>
          <w:tcPr>
            <w:tcW w:w="743" w:type="pct"/>
            <w:tcBorders>
              <w:top w:val="single" w:sz="12" w:space="0" w:color="auto"/>
              <w:left w:val="single" w:sz="4" w:space="0" w:color="auto"/>
              <w:bottom w:val="single" w:sz="12" w:space="0" w:color="auto"/>
              <w:right w:val="single" w:sz="4" w:space="0" w:color="auto"/>
            </w:tcBorders>
            <w:shd w:val="clear" w:color="auto" w:fill="auto"/>
            <w:vAlign w:val="center"/>
          </w:tcPr>
          <w:p w14:paraId="7D3995EC" w14:textId="77777777" w:rsidR="00717186" w:rsidRPr="00F41439" w:rsidRDefault="00717186" w:rsidP="00717186">
            <w:pPr>
              <w:ind w:right="-108"/>
              <w:rPr>
                <w:rFonts w:cs="Arial"/>
                <w:color w:val="000000"/>
                <w:sz w:val="18"/>
                <w:szCs w:val="18"/>
                <w:lang w:val="tr-TR"/>
              </w:rPr>
            </w:pPr>
          </w:p>
        </w:tc>
        <w:tc>
          <w:tcPr>
            <w:tcW w:w="631" w:type="pct"/>
            <w:gridSpan w:val="7"/>
            <w:tcBorders>
              <w:top w:val="single" w:sz="12" w:space="0" w:color="auto"/>
              <w:left w:val="single" w:sz="4" w:space="0" w:color="auto"/>
              <w:bottom w:val="single" w:sz="12" w:space="0" w:color="auto"/>
              <w:right w:val="single" w:sz="4" w:space="0" w:color="auto"/>
            </w:tcBorders>
            <w:shd w:val="clear" w:color="auto" w:fill="auto"/>
            <w:vAlign w:val="center"/>
          </w:tcPr>
          <w:p w14:paraId="25397E0A" w14:textId="77777777" w:rsidR="00717186" w:rsidRPr="00F41439" w:rsidRDefault="00717186" w:rsidP="00717186">
            <w:pPr>
              <w:ind w:right="-108"/>
              <w:rPr>
                <w:rFonts w:cs="Arial"/>
                <w:color w:val="000000"/>
                <w:sz w:val="18"/>
                <w:szCs w:val="18"/>
                <w:lang w:val="tr-TR"/>
              </w:rPr>
            </w:pPr>
          </w:p>
        </w:tc>
        <w:tc>
          <w:tcPr>
            <w:tcW w:w="716" w:type="pct"/>
            <w:gridSpan w:val="12"/>
            <w:tcBorders>
              <w:top w:val="single" w:sz="12" w:space="0" w:color="auto"/>
              <w:left w:val="single" w:sz="4" w:space="0" w:color="auto"/>
              <w:bottom w:val="single" w:sz="12" w:space="0" w:color="auto"/>
              <w:right w:val="single" w:sz="4" w:space="0" w:color="auto"/>
            </w:tcBorders>
            <w:shd w:val="clear" w:color="auto" w:fill="auto"/>
            <w:vAlign w:val="center"/>
          </w:tcPr>
          <w:p w14:paraId="29A5107D" w14:textId="77777777" w:rsidR="00717186" w:rsidRPr="00F41439" w:rsidRDefault="00717186" w:rsidP="00717186">
            <w:pPr>
              <w:ind w:right="-108"/>
              <w:rPr>
                <w:rFonts w:cs="Arial"/>
                <w:color w:val="000000"/>
                <w:sz w:val="18"/>
                <w:szCs w:val="18"/>
                <w:lang w:val="tr-TR"/>
              </w:rPr>
            </w:pPr>
          </w:p>
        </w:tc>
        <w:tc>
          <w:tcPr>
            <w:tcW w:w="901" w:type="pct"/>
            <w:gridSpan w:val="11"/>
            <w:tcBorders>
              <w:top w:val="single" w:sz="12" w:space="0" w:color="auto"/>
              <w:left w:val="single" w:sz="4" w:space="0" w:color="auto"/>
              <w:bottom w:val="single" w:sz="12" w:space="0" w:color="auto"/>
              <w:right w:val="single" w:sz="4" w:space="0" w:color="auto"/>
            </w:tcBorders>
            <w:shd w:val="clear" w:color="auto" w:fill="auto"/>
            <w:vAlign w:val="center"/>
          </w:tcPr>
          <w:p w14:paraId="3C76507F" w14:textId="77777777" w:rsidR="00717186" w:rsidRPr="00F41439" w:rsidRDefault="00717186" w:rsidP="00717186">
            <w:pPr>
              <w:ind w:right="-108"/>
              <w:rPr>
                <w:rFonts w:cs="Arial"/>
                <w:color w:val="000000"/>
                <w:sz w:val="18"/>
                <w:szCs w:val="18"/>
                <w:lang w:val="tr-TR"/>
              </w:rPr>
            </w:pPr>
          </w:p>
        </w:tc>
        <w:tc>
          <w:tcPr>
            <w:tcW w:w="934" w:type="pct"/>
            <w:gridSpan w:val="11"/>
            <w:tcBorders>
              <w:top w:val="single" w:sz="12" w:space="0" w:color="auto"/>
              <w:left w:val="single" w:sz="4" w:space="0" w:color="auto"/>
              <w:bottom w:val="single" w:sz="12" w:space="0" w:color="auto"/>
              <w:right w:val="single" w:sz="4" w:space="0" w:color="auto"/>
            </w:tcBorders>
            <w:shd w:val="clear" w:color="auto" w:fill="auto"/>
            <w:vAlign w:val="center"/>
          </w:tcPr>
          <w:p w14:paraId="21FADDBF" w14:textId="77777777" w:rsidR="00717186" w:rsidRPr="00F41439" w:rsidRDefault="00717186" w:rsidP="00717186">
            <w:pPr>
              <w:ind w:left="-108" w:right="-123"/>
              <w:rPr>
                <w:rFonts w:cs="Arial"/>
                <w:color w:val="000000"/>
                <w:sz w:val="18"/>
                <w:szCs w:val="18"/>
                <w:lang w:val="tr-TR"/>
              </w:rPr>
            </w:pPr>
          </w:p>
        </w:tc>
        <w:tc>
          <w:tcPr>
            <w:tcW w:w="675" w:type="pct"/>
            <w:gridSpan w:val="10"/>
            <w:tcBorders>
              <w:top w:val="single" w:sz="12" w:space="0" w:color="auto"/>
              <w:left w:val="single" w:sz="4" w:space="0" w:color="auto"/>
              <w:bottom w:val="single" w:sz="12" w:space="0" w:color="auto"/>
              <w:right w:val="single" w:sz="4" w:space="0" w:color="auto"/>
            </w:tcBorders>
            <w:shd w:val="clear" w:color="auto" w:fill="auto"/>
            <w:vAlign w:val="center"/>
          </w:tcPr>
          <w:p w14:paraId="3019B869" w14:textId="77777777" w:rsidR="00717186" w:rsidRPr="00F41439" w:rsidRDefault="00717186" w:rsidP="00717186">
            <w:pPr>
              <w:ind w:right="-108"/>
              <w:rPr>
                <w:rFonts w:cs="Arial"/>
                <w:color w:val="000000"/>
                <w:sz w:val="18"/>
                <w:szCs w:val="18"/>
                <w:lang w:val="tr-TR"/>
              </w:rPr>
            </w:pPr>
          </w:p>
        </w:tc>
        <w:tc>
          <w:tcPr>
            <w:tcW w:w="402" w:type="pct"/>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65C46DAF" w14:textId="77777777" w:rsidR="00717186" w:rsidRPr="00F41439" w:rsidRDefault="00717186" w:rsidP="00717186">
            <w:pPr>
              <w:ind w:right="-108"/>
              <w:rPr>
                <w:rFonts w:cs="Arial"/>
                <w:color w:val="000000"/>
                <w:sz w:val="18"/>
                <w:szCs w:val="18"/>
                <w:lang w:val="tr-TR"/>
              </w:rPr>
            </w:pPr>
          </w:p>
        </w:tc>
      </w:tr>
      <w:tr w:rsidR="002D6A3E" w:rsidRPr="00F41439" w14:paraId="085C9407" w14:textId="77777777" w:rsidTr="00FD0709">
        <w:tblPrEx>
          <w:tblLook w:val="01E0" w:firstRow="1" w:lastRow="1" w:firstColumn="1" w:lastColumn="1" w:noHBand="0" w:noVBand="0"/>
        </w:tblPrEx>
        <w:trPr>
          <w:cantSplit/>
          <w:trHeight w:val="287"/>
        </w:trPr>
        <w:tc>
          <w:tcPr>
            <w:tcW w:w="743" w:type="pct"/>
            <w:tcBorders>
              <w:top w:val="single" w:sz="12" w:space="0" w:color="auto"/>
              <w:left w:val="single" w:sz="4" w:space="0" w:color="auto"/>
              <w:bottom w:val="single" w:sz="12" w:space="0" w:color="auto"/>
              <w:right w:val="single" w:sz="4" w:space="0" w:color="auto"/>
            </w:tcBorders>
            <w:shd w:val="clear" w:color="auto" w:fill="auto"/>
            <w:vAlign w:val="center"/>
          </w:tcPr>
          <w:p w14:paraId="042C4C2D" w14:textId="77777777" w:rsidR="00717186" w:rsidRPr="00F41439" w:rsidRDefault="00717186" w:rsidP="00717186">
            <w:pPr>
              <w:ind w:right="-108"/>
              <w:rPr>
                <w:rFonts w:cs="Arial"/>
                <w:color w:val="000000"/>
                <w:sz w:val="18"/>
                <w:szCs w:val="18"/>
                <w:lang w:val="tr-TR"/>
              </w:rPr>
            </w:pPr>
          </w:p>
        </w:tc>
        <w:tc>
          <w:tcPr>
            <w:tcW w:w="631" w:type="pct"/>
            <w:gridSpan w:val="7"/>
            <w:tcBorders>
              <w:top w:val="single" w:sz="12" w:space="0" w:color="auto"/>
              <w:left w:val="single" w:sz="4" w:space="0" w:color="auto"/>
              <w:bottom w:val="single" w:sz="12" w:space="0" w:color="auto"/>
              <w:right w:val="single" w:sz="4" w:space="0" w:color="auto"/>
            </w:tcBorders>
            <w:shd w:val="clear" w:color="auto" w:fill="auto"/>
            <w:vAlign w:val="center"/>
          </w:tcPr>
          <w:p w14:paraId="327300B6" w14:textId="77777777" w:rsidR="00717186" w:rsidRPr="00F41439" w:rsidRDefault="00717186" w:rsidP="00717186">
            <w:pPr>
              <w:ind w:right="-108"/>
              <w:rPr>
                <w:rFonts w:cs="Arial"/>
                <w:color w:val="000000"/>
                <w:sz w:val="18"/>
                <w:szCs w:val="18"/>
                <w:lang w:val="tr-TR"/>
              </w:rPr>
            </w:pPr>
          </w:p>
        </w:tc>
        <w:tc>
          <w:tcPr>
            <w:tcW w:w="716" w:type="pct"/>
            <w:gridSpan w:val="12"/>
            <w:tcBorders>
              <w:top w:val="single" w:sz="12" w:space="0" w:color="auto"/>
              <w:left w:val="single" w:sz="4" w:space="0" w:color="auto"/>
              <w:bottom w:val="single" w:sz="12" w:space="0" w:color="auto"/>
              <w:right w:val="single" w:sz="4" w:space="0" w:color="auto"/>
            </w:tcBorders>
            <w:shd w:val="clear" w:color="auto" w:fill="auto"/>
            <w:vAlign w:val="center"/>
          </w:tcPr>
          <w:p w14:paraId="00EF1FF6" w14:textId="77777777" w:rsidR="00717186" w:rsidRPr="00F41439" w:rsidRDefault="00717186" w:rsidP="00717186">
            <w:pPr>
              <w:ind w:right="-108"/>
              <w:rPr>
                <w:rFonts w:cs="Arial"/>
                <w:color w:val="000000"/>
                <w:sz w:val="18"/>
                <w:szCs w:val="18"/>
                <w:lang w:val="tr-TR"/>
              </w:rPr>
            </w:pPr>
          </w:p>
        </w:tc>
        <w:tc>
          <w:tcPr>
            <w:tcW w:w="901" w:type="pct"/>
            <w:gridSpan w:val="11"/>
            <w:tcBorders>
              <w:top w:val="single" w:sz="12" w:space="0" w:color="auto"/>
              <w:left w:val="single" w:sz="4" w:space="0" w:color="auto"/>
              <w:bottom w:val="single" w:sz="12" w:space="0" w:color="auto"/>
              <w:right w:val="single" w:sz="4" w:space="0" w:color="auto"/>
            </w:tcBorders>
            <w:shd w:val="clear" w:color="auto" w:fill="auto"/>
            <w:vAlign w:val="center"/>
          </w:tcPr>
          <w:p w14:paraId="70A9CBAC" w14:textId="77777777" w:rsidR="00717186" w:rsidRPr="00F41439" w:rsidRDefault="00717186" w:rsidP="00717186">
            <w:pPr>
              <w:ind w:right="-108"/>
              <w:rPr>
                <w:rFonts w:cs="Arial"/>
                <w:color w:val="000000"/>
                <w:sz w:val="18"/>
                <w:szCs w:val="18"/>
                <w:lang w:val="tr-TR"/>
              </w:rPr>
            </w:pPr>
          </w:p>
        </w:tc>
        <w:tc>
          <w:tcPr>
            <w:tcW w:w="934" w:type="pct"/>
            <w:gridSpan w:val="11"/>
            <w:tcBorders>
              <w:top w:val="single" w:sz="12" w:space="0" w:color="auto"/>
              <w:left w:val="single" w:sz="4" w:space="0" w:color="auto"/>
              <w:bottom w:val="single" w:sz="12" w:space="0" w:color="auto"/>
              <w:right w:val="single" w:sz="4" w:space="0" w:color="auto"/>
            </w:tcBorders>
            <w:shd w:val="clear" w:color="auto" w:fill="auto"/>
            <w:vAlign w:val="center"/>
          </w:tcPr>
          <w:p w14:paraId="3CF7853D" w14:textId="77777777" w:rsidR="00717186" w:rsidRPr="00F41439" w:rsidRDefault="00717186" w:rsidP="00717186">
            <w:pPr>
              <w:ind w:left="-108" w:right="-123"/>
              <w:rPr>
                <w:rFonts w:cs="Arial"/>
                <w:color w:val="000000"/>
                <w:sz w:val="18"/>
                <w:szCs w:val="18"/>
                <w:lang w:val="tr-TR"/>
              </w:rPr>
            </w:pPr>
          </w:p>
        </w:tc>
        <w:tc>
          <w:tcPr>
            <w:tcW w:w="675" w:type="pct"/>
            <w:gridSpan w:val="10"/>
            <w:tcBorders>
              <w:top w:val="single" w:sz="12" w:space="0" w:color="auto"/>
              <w:left w:val="single" w:sz="4" w:space="0" w:color="auto"/>
              <w:bottom w:val="single" w:sz="12" w:space="0" w:color="auto"/>
              <w:right w:val="single" w:sz="4" w:space="0" w:color="auto"/>
            </w:tcBorders>
            <w:shd w:val="clear" w:color="auto" w:fill="auto"/>
            <w:vAlign w:val="center"/>
          </w:tcPr>
          <w:p w14:paraId="7EBF4EFF" w14:textId="77777777" w:rsidR="00717186" w:rsidRPr="00F41439" w:rsidRDefault="00717186" w:rsidP="00717186">
            <w:pPr>
              <w:ind w:right="-108"/>
              <w:rPr>
                <w:rFonts w:cs="Arial"/>
                <w:color w:val="000000"/>
                <w:sz w:val="18"/>
                <w:szCs w:val="18"/>
                <w:lang w:val="tr-TR"/>
              </w:rPr>
            </w:pPr>
          </w:p>
        </w:tc>
        <w:tc>
          <w:tcPr>
            <w:tcW w:w="402" w:type="pct"/>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0C4684AD" w14:textId="77777777" w:rsidR="00717186" w:rsidRPr="00F41439" w:rsidRDefault="00717186" w:rsidP="00717186">
            <w:pPr>
              <w:ind w:right="-108"/>
              <w:rPr>
                <w:rFonts w:cs="Arial"/>
                <w:color w:val="000000"/>
                <w:sz w:val="18"/>
                <w:szCs w:val="18"/>
                <w:lang w:val="tr-TR"/>
              </w:rPr>
            </w:pPr>
          </w:p>
        </w:tc>
      </w:tr>
      <w:tr w:rsidR="00717186" w:rsidRPr="00F41439" w14:paraId="4FD9A17A" w14:textId="77777777" w:rsidTr="006C2238">
        <w:tblPrEx>
          <w:tblLook w:val="01E0" w:firstRow="1" w:lastRow="1" w:firstColumn="1" w:lastColumn="1" w:noHBand="0" w:noVBand="0"/>
        </w:tblPrEx>
        <w:trPr>
          <w:cantSplit/>
          <w:trHeight w:val="357"/>
        </w:trPr>
        <w:tc>
          <w:tcPr>
            <w:tcW w:w="5000" w:type="pct"/>
            <w:gridSpan w:val="55"/>
            <w:tcBorders>
              <w:top w:val="single" w:sz="12" w:space="0" w:color="auto"/>
              <w:left w:val="single" w:sz="4" w:space="0" w:color="auto"/>
              <w:bottom w:val="single" w:sz="4" w:space="0" w:color="auto"/>
              <w:right w:val="single" w:sz="4" w:space="0" w:color="auto"/>
            </w:tcBorders>
            <w:shd w:val="clear" w:color="auto" w:fill="auto"/>
            <w:vAlign w:val="center"/>
          </w:tcPr>
          <w:p w14:paraId="62A78657" w14:textId="77777777" w:rsidR="00717186" w:rsidRPr="00F41439" w:rsidRDefault="00717186" w:rsidP="00717186">
            <w:pPr>
              <w:rPr>
                <w:rFonts w:cs="Arial"/>
                <w:color w:val="000000"/>
                <w:sz w:val="18"/>
                <w:szCs w:val="18"/>
                <w:lang w:val="tr-TR"/>
              </w:rPr>
            </w:pPr>
            <w:r w:rsidRPr="00F41439">
              <w:rPr>
                <w:rFonts w:cs="Arial"/>
                <w:b/>
                <w:color w:val="FF0000"/>
                <w:spacing w:val="-10"/>
                <w:lang w:val="tr-TR"/>
              </w:rPr>
              <w:t xml:space="preserve">Hayvancılık işletmeleri için Bakanlık il ve ilçe müdürlüğü tarafından verilen ve </w:t>
            </w:r>
            <w:proofErr w:type="spellStart"/>
            <w:r w:rsidRPr="00F41439">
              <w:rPr>
                <w:rFonts w:cs="Arial"/>
                <w:b/>
                <w:color w:val="FF0000"/>
                <w:spacing w:val="-10"/>
                <w:lang w:val="tr-TR"/>
              </w:rPr>
              <w:t>Türkvet</w:t>
            </w:r>
            <w:proofErr w:type="spellEnd"/>
            <w:r w:rsidRPr="00F41439">
              <w:rPr>
                <w:rFonts w:cs="Arial"/>
                <w:b/>
                <w:color w:val="FF0000"/>
                <w:spacing w:val="-10"/>
                <w:lang w:val="tr-TR"/>
              </w:rPr>
              <w:t xml:space="preserve">’ ten alınan onaylı işletme belgesi, Kulak küpe bilgilerinin yer aldığı liste, </w:t>
            </w:r>
            <w:r w:rsidRPr="00F41439">
              <w:rPr>
                <w:rFonts w:cs="Arial"/>
                <w:b/>
                <w:color w:val="FF0000"/>
                <w:lang w:val="tr-TR"/>
              </w:rPr>
              <w:t>Üretici kimlik fotokopisi, üretici grubu söz konusu ise başvuru yapan firma ve üreticiler arasındaki sözleşmeler</w:t>
            </w:r>
          </w:p>
        </w:tc>
      </w:tr>
      <w:tr w:rsidR="00717186" w:rsidRPr="00F41439" w14:paraId="51D5AB69" w14:textId="77777777" w:rsidTr="00FD0709">
        <w:tblPrEx>
          <w:tblLook w:val="01E0" w:firstRow="1" w:lastRow="1" w:firstColumn="1" w:lastColumn="1" w:noHBand="0" w:noVBand="0"/>
        </w:tblPrEx>
        <w:trPr>
          <w:cantSplit/>
          <w:trHeight w:val="286"/>
        </w:trPr>
        <w:tc>
          <w:tcPr>
            <w:tcW w:w="1530" w:type="pct"/>
            <w:gridSpan w:val="12"/>
            <w:tcBorders>
              <w:top w:val="single" w:sz="12" w:space="0" w:color="auto"/>
              <w:left w:val="single" w:sz="12" w:space="0" w:color="auto"/>
              <w:bottom w:val="single" w:sz="12" w:space="0" w:color="auto"/>
              <w:right w:val="single" w:sz="12" w:space="0" w:color="auto"/>
            </w:tcBorders>
            <w:shd w:val="clear" w:color="auto" w:fill="F2F2F2"/>
            <w:vAlign w:val="center"/>
          </w:tcPr>
          <w:p w14:paraId="6B14B868"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i/>
                <w:color w:val="000000"/>
                <w:lang w:val="tr-TR"/>
              </w:rPr>
              <w:t>3.4 Arıcılık</w:t>
            </w:r>
          </w:p>
        </w:tc>
        <w:tc>
          <w:tcPr>
            <w:tcW w:w="1276" w:type="pct"/>
            <w:gridSpan w:val="16"/>
            <w:tcBorders>
              <w:top w:val="single" w:sz="12" w:space="0" w:color="auto"/>
              <w:left w:val="single" w:sz="12" w:space="0" w:color="auto"/>
              <w:bottom w:val="single" w:sz="12" w:space="0" w:color="auto"/>
              <w:right w:val="single" w:sz="12" w:space="0" w:color="auto"/>
            </w:tcBorders>
            <w:shd w:val="clear" w:color="auto" w:fill="F2F2F2"/>
            <w:vAlign w:val="center"/>
          </w:tcPr>
          <w:p w14:paraId="14F36DFD"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color w:val="000000"/>
                <w:spacing w:val="-10"/>
                <w:lang w:val="tr-TR"/>
              </w:rPr>
              <w:t>Bireysel üretici</w:t>
            </w:r>
            <w:r w:rsidRPr="00F41439">
              <w:rPr>
                <w:rFonts w:cs="Arial"/>
                <w:color w:val="000000"/>
                <w:spacing w:val="-10"/>
                <w:lang w:val="tr-TR"/>
              </w:rPr>
              <w:t xml:space="preserve"> </w:t>
            </w:r>
            <w:r w:rsidRPr="00F41439">
              <w:rPr>
                <w:rFonts w:eastAsia="Arial Unicode MS" w:cs="Arial"/>
                <w:b/>
                <w:color w:val="000000"/>
                <w:lang w:val="tr-TR"/>
              </w:rPr>
              <w:t>[]</w:t>
            </w:r>
          </w:p>
        </w:tc>
        <w:tc>
          <w:tcPr>
            <w:tcW w:w="1431" w:type="pct"/>
            <w:gridSpan w:val="20"/>
            <w:tcBorders>
              <w:top w:val="single" w:sz="12" w:space="0" w:color="auto"/>
              <w:left w:val="single" w:sz="12" w:space="0" w:color="auto"/>
              <w:bottom w:val="single" w:sz="12" w:space="0" w:color="auto"/>
              <w:right w:val="single" w:sz="12" w:space="0" w:color="auto"/>
            </w:tcBorders>
            <w:shd w:val="clear" w:color="auto" w:fill="F2F2F2"/>
            <w:vAlign w:val="center"/>
          </w:tcPr>
          <w:p w14:paraId="59CF2E4B"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color w:val="000000"/>
                <w:spacing w:val="-10"/>
                <w:lang w:val="tr-TR"/>
              </w:rPr>
              <w:t>Üretici</w:t>
            </w:r>
            <w:r w:rsidRPr="00F41439">
              <w:rPr>
                <w:rFonts w:cs="Arial"/>
                <w:b/>
                <w:color w:val="000000"/>
                <w:lang w:val="tr-TR"/>
              </w:rPr>
              <w:t xml:space="preserve"> </w:t>
            </w:r>
            <w:r w:rsidRPr="00F41439">
              <w:rPr>
                <w:rFonts w:cs="Arial"/>
                <w:b/>
                <w:color w:val="000000"/>
                <w:spacing w:val="-10"/>
                <w:lang w:val="tr-TR"/>
              </w:rPr>
              <w:t>Grubu</w:t>
            </w:r>
            <w:r w:rsidRPr="00F41439">
              <w:rPr>
                <w:rFonts w:eastAsia="Arial Unicode MS" w:cs="Arial"/>
                <w:b/>
                <w:color w:val="000000"/>
                <w:lang w:val="tr-TR"/>
              </w:rPr>
              <w:t xml:space="preserve"> []</w:t>
            </w:r>
          </w:p>
        </w:tc>
        <w:tc>
          <w:tcPr>
            <w:tcW w:w="762" w:type="pct"/>
            <w:gridSpan w:val="7"/>
            <w:tcBorders>
              <w:top w:val="single" w:sz="12" w:space="0" w:color="auto"/>
              <w:left w:val="single" w:sz="12" w:space="0" w:color="auto"/>
              <w:bottom w:val="single" w:sz="12" w:space="0" w:color="auto"/>
              <w:right w:val="single" w:sz="12" w:space="0" w:color="auto"/>
            </w:tcBorders>
            <w:shd w:val="clear" w:color="auto" w:fill="F2F2F2"/>
            <w:vAlign w:val="center"/>
          </w:tcPr>
          <w:p w14:paraId="7C2FD39A"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color w:val="000000"/>
                <w:spacing w:val="-10"/>
                <w:lang w:val="tr-TR"/>
              </w:rPr>
              <w:t>İlgili değil</w:t>
            </w:r>
            <w:r w:rsidRPr="00F41439">
              <w:rPr>
                <w:rFonts w:cs="Arial"/>
                <w:b/>
                <w:color w:val="000000"/>
                <w:lang w:val="tr-TR"/>
              </w:rPr>
              <w:t xml:space="preserve"> </w:t>
            </w:r>
            <w:r w:rsidRPr="00F41439">
              <w:rPr>
                <w:rFonts w:eastAsia="Arial Unicode MS" w:cs="Arial"/>
                <w:b/>
                <w:color w:val="000000"/>
                <w:lang w:val="tr-TR"/>
              </w:rPr>
              <w:t>[]</w:t>
            </w:r>
          </w:p>
        </w:tc>
      </w:tr>
      <w:tr w:rsidR="002D6A3E" w:rsidRPr="00F41439" w14:paraId="346EB2B4" w14:textId="77777777" w:rsidTr="00FD0709">
        <w:tblPrEx>
          <w:tblLook w:val="01E0" w:firstRow="1" w:lastRow="1" w:firstColumn="1" w:lastColumn="1" w:noHBand="0" w:noVBand="0"/>
        </w:tblPrEx>
        <w:trPr>
          <w:cantSplit/>
          <w:trHeight w:val="300"/>
        </w:trPr>
        <w:tc>
          <w:tcPr>
            <w:tcW w:w="743" w:type="pct"/>
            <w:tcBorders>
              <w:top w:val="single" w:sz="12" w:space="0" w:color="auto"/>
              <w:left w:val="single" w:sz="4" w:space="0" w:color="auto"/>
              <w:bottom w:val="single" w:sz="4" w:space="0" w:color="auto"/>
            </w:tcBorders>
            <w:shd w:val="clear" w:color="auto" w:fill="F2F2F2"/>
            <w:vAlign w:val="center"/>
          </w:tcPr>
          <w:p w14:paraId="0D1DCDB7" w14:textId="77777777" w:rsidR="00717186" w:rsidRPr="00F41439" w:rsidRDefault="00717186" w:rsidP="00717186">
            <w:pPr>
              <w:spacing w:before="120"/>
              <w:ind w:right="-108"/>
              <w:contextualSpacing/>
              <w:rPr>
                <w:rFonts w:cs="Arial"/>
                <w:b/>
                <w:color w:val="000000"/>
                <w:sz w:val="18"/>
                <w:szCs w:val="18"/>
                <w:lang w:val="tr-TR"/>
              </w:rPr>
            </w:pPr>
            <w:r w:rsidRPr="00F41439">
              <w:rPr>
                <w:rFonts w:cs="Arial"/>
                <w:b/>
                <w:color w:val="000000"/>
                <w:sz w:val="18"/>
                <w:szCs w:val="18"/>
                <w:lang w:val="tr-TR"/>
              </w:rPr>
              <w:t>Konaklama yapılan il</w:t>
            </w:r>
          </w:p>
        </w:tc>
        <w:tc>
          <w:tcPr>
            <w:tcW w:w="684" w:type="pct"/>
            <w:gridSpan w:val="10"/>
            <w:tcBorders>
              <w:top w:val="single" w:sz="12" w:space="0" w:color="auto"/>
              <w:left w:val="single" w:sz="4" w:space="0" w:color="auto"/>
              <w:bottom w:val="single" w:sz="4" w:space="0" w:color="auto"/>
            </w:tcBorders>
            <w:shd w:val="clear" w:color="auto" w:fill="F2F2F2"/>
            <w:vAlign w:val="center"/>
          </w:tcPr>
          <w:p w14:paraId="4B698E8A" w14:textId="77777777" w:rsidR="00717186" w:rsidRPr="00F41439" w:rsidRDefault="00717186" w:rsidP="00717186">
            <w:pPr>
              <w:spacing w:before="120"/>
              <w:ind w:right="-108"/>
              <w:contextualSpacing/>
              <w:rPr>
                <w:rFonts w:cs="Arial"/>
                <w:b/>
                <w:color w:val="000000"/>
                <w:sz w:val="18"/>
                <w:szCs w:val="18"/>
                <w:lang w:val="tr-TR"/>
              </w:rPr>
            </w:pPr>
            <w:r w:rsidRPr="00F41439">
              <w:rPr>
                <w:rFonts w:cs="Arial"/>
                <w:b/>
                <w:color w:val="000000"/>
                <w:sz w:val="18"/>
                <w:szCs w:val="18"/>
                <w:lang w:val="tr-TR"/>
              </w:rPr>
              <w:t>Konaklama yapılan ilçe</w:t>
            </w:r>
          </w:p>
        </w:tc>
        <w:tc>
          <w:tcPr>
            <w:tcW w:w="883" w:type="pct"/>
            <w:gridSpan w:val="13"/>
            <w:tcBorders>
              <w:top w:val="single" w:sz="12" w:space="0" w:color="auto"/>
              <w:left w:val="single" w:sz="4" w:space="0" w:color="auto"/>
              <w:bottom w:val="single" w:sz="4" w:space="0" w:color="auto"/>
            </w:tcBorders>
            <w:shd w:val="clear" w:color="auto" w:fill="F2F2F2"/>
            <w:vAlign w:val="center"/>
          </w:tcPr>
          <w:p w14:paraId="2B8E32A7" w14:textId="77777777" w:rsidR="00717186" w:rsidRPr="00F41439" w:rsidRDefault="00717186" w:rsidP="00717186">
            <w:pPr>
              <w:spacing w:before="120"/>
              <w:ind w:right="-108"/>
              <w:contextualSpacing/>
              <w:rPr>
                <w:rFonts w:cs="Arial"/>
                <w:b/>
                <w:color w:val="000000"/>
                <w:sz w:val="18"/>
                <w:szCs w:val="18"/>
                <w:lang w:val="tr-TR"/>
              </w:rPr>
            </w:pPr>
            <w:r w:rsidRPr="00F41439">
              <w:rPr>
                <w:rFonts w:cs="Arial"/>
                <w:b/>
                <w:color w:val="000000"/>
                <w:sz w:val="18"/>
                <w:szCs w:val="18"/>
                <w:lang w:val="tr-TR"/>
              </w:rPr>
              <w:t>Konaklama yapılan köy</w:t>
            </w:r>
          </w:p>
        </w:tc>
        <w:tc>
          <w:tcPr>
            <w:tcW w:w="819" w:type="pct"/>
            <w:gridSpan w:val="9"/>
            <w:tcBorders>
              <w:top w:val="single" w:sz="12" w:space="0" w:color="auto"/>
              <w:left w:val="single" w:sz="4" w:space="0" w:color="auto"/>
              <w:bottom w:val="single" w:sz="4" w:space="0" w:color="auto"/>
            </w:tcBorders>
            <w:shd w:val="clear" w:color="auto" w:fill="F2F2F2"/>
            <w:vAlign w:val="center"/>
          </w:tcPr>
          <w:p w14:paraId="093A0770" w14:textId="77777777" w:rsidR="00717186" w:rsidRPr="00F41439" w:rsidRDefault="00717186" w:rsidP="00717186">
            <w:pPr>
              <w:spacing w:before="120"/>
              <w:ind w:right="-108"/>
              <w:contextualSpacing/>
              <w:rPr>
                <w:rFonts w:cs="Arial"/>
                <w:b/>
                <w:color w:val="000000"/>
                <w:sz w:val="18"/>
                <w:szCs w:val="18"/>
                <w:lang w:val="tr-TR"/>
              </w:rPr>
            </w:pPr>
            <w:r w:rsidRPr="00F41439">
              <w:rPr>
                <w:rFonts w:cs="Arial"/>
                <w:b/>
                <w:color w:val="000000"/>
                <w:sz w:val="18"/>
                <w:szCs w:val="18"/>
                <w:lang w:val="tr-TR"/>
              </w:rPr>
              <w:t>Göç varsa Göç bölgeleri</w:t>
            </w:r>
          </w:p>
        </w:tc>
        <w:tc>
          <w:tcPr>
            <w:tcW w:w="795" w:type="pct"/>
            <w:gridSpan w:val="9"/>
            <w:tcBorders>
              <w:top w:val="single" w:sz="12" w:space="0" w:color="auto"/>
              <w:left w:val="single" w:sz="4" w:space="0" w:color="auto"/>
              <w:bottom w:val="single" w:sz="4" w:space="0" w:color="auto"/>
            </w:tcBorders>
            <w:shd w:val="clear" w:color="auto" w:fill="F2F2F2"/>
            <w:vAlign w:val="center"/>
          </w:tcPr>
          <w:p w14:paraId="123C1434" w14:textId="77777777" w:rsidR="00717186" w:rsidRPr="00F41439" w:rsidRDefault="00717186" w:rsidP="00717186">
            <w:pPr>
              <w:spacing w:before="120"/>
              <w:ind w:right="-108"/>
              <w:contextualSpacing/>
              <w:rPr>
                <w:rFonts w:cs="Arial"/>
                <w:b/>
                <w:color w:val="000000"/>
                <w:sz w:val="18"/>
                <w:szCs w:val="18"/>
                <w:lang w:val="tr-TR"/>
              </w:rPr>
            </w:pPr>
            <w:r w:rsidRPr="00F41439">
              <w:rPr>
                <w:rFonts w:cs="Arial"/>
                <w:b/>
                <w:color w:val="000000"/>
                <w:sz w:val="18"/>
                <w:szCs w:val="18"/>
                <w:lang w:val="tr-TR"/>
              </w:rPr>
              <w:t>Koloni sayısı</w:t>
            </w:r>
          </w:p>
        </w:tc>
        <w:tc>
          <w:tcPr>
            <w:tcW w:w="574" w:type="pct"/>
            <w:gridSpan w:val="9"/>
            <w:tcBorders>
              <w:top w:val="single" w:sz="12" w:space="0" w:color="auto"/>
              <w:left w:val="single" w:sz="4" w:space="0" w:color="auto"/>
              <w:bottom w:val="single" w:sz="4" w:space="0" w:color="auto"/>
            </w:tcBorders>
            <w:shd w:val="clear" w:color="auto" w:fill="F2F2F2"/>
            <w:vAlign w:val="center"/>
          </w:tcPr>
          <w:p w14:paraId="25DFD16E" w14:textId="77777777" w:rsidR="00717186" w:rsidRPr="00F41439" w:rsidRDefault="00717186" w:rsidP="00717186">
            <w:pPr>
              <w:spacing w:before="120"/>
              <w:ind w:right="-108"/>
              <w:contextualSpacing/>
              <w:rPr>
                <w:rFonts w:cs="Arial"/>
                <w:b/>
                <w:color w:val="000000"/>
                <w:sz w:val="18"/>
                <w:szCs w:val="18"/>
                <w:lang w:val="tr-TR"/>
              </w:rPr>
            </w:pPr>
            <w:r w:rsidRPr="00F41439">
              <w:rPr>
                <w:rFonts w:cs="Arial"/>
                <w:b/>
                <w:color w:val="000000"/>
                <w:sz w:val="18"/>
                <w:szCs w:val="18"/>
                <w:lang w:val="tr-TR"/>
              </w:rPr>
              <w:t>Üretici sayısı</w:t>
            </w:r>
          </w:p>
        </w:tc>
        <w:tc>
          <w:tcPr>
            <w:tcW w:w="503" w:type="pct"/>
            <w:gridSpan w:val="4"/>
            <w:tcBorders>
              <w:top w:val="single" w:sz="12" w:space="0" w:color="auto"/>
              <w:left w:val="single" w:sz="4" w:space="0" w:color="auto"/>
              <w:bottom w:val="single" w:sz="4" w:space="0" w:color="auto"/>
            </w:tcBorders>
            <w:shd w:val="clear" w:color="auto" w:fill="F2F2F2"/>
            <w:vAlign w:val="center"/>
          </w:tcPr>
          <w:p w14:paraId="167227D4" w14:textId="77777777" w:rsidR="00717186" w:rsidRPr="00F41439" w:rsidRDefault="00717186" w:rsidP="00717186">
            <w:pPr>
              <w:spacing w:before="120"/>
              <w:ind w:right="-108"/>
              <w:contextualSpacing/>
              <w:rPr>
                <w:rFonts w:cs="Arial"/>
                <w:b/>
                <w:color w:val="000000"/>
                <w:sz w:val="18"/>
                <w:szCs w:val="18"/>
                <w:lang w:val="tr-TR"/>
              </w:rPr>
            </w:pPr>
            <w:r w:rsidRPr="00F41439">
              <w:rPr>
                <w:rFonts w:cs="Arial"/>
                <w:b/>
                <w:color w:val="000000"/>
                <w:sz w:val="18"/>
                <w:szCs w:val="18"/>
                <w:lang w:val="tr-TR"/>
              </w:rPr>
              <w:t xml:space="preserve">Ürün </w:t>
            </w:r>
          </w:p>
        </w:tc>
      </w:tr>
      <w:tr w:rsidR="002D6A3E" w:rsidRPr="00F41439" w14:paraId="2C0A1FA1" w14:textId="77777777" w:rsidTr="00FD0709">
        <w:tblPrEx>
          <w:tblLook w:val="01E0" w:firstRow="1" w:lastRow="1" w:firstColumn="1" w:lastColumn="1" w:noHBand="0" w:noVBand="0"/>
        </w:tblPrEx>
        <w:trPr>
          <w:cantSplit/>
          <w:trHeight w:val="287"/>
        </w:trPr>
        <w:tc>
          <w:tcPr>
            <w:tcW w:w="743" w:type="pct"/>
            <w:tcBorders>
              <w:top w:val="single" w:sz="12" w:space="0" w:color="auto"/>
              <w:left w:val="single" w:sz="4" w:space="0" w:color="auto"/>
              <w:bottom w:val="single" w:sz="4" w:space="0" w:color="auto"/>
            </w:tcBorders>
            <w:shd w:val="clear" w:color="auto" w:fill="auto"/>
            <w:vAlign w:val="center"/>
          </w:tcPr>
          <w:p w14:paraId="15CA7032" w14:textId="77777777" w:rsidR="00717186" w:rsidRPr="00F41439" w:rsidRDefault="00717186" w:rsidP="00717186">
            <w:pPr>
              <w:ind w:right="-108"/>
              <w:contextualSpacing/>
              <w:rPr>
                <w:rFonts w:cs="Arial"/>
                <w:b/>
                <w:color w:val="000000"/>
                <w:sz w:val="18"/>
                <w:szCs w:val="18"/>
                <w:lang w:val="tr-TR"/>
              </w:rPr>
            </w:pPr>
          </w:p>
        </w:tc>
        <w:tc>
          <w:tcPr>
            <w:tcW w:w="684" w:type="pct"/>
            <w:gridSpan w:val="10"/>
            <w:tcBorders>
              <w:top w:val="single" w:sz="12" w:space="0" w:color="auto"/>
              <w:left w:val="single" w:sz="4" w:space="0" w:color="auto"/>
              <w:bottom w:val="single" w:sz="4" w:space="0" w:color="auto"/>
            </w:tcBorders>
            <w:shd w:val="clear" w:color="auto" w:fill="auto"/>
            <w:vAlign w:val="center"/>
          </w:tcPr>
          <w:p w14:paraId="123EE89C" w14:textId="77777777" w:rsidR="00717186" w:rsidRPr="00F41439" w:rsidRDefault="00717186" w:rsidP="00717186">
            <w:pPr>
              <w:ind w:right="-108"/>
              <w:contextualSpacing/>
              <w:rPr>
                <w:rFonts w:cs="Arial"/>
                <w:b/>
                <w:color w:val="000000"/>
                <w:sz w:val="18"/>
                <w:szCs w:val="18"/>
                <w:lang w:val="tr-TR"/>
              </w:rPr>
            </w:pPr>
          </w:p>
        </w:tc>
        <w:tc>
          <w:tcPr>
            <w:tcW w:w="883" w:type="pct"/>
            <w:gridSpan w:val="13"/>
            <w:tcBorders>
              <w:top w:val="single" w:sz="12" w:space="0" w:color="auto"/>
              <w:left w:val="single" w:sz="4" w:space="0" w:color="auto"/>
              <w:bottom w:val="single" w:sz="4" w:space="0" w:color="auto"/>
            </w:tcBorders>
            <w:shd w:val="clear" w:color="auto" w:fill="auto"/>
            <w:vAlign w:val="center"/>
          </w:tcPr>
          <w:p w14:paraId="126E763A" w14:textId="77777777" w:rsidR="00717186" w:rsidRPr="00F41439" w:rsidRDefault="00717186" w:rsidP="00717186">
            <w:pPr>
              <w:ind w:right="-108"/>
              <w:contextualSpacing/>
              <w:rPr>
                <w:rFonts w:cs="Arial"/>
                <w:b/>
                <w:color w:val="000000"/>
                <w:sz w:val="18"/>
                <w:szCs w:val="18"/>
                <w:lang w:val="tr-TR"/>
              </w:rPr>
            </w:pPr>
          </w:p>
        </w:tc>
        <w:tc>
          <w:tcPr>
            <w:tcW w:w="819" w:type="pct"/>
            <w:gridSpan w:val="9"/>
            <w:tcBorders>
              <w:top w:val="single" w:sz="12" w:space="0" w:color="auto"/>
              <w:left w:val="single" w:sz="4" w:space="0" w:color="auto"/>
              <w:bottom w:val="single" w:sz="4" w:space="0" w:color="auto"/>
            </w:tcBorders>
            <w:shd w:val="clear" w:color="auto" w:fill="auto"/>
            <w:vAlign w:val="center"/>
          </w:tcPr>
          <w:p w14:paraId="32BA4279" w14:textId="77777777" w:rsidR="00717186" w:rsidRPr="00F41439" w:rsidRDefault="00717186" w:rsidP="00717186">
            <w:pPr>
              <w:ind w:right="-108"/>
              <w:contextualSpacing/>
              <w:rPr>
                <w:rFonts w:cs="Arial"/>
                <w:b/>
                <w:color w:val="000000"/>
                <w:sz w:val="18"/>
                <w:szCs w:val="18"/>
                <w:lang w:val="tr-TR"/>
              </w:rPr>
            </w:pPr>
          </w:p>
        </w:tc>
        <w:tc>
          <w:tcPr>
            <w:tcW w:w="795" w:type="pct"/>
            <w:gridSpan w:val="9"/>
            <w:tcBorders>
              <w:top w:val="single" w:sz="12" w:space="0" w:color="auto"/>
              <w:left w:val="single" w:sz="4" w:space="0" w:color="auto"/>
              <w:bottom w:val="single" w:sz="4" w:space="0" w:color="auto"/>
            </w:tcBorders>
            <w:shd w:val="clear" w:color="auto" w:fill="auto"/>
            <w:vAlign w:val="center"/>
          </w:tcPr>
          <w:p w14:paraId="2E94E6A9" w14:textId="77777777" w:rsidR="00717186" w:rsidRPr="00F41439" w:rsidRDefault="00717186" w:rsidP="00717186">
            <w:pPr>
              <w:ind w:right="-108"/>
              <w:contextualSpacing/>
              <w:rPr>
                <w:rFonts w:cs="Arial"/>
                <w:b/>
                <w:color w:val="000000"/>
                <w:sz w:val="18"/>
                <w:szCs w:val="18"/>
                <w:lang w:val="tr-TR"/>
              </w:rPr>
            </w:pPr>
          </w:p>
        </w:tc>
        <w:tc>
          <w:tcPr>
            <w:tcW w:w="574" w:type="pct"/>
            <w:gridSpan w:val="9"/>
            <w:tcBorders>
              <w:top w:val="single" w:sz="12" w:space="0" w:color="auto"/>
              <w:left w:val="single" w:sz="4" w:space="0" w:color="auto"/>
              <w:bottom w:val="single" w:sz="4" w:space="0" w:color="auto"/>
            </w:tcBorders>
            <w:shd w:val="clear" w:color="auto" w:fill="auto"/>
            <w:vAlign w:val="center"/>
          </w:tcPr>
          <w:p w14:paraId="2161BEE8" w14:textId="77777777" w:rsidR="00717186" w:rsidRPr="00F41439" w:rsidRDefault="00717186" w:rsidP="00717186">
            <w:pPr>
              <w:ind w:right="-108"/>
              <w:contextualSpacing/>
              <w:rPr>
                <w:rFonts w:cs="Arial"/>
                <w:b/>
                <w:color w:val="000000"/>
                <w:sz w:val="18"/>
                <w:szCs w:val="18"/>
                <w:lang w:val="tr-TR"/>
              </w:rPr>
            </w:pPr>
          </w:p>
        </w:tc>
        <w:tc>
          <w:tcPr>
            <w:tcW w:w="503" w:type="pct"/>
            <w:gridSpan w:val="4"/>
            <w:tcBorders>
              <w:top w:val="single" w:sz="12" w:space="0" w:color="auto"/>
              <w:left w:val="single" w:sz="4" w:space="0" w:color="auto"/>
              <w:bottom w:val="single" w:sz="4" w:space="0" w:color="auto"/>
            </w:tcBorders>
            <w:shd w:val="clear" w:color="auto" w:fill="auto"/>
            <w:vAlign w:val="center"/>
          </w:tcPr>
          <w:p w14:paraId="3DE59822" w14:textId="77777777" w:rsidR="00717186" w:rsidRPr="00F41439" w:rsidRDefault="00717186" w:rsidP="00717186">
            <w:pPr>
              <w:ind w:right="-108"/>
              <w:contextualSpacing/>
              <w:rPr>
                <w:rFonts w:cs="Arial"/>
                <w:b/>
                <w:color w:val="000000"/>
                <w:sz w:val="18"/>
                <w:szCs w:val="18"/>
                <w:lang w:val="tr-TR"/>
              </w:rPr>
            </w:pPr>
          </w:p>
        </w:tc>
      </w:tr>
      <w:tr w:rsidR="002D6A3E" w:rsidRPr="00F41439" w14:paraId="512D7DA3" w14:textId="77777777" w:rsidTr="00FD0709">
        <w:tblPrEx>
          <w:tblLook w:val="01E0" w:firstRow="1" w:lastRow="1" w:firstColumn="1" w:lastColumn="1" w:noHBand="0" w:noVBand="0"/>
        </w:tblPrEx>
        <w:trPr>
          <w:cantSplit/>
          <w:trHeight w:val="287"/>
        </w:trPr>
        <w:tc>
          <w:tcPr>
            <w:tcW w:w="743" w:type="pct"/>
            <w:tcBorders>
              <w:top w:val="single" w:sz="12" w:space="0" w:color="auto"/>
              <w:left w:val="single" w:sz="4" w:space="0" w:color="auto"/>
              <w:bottom w:val="single" w:sz="4" w:space="0" w:color="auto"/>
            </w:tcBorders>
            <w:shd w:val="clear" w:color="auto" w:fill="auto"/>
            <w:vAlign w:val="center"/>
          </w:tcPr>
          <w:p w14:paraId="1B6C1DB6" w14:textId="77777777" w:rsidR="00717186" w:rsidRPr="00F41439" w:rsidRDefault="00717186" w:rsidP="00717186">
            <w:pPr>
              <w:ind w:right="-108"/>
              <w:contextualSpacing/>
              <w:rPr>
                <w:rFonts w:cs="Arial"/>
                <w:b/>
                <w:color w:val="000000"/>
                <w:sz w:val="18"/>
                <w:szCs w:val="18"/>
                <w:lang w:val="tr-TR"/>
              </w:rPr>
            </w:pPr>
          </w:p>
        </w:tc>
        <w:tc>
          <w:tcPr>
            <w:tcW w:w="684" w:type="pct"/>
            <w:gridSpan w:val="10"/>
            <w:tcBorders>
              <w:top w:val="single" w:sz="12" w:space="0" w:color="auto"/>
              <w:left w:val="single" w:sz="4" w:space="0" w:color="auto"/>
              <w:bottom w:val="single" w:sz="4" w:space="0" w:color="auto"/>
            </w:tcBorders>
            <w:shd w:val="clear" w:color="auto" w:fill="auto"/>
            <w:vAlign w:val="center"/>
          </w:tcPr>
          <w:p w14:paraId="1DBC87C4" w14:textId="77777777" w:rsidR="00717186" w:rsidRPr="00F41439" w:rsidRDefault="00717186" w:rsidP="00717186">
            <w:pPr>
              <w:ind w:right="-108"/>
              <w:contextualSpacing/>
              <w:rPr>
                <w:rFonts w:cs="Arial"/>
                <w:b/>
                <w:color w:val="000000"/>
                <w:sz w:val="18"/>
                <w:szCs w:val="18"/>
                <w:lang w:val="tr-TR"/>
              </w:rPr>
            </w:pPr>
          </w:p>
        </w:tc>
        <w:tc>
          <w:tcPr>
            <w:tcW w:w="883" w:type="pct"/>
            <w:gridSpan w:val="13"/>
            <w:tcBorders>
              <w:top w:val="single" w:sz="12" w:space="0" w:color="auto"/>
              <w:left w:val="single" w:sz="4" w:space="0" w:color="auto"/>
              <w:bottom w:val="single" w:sz="4" w:space="0" w:color="auto"/>
            </w:tcBorders>
            <w:shd w:val="clear" w:color="auto" w:fill="auto"/>
            <w:vAlign w:val="center"/>
          </w:tcPr>
          <w:p w14:paraId="64B129F7" w14:textId="77777777" w:rsidR="00717186" w:rsidRPr="00F41439" w:rsidRDefault="00717186" w:rsidP="00717186">
            <w:pPr>
              <w:ind w:right="-108"/>
              <w:contextualSpacing/>
              <w:rPr>
                <w:rFonts w:cs="Arial"/>
                <w:b/>
                <w:color w:val="000000"/>
                <w:sz w:val="18"/>
                <w:szCs w:val="18"/>
                <w:lang w:val="tr-TR"/>
              </w:rPr>
            </w:pPr>
          </w:p>
        </w:tc>
        <w:tc>
          <w:tcPr>
            <w:tcW w:w="819" w:type="pct"/>
            <w:gridSpan w:val="9"/>
            <w:tcBorders>
              <w:top w:val="single" w:sz="12" w:space="0" w:color="auto"/>
              <w:left w:val="single" w:sz="4" w:space="0" w:color="auto"/>
              <w:bottom w:val="single" w:sz="4" w:space="0" w:color="auto"/>
            </w:tcBorders>
            <w:shd w:val="clear" w:color="auto" w:fill="auto"/>
            <w:vAlign w:val="center"/>
          </w:tcPr>
          <w:p w14:paraId="7BA3D8AC" w14:textId="77777777" w:rsidR="00717186" w:rsidRPr="00F41439" w:rsidRDefault="00717186" w:rsidP="00717186">
            <w:pPr>
              <w:ind w:right="-108"/>
              <w:contextualSpacing/>
              <w:rPr>
                <w:rFonts w:cs="Arial"/>
                <w:b/>
                <w:color w:val="000000"/>
                <w:sz w:val="18"/>
                <w:szCs w:val="18"/>
                <w:lang w:val="tr-TR"/>
              </w:rPr>
            </w:pPr>
          </w:p>
        </w:tc>
        <w:tc>
          <w:tcPr>
            <w:tcW w:w="795" w:type="pct"/>
            <w:gridSpan w:val="9"/>
            <w:tcBorders>
              <w:top w:val="single" w:sz="12" w:space="0" w:color="auto"/>
              <w:left w:val="single" w:sz="4" w:space="0" w:color="auto"/>
              <w:bottom w:val="single" w:sz="4" w:space="0" w:color="auto"/>
            </w:tcBorders>
            <w:shd w:val="clear" w:color="auto" w:fill="auto"/>
            <w:vAlign w:val="center"/>
          </w:tcPr>
          <w:p w14:paraId="57BC268F" w14:textId="77777777" w:rsidR="00717186" w:rsidRPr="00F41439" w:rsidRDefault="00717186" w:rsidP="00717186">
            <w:pPr>
              <w:ind w:right="-108"/>
              <w:contextualSpacing/>
              <w:rPr>
                <w:rFonts w:cs="Arial"/>
                <w:b/>
                <w:color w:val="000000"/>
                <w:sz w:val="18"/>
                <w:szCs w:val="18"/>
                <w:lang w:val="tr-TR"/>
              </w:rPr>
            </w:pPr>
          </w:p>
        </w:tc>
        <w:tc>
          <w:tcPr>
            <w:tcW w:w="574" w:type="pct"/>
            <w:gridSpan w:val="9"/>
            <w:tcBorders>
              <w:top w:val="single" w:sz="12" w:space="0" w:color="auto"/>
              <w:left w:val="single" w:sz="4" w:space="0" w:color="auto"/>
              <w:bottom w:val="single" w:sz="4" w:space="0" w:color="auto"/>
            </w:tcBorders>
            <w:shd w:val="clear" w:color="auto" w:fill="auto"/>
            <w:vAlign w:val="center"/>
          </w:tcPr>
          <w:p w14:paraId="68202153" w14:textId="77777777" w:rsidR="00717186" w:rsidRPr="00F41439" w:rsidRDefault="00717186" w:rsidP="00717186">
            <w:pPr>
              <w:ind w:right="-108"/>
              <w:contextualSpacing/>
              <w:rPr>
                <w:rFonts w:cs="Arial"/>
                <w:b/>
                <w:color w:val="000000"/>
                <w:sz w:val="18"/>
                <w:szCs w:val="18"/>
                <w:lang w:val="tr-TR"/>
              </w:rPr>
            </w:pPr>
          </w:p>
        </w:tc>
        <w:tc>
          <w:tcPr>
            <w:tcW w:w="503" w:type="pct"/>
            <w:gridSpan w:val="4"/>
            <w:tcBorders>
              <w:top w:val="single" w:sz="12" w:space="0" w:color="auto"/>
              <w:left w:val="single" w:sz="4" w:space="0" w:color="auto"/>
              <w:bottom w:val="single" w:sz="4" w:space="0" w:color="auto"/>
            </w:tcBorders>
            <w:shd w:val="clear" w:color="auto" w:fill="auto"/>
            <w:vAlign w:val="center"/>
          </w:tcPr>
          <w:p w14:paraId="33AB6424" w14:textId="77777777" w:rsidR="00717186" w:rsidRPr="00F41439" w:rsidRDefault="00717186" w:rsidP="00717186">
            <w:pPr>
              <w:ind w:right="-108"/>
              <w:contextualSpacing/>
              <w:rPr>
                <w:rFonts w:cs="Arial"/>
                <w:b/>
                <w:color w:val="000000"/>
                <w:sz w:val="18"/>
                <w:szCs w:val="18"/>
                <w:lang w:val="tr-TR"/>
              </w:rPr>
            </w:pPr>
          </w:p>
        </w:tc>
      </w:tr>
      <w:tr w:rsidR="002D6A3E" w:rsidRPr="00F41439" w14:paraId="749AD3D5" w14:textId="77777777" w:rsidTr="00FD0709">
        <w:tblPrEx>
          <w:tblLook w:val="01E0" w:firstRow="1" w:lastRow="1" w:firstColumn="1" w:lastColumn="1" w:noHBand="0" w:noVBand="0"/>
        </w:tblPrEx>
        <w:trPr>
          <w:cantSplit/>
          <w:trHeight w:val="287"/>
        </w:trPr>
        <w:tc>
          <w:tcPr>
            <w:tcW w:w="743" w:type="pct"/>
            <w:tcBorders>
              <w:top w:val="single" w:sz="12" w:space="0" w:color="auto"/>
              <w:left w:val="single" w:sz="4" w:space="0" w:color="auto"/>
              <w:bottom w:val="single" w:sz="4" w:space="0" w:color="auto"/>
            </w:tcBorders>
            <w:shd w:val="clear" w:color="auto" w:fill="auto"/>
            <w:vAlign w:val="center"/>
          </w:tcPr>
          <w:p w14:paraId="5939B7C5" w14:textId="77777777" w:rsidR="00717186" w:rsidRPr="00F41439" w:rsidRDefault="00717186" w:rsidP="00717186">
            <w:pPr>
              <w:ind w:right="-108"/>
              <w:contextualSpacing/>
              <w:rPr>
                <w:rFonts w:cs="Arial"/>
                <w:b/>
                <w:color w:val="000000"/>
                <w:sz w:val="18"/>
                <w:szCs w:val="18"/>
                <w:lang w:val="tr-TR"/>
              </w:rPr>
            </w:pPr>
          </w:p>
        </w:tc>
        <w:tc>
          <w:tcPr>
            <w:tcW w:w="684" w:type="pct"/>
            <w:gridSpan w:val="10"/>
            <w:tcBorders>
              <w:top w:val="single" w:sz="12" w:space="0" w:color="auto"/>
              <w:left w:val="single" w:sz="4" w:space="0" w:color="auto"/>
              <w:bottom w:val="single" w:sz="4" w:space="0" w:color="auto"/>
            </w:tcBorders>
            <w:shd w:val="clear" w:color="auto" w:fill="auto"/>
            <w:vAlign w:val="center"/>
          </w:tcPr>
          <w:p w14:paraId="164BED71" w14:textId="77777777" w:rsidR="00717186" w:rsidRPr="00F41439" w:rsidRDefault="00717186" w:rsidP="00717186">
            <w:pPr>
              <w:ind w:right="-108"/>
              <w:contextualSpacing/>
              <w:rPr>
                <w:rFonts w:cs="Arial"/>
                <w:b/>
                <w:color w:val="000000"/>
                <w:sz w:val="18"/>
                <w:szCs w:val="18"/>
                <w:lang w:val="tr-TR"/>
              </w:rPr>
            </w:pPr>
          </w:p>
        </w:tc>
        <w:tc>
          <w:tcPr>
            <w:tcW w:w="883" w:type="pct"/>
            <w:gridSpan w:val="13"/>
            <w:tcBorders>
              <w:top w:val="single" w:sz="12" w:space="0" w:color="auto"/>
              <w:left w:val="single" w:sz="4" w:space="0" w:color="auto"/>
              <w:bottom w:val="single" w:sz="4" w:space="0" w:color="auto"/>
            </w:tcBorders>
            <w:shd w:val="clear" w:color="auto" w:fill="auto"/>
            <w:vAlign w:val="center"/>
          </w:tcPr>
          <w:p w14:paraId="79E0B89A" w14:textId="77777777" w:rsidR="00717186" w:rsidRPr="00F41439" w:rsidRDefault="00717186" w:rsidP="00717186">
            <w:pPr>
              <w:ind w:right="-108"/>
              <w:contextualSpacing/>
              <w:rPr>
                <w:rFonts w:cs="Arial"/>
                <w:b/>
                <w:color w:val="000000"/>
                <w:sz w:val="18"/>
                <w:szCs w:val="18"/>
                <w:lang w:val="tr-TR"/>
              </w:rPr>
            </w:pPr>
          </w:p>
        </w:tc>
        <w:tc>
          <w:tcPr>
            <w:tcW w:w="819" w:type="pct"/>
            <w:gridSpan w:val="9"/>
            <w:tcBorders>
              <w:top w:val="single" w:sz="12" w:space="0" w:color="auto"/>
              <w:left w:val="single" w:sz="4" w:space="0" w:color="auto"/>
              <w:bottom w:val="single" w:sz="4" w:space="0" w:color="auto"/>
            </w:tcBorders>
            <w:shd w:val="clear" w:color="auto" w:fill="auto"/>
            <w:vAlign w:val="center"/>
          </w:tcPr>
          <w:p w14:paraId="3D16E0C2" w14:textId="77777777" w:rsidR="00717186" w:rsidRPr="00F41439" w:rsidRDefault="00717186" w:rsidP="00717186">
            <w:pPr>
              <w:ind w:right="-108"/>
              <w:contextualSpacing/>
              <w:rPr>
                <w:rFonts w:cs="Arial"/>
                <w:b/>
                <w:color w:val="000000"/>
                <w:sz w:val="18"/>
                <w:szCs w:val="18"/>
                <w:lang w:val="tr-TR"/>
              </w:rPr>
            </w:pPr>
          </w:p>
        </w:tc>
        <w:tc>
          <w:tcPr>
            <w:tcW w:w="795" w:type="pct"/>
            <w:gridSpan w:val="9"/>
            <w:tcBorders>
              <w:top w:val="single" w:sz="12" w:space="0" w:color="auto"/>
              <w:left w:val="single" w:sz="4" w:space="0" w:color="auto"/>
              <w:bottom w:val="single" w:sz="4" w:space="0" w:color="auto"/>
            </w:tcBorders>
            <w:shd w:val="clear" w:color="auto" w:fill="auto"/>
            <w:vAlign w:val="center"/>
          </w:tcPr>
          <w:p w14:paraId="31B95336" w14:textId="77777777" w:rsidR="00717186" w:rsidRPr="00F41439" w:rsidRDefault="00717186" w:rsidP="00717186">
            <w:pPr>
              <w:ind w:right="-108"/>
              <w:contextualSpacing/>
              <w:rPr>
                <w:rFonts w:cs="Arial"/>
                <w:b/>
                <w:color w:val="000000"/>
                <w:sz w:val="18"/>
                <w:szCs w:val="18"/>
                <w:lang w:val="tr-TR"/>
              </w:rPr>
            </w:pPr>
          </w:p>
        </w:tc>
        <w:tc>
          <w:tcPr>
            <w:tcW w:w="574" w:type="pct"/>
            <w:gridSpan w:val="9"/>
            <w:tcBorders>
              <w:top w:val="single" w:sz="12" w:space="0" w:color="auto"/>
              <w:left w:val="single" w:sz="4" w:space="0" w:color="auto"/>
              <w:bottom w:val="single" w:sz="4" w:space="0" w:color="auto"/>
            </w:tcBorders>
            <w:shd w:val="clear" w:color="auto" w:fill="auto"/>
            <w:vAlign w:val="center"/>
          </w:tcPr>
          <w:p w14:paraId="2DBA0533" w14:textId="77777777" w:rsidR="00717186" w:rsidRPr="00F41439" w:rsidRDefault="00717186" w:rsidP="00717186">
            <w:pPr>
              <w:ind w:right="-108"/>
              <w:contextualSpacing/>
              <w:rPr>
                <w:rFonts w:cs="Arial"/>
                <w:b/>
                <w:color w:val="000000"/>
                <w:sz w:val="18"/>
                <w:szCs w:val="18"/>
                <w:lang w:val="tr-TR"/>
              </w:rPr>
            </w:pPr>
          </w:p>
        </w:tc>
        <w:tc>
          <w:tcPr>
            <w:tcW w:w="503" w:type="pct"/>
            <w:gridSpan w:val="4"/>
            <w:tcBorders>
              <w:top w:val="single" w:sz="12" w:space="0" w:color="auto"/>
              <w:left w:val="single" w:sz="4" w:space="0" w:color="auto"/>
              <w:bottom w:val="single" w:sz="4" w:space="0" w:color="auto"/>
            </w:tcBorders>
            <w:shd w:val="clear" w:color="auto" w:fill="auto"/>
            <w:vAlign w:val="center"/>
          </w:tcPr>
          <w:p w14:paraId="54665369" w14:textId="77777777" w:rsidR="00717186" w:rsidRPr="00F41439" w:rsidRDefault="00717186" w:rsidP="00717186">
            <w:pPr>
              <w:ind w:right="-108"/>
              <w:contextualSpacing/>
              <w:rPr>
                <w:rFonts w:cs="Arial"/>
                <w:b/>
                <w:color w:val="000000"/>
                <w:sz w:val="18"/>
                <w:szCs w:val="18"/>
                <w:lang w:val="tr-TR"/>
              </w:rPr>
            </w:pPr>
          </w:p>
        </w:tc>
      </w:tr>
      <w:tr w:rsidR="00717186" w:rsidRPr="00F41439" w14:paraId="6EC12375" w14:textId="77777777" w:rsidTr="006C2238">
        <w:tblPrEx>
          <w:tblLook w:val="01E0" w:firstRow="1" w:lastRow="1" w:firstColumn="1" w:lastColumn="1" w:noHBand="0" w:noVBand="0"/>
        </w:tblPrEx>
        <w:trPr>
          <w:cantSplit/>
          <w:trHeight w:val="359"/>
        </w:trPr>
        <w:tc>
          <w:tcPr>
            <w:tcW w:w="5000" w:type="pct"/>
            <w:gridSpan w:val="55"/>
            <w:tcBorders>
              <w:top w:val="single" w:sz="12" w:space="0" w:color="auto"/>
              <w:left w:val="single" w:sz="4" w:space="0" w:color="auto"/>
              <w:bottom w:val="single" w:sz="4" w:space="0" w:color="auto"/>
            </w:tcBorders>
            <w:shd w:val="clear" w:color="auto" w:fill="auto"/>
            <w:vAlign w:val="center"/>
          </w:tcPr>
          <w:p w14:paraId="72BD99C6" w14:textId="77777777" w:rsidR="00717186" w:rsidRPr="00F41439" w:rsidRDefault="00717186" w:rsidP="00717186">
            <w:pPr>
              <w:ind w:right="-108"/>
              <w:contextualSpacing/>
              <w:rPr>
                <w:rFonts w:cs="Arial"/>
                <w:b/>
                <w:color w:val="000000"/>
                <w:sz w:val="18"/>
                <w:szCs w:val="18"/>
                <w:lang w:val="tr-TR"/>
              </w:rPr>
            </w:pPr>
            <w:r w:rsidRPr="00F41439">
              <w:rPr>
                <w:rFonts w:cs="Arial"/>
                <w:b/>
                <w:color w:val="FF0000"/>
                <w:lang w:val="tr-TR"/>
              </w:rPr>
              <w:t>Arıcılık kayıt sistemi belgeleri, Üretici kimlik fotokopisi, üretici grubu söz konusu ise başvuru yapan firma ve üreticiler arasındaki sözleşmeler</w:t>
            </w:r>
          </w:p>
        </w:tc>
      </w:tr>
      <w:tr w:rsidR="00717186" w:rsidRPr="00F41439" w14:paraId="16194ABC" w14:textId="77777777" w:rsidTr="00FD0709">
        <w:tblPrEx>
          <w:tblLook w:val="01E0" w:firstRow="1" w:lastRow="1" w:firstColumn="1" w:lastColumn="1" w:noHBand="0" w:noVBand="0"/>
        </w:tblPrEx>
        <w:trPr>
          <w:cantSplit/>
          <w:trHeight w:val="286"/>
        </w:trPr>
        <w:tc>
          <w:tcPr>
            <w:tcW w:w="4238" w:type="pct"/>
            <w:gridSpan w:val="48"/>
            <w:tcBorders>
              <w:top w:val="single" w:sz="12" w:space="0" w:color="auto"/>
              <w:left w:val="single" w:sz="12" w:space="0" w:color="auto"/>
              <w:bottom w:val="single" w:sz="12" w:space="0" w:color="auto"/>
              <w:right w:val="single" w:sz="12" w:space="0" w:color="auto"/>
            </w:tcBorders>
            <w:shd w:val="clear" w:color="auto" w:fill="F2F2F2"/>
            <w:vAlign w:val="center"/>
          </w:tcPr>
          <w:p w14:paraId="027A3A51"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i/>
                <w:color w:val="000000"/>
                <w:lang w:val="tr-TR"/>
              </w:rPr>
              <w:t>3.5 Su ürünleri</w:t>
            </w:r>
          </w:p>
        </w:tc>
        <w:tc>
          <w:tcPr>
            <w:tcW w:w="762" w:type="pct"/>
            <w:gridSpan w:val="7"/>
            <w:tcBorders>
              <w:top w:val="single" w:sz="12" w:space="0" w:color="auto"/>
              <w:left w:val="single" w:sz="12" w:space="0" w:color="auto"/>
              <w:bottom w:val="single" w:sz="12" w:space="0" w:color="auto"/>
              <w:right w:val="single" w:sz="12" w:space="0" w:color="auto"/>
            </w:tcBorders>
            <w:shd w:val="clear" w:color="auto" w:fill="F2F2F2"/>
            <w:vAlign w:val="center"/>
          </w:tcPr>
          <w:p w14:paraId="261BDDD0"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color w:val="000000"/>
                <w:spacing w:val="-10"/>
                <w:lang w:val="tr-TR"/>
              </w:rPr>
              <w:t>İlgili değil</w:t>
            </w:r>
            <w:r w:rsidRPr="00F41439">
              <w:rPr>
                <w:rFonts w:cs="Arial"/>
                <w:b/>
                <w:color w:val="000000"/>
                <w:lang w:val="tr-TR"/>
              </w:rPr>
              <w:t xml:space="preserve"> </w:t>
            </w:r>
            <w:r w:rsidRPr="00F41439">
              <w:rPr>
                <w:rFonts w:eastAsia="Arial Unicode MS" w:cs="Arial"/>
                <w:b/>
                <w:color w:val="000000"/>
                <w:lang w:val="tr-TR"/>
              </w:rPr>
              <w:t>[]</w:t>
            </w:r>
          </w:p>
        </w:tc>
      </w:tr>
      <w:tr w:rsidR="00F826A9" w:rsidRPr="007C728B" w14:paraId="50C47126" w14:textId="77777777" w:rsidTr="00FD0709">
        <w:tblPrEx>
          <w:tblLook w:val="01E0" w:firstRow="1" w:lastRow="1" w:firstColumn="1" w:lastColumn="1" w:noHBand="0" w:noVBand="0"/>
        </w:tblPrEx>
        <w:trPr>
          <w:cantSplit/>
          <w:trHeight w:val="543"/>
        </w:trPr>
        <w:tc>
          <w:tcPr>
            <w:tcW w:w="743" w:type="pct"/>
            <w:tcBorders>
              <w:top w:val="single" w:sz="12" w:space="0" w:color="auto"/>
              <w:left w:val="single" w:sz="4" w:space="0" w:color="auto"/>
              <w:bottom w:val="single" w:sz="4" w:space="0" w:color="auto"/>
            </w:tcBorders>
            <w:shd w:val="clear" w:color="auto" w:fill="F2F2F2"/>
            <w:vAlign w:val="center"/>
          </w:tcPr>
          <w:p w14:paraId="6354D46E"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Ürün İsmi</w:t>
            </w:r>
          </w:p>
        </w:tc>
        <w:tc>
          <w:tcPr>
            <w:tcW w:w="653" w:type="pct"/>
            <w:gridSpan w:val="9"/>
            <w:tcBorders>
              <w:top w:val="single" w:sz="12" w:space="0" w:color="auto"/>
              <w:left w:val="single" w:sz="4" w:space="0" w:color="auto"/>
              <w:bottom w:val="single" w:sz="4" w:space="0" w:color="auto"/>
            </w:tcBorders>
            <w:shd w:val="clear" w:color="auto" w:fill="F2F2F2"/>
            <w:vAlign w:val="center"/>
          </w:tcPr>
          <w:p w14:paraId="48665A66"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Üretim Sistemi</w:t>
            </w:r>
          </w:p>
        </w:tc>
        <w:tc>
          <w:tcPr>
            <w:tcW w:w="719" w:type="pct"/>
            <w:gridSpan w:val="12"/>
            <w:tcBorders>
              <w:top w:val="single" w:sz="12" w:space="0" w:color="auto"/>
              <w:left w:val="single" w:sz="4" w:space="0" w:color="auto"/>
              <w:bottom w:val="single" w:sz="4" w:space="0" w:color="auto"/>
            </w:tcBorders>
            <w:shd w:val="clear" w:color="auto" w:fill="F2F2F2"/>
            <w:vAlign w:val="center"/>
          </w:tcPr>
          <w:p w14:paraId="19A6DE1D"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Su Yüzey</w:t>
            </w:r>
          </w:p>
          <w:p w14:paraId="31A3B6F5"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Alanı (Da)</w:t>
            </w:r>
          </w:p>
        </w:tc>
        <w:tc>
          <w:tcPr>
            <w:tcW w:w="705" w:type="pct"/>
            <w:gridSpan w:val="7"/>
            <w:tcBorders>
              <w:top w:val="single" w:sz="12" w:space="0" w:color="auto"/>
              <w:left w:val="single" w:sz="4" w:space="0" w:color="auto"/>
              <w:bottom w:val="single" w:sz="4" w:space="0" w:color="auto"/>
            </w:tcBorders>
            <w:shd w:val="clear" w:color="auto" w:fill="F2F2F2"/>
            <w:vAlign w:val="center"/>
          </w:tcPr>
          <w:p w14:paraId="70AEA639"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Koordinatlar</w:t>
            </w:r>
          </w:p>
          <w:p w14:paraId="772BD503"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w:t>
            </w:r>
          </w:p>
        </w:tc>
        <w:tc>
          <w:tcPr>
            <w:tcW w:w="769" w:type="pct"/>
            <w:gridSpan w:val="10"/>
            <w:tcBorders>
              <w:top w:val="single" w:sz="12" w:space="0" w:color="auto"/>
              <w:left w:val="single" w:sz="4" w:space="0" w:color="auto"/>
              <w:bottom w:val="single" w:sz="4" w:space="0" w:color="auto"/>
            </w:tcBorders>
            <w:shd w:val="clear" w:color="auto" w:fill="F2F2F2"/>
            <w:vAlign w:val="center"/>
          </w:tcPr>
          <w:p w14:paraId="6797BB1D"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Üretim Yeri</w:t>
            </w:r>
          </w:p>
          <w:p w14:paraId="42F23E72"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w:t>
            </w:r>
          </w:p>
        </w:tc>
        <w:tc>
          <w:tcPr>
            <w:tcW w:w="744" w:type="pct"/>
            <w:gridSpan w:val="10"/>
            <w:tcBorders>
              <w:top w:val="single" w:sz="12" w:space="0" w:color="auto"/>
              <w:left w:val="single" w:sz="4" w:space="0" w:color="auto"/>
              <w:bottom w:val="single" w:sz="4" w:space="0" w:color="auto"/>
            </w:tcBorders>
            <w:shd w:val="clear" w:color="auto" w:fill="F2F2F2"/>
            <w:vAlign w:val="center"/>
          </w:tcPr>
          <w:p w14:paraId="62527F5E"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Üretim Alanı Mevkii</w:t>
            </w:r>
          </w:p>
        </w:tc>
        <w:tc>
          <w:tcPr>
            <w:tcW w:w="669" w:type="pct"/>
            <w:gridSpan w:val="6"/>
            <w:tcBorders>
              <w:top w:val="single" w:sz="12" w:space="0" w:color="auto"/>
              <w:left w:val="single" w:sz="4" w:space="0" w:color="auto"/>
              <w:bottom w:val="single" w:sz="4" w:space="0" w:color="auto"/>
            </w:tcBorders>
            <w:shd w:val="clear" w:color="auto" w:fill="F2F2F2"/>
            <w:vAlign w:val="center"/>
          </w:tcPr>
          <w:p w14:paraId="11ED1ED4"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Yıllık Üretim Miktarı Ton/Adet</w:t>
            </w:r>
          </w:p>
        </w:tc>
      </w:tr>
      <w:tr w:rsidR="00717186" w:rsidRPr="007C728B" w14:paraId="3E11BC91" w14:textId="77777777" w:rsidTr="00FD0709">
        <w:tblPrEx>
          <w:tblLook w:val="01E0" w:firstRow="1" w:lastRow="1" w:firstColumn="1" w:lastColumn="1" w:noHBand="0" w:noVBand="0"/>
        </w:tblPrEx>
        <w:trPr>
          <w:cantSplit/>
          <w:trHeight w:val="287"/>
        </w:trPr>
        <w:tc>
          <w:tcPr>
            <w:tcW w:w="743" w:type="pct"/>
            <w:tcBorders>
              <w:top w:val="single" w:sz="12" w:space="0" w:color="auto"/>
              <w:left w:val="single" w:sz="4" w:space="0" w:color="auto"/>
              <w:bottom w:val="single" w:sz="4" w:space="0" w:color="auto"/>
            </w:tcBorders>
            <w:shd w:val="clear" w:color="auto" w:fill="auto"/>
            <w:vAlign w:val="center"/>
          </w:tcPr>
          <w:p w14:paraId="1B35993F" w14:textId="77777777" w:rsidR="00717186" w:rsidRPr="00F41439" w:rsidRDefault="00717186" w:rsidP="00717186">
            <w:pPr>
              <w:ind w:right="-108"/>
              <w:contextualSpacing/>
              <w:rPr>
                <w:rFonts w:cs="Arial"/>
                <w:b/>
                <w:color w:val="000000"/>
                <w:lang w:val="tr-TR"/>
              </w:rPr>
            </w:pPr>
          </w:p>
        </w:tc>
        <w:tc>
          <w:tcPr>
            <w:tcW w:w="653" w:type="pct"/>
            <w:gridSpan w:val="9"/>
            <w:tcBorders>
              <w:top w:val="single" w:sz="12" w:space="0" w:color="auto"/>
              <w:left w:val="single" w:sz="4" w:space="0" w:color="auto"/>
              <w:bottom w:val="single" w:sz="4" w:space="0" w:color="auto"/>
            </w:tcBorders>
            <w:shd w:val="clear" w:color="auto" w:fill="auto"/>
            <w:vAlign w:val="center"/>
          </w:tcPr>
          <w:p w14:paraId="7244C293" w14:textId="77777777" w:rsidR="00717186" w:rsidRPr="00F41439" w:rsidRDefault="00717186" w:rsidP="00717186">
            <w:pPr>
              <w:ind w:right="-108"/>
              <w:contextualSpacing/>
              <w:rPr>
                <w:rFonts w:cs="Arial"/>
                <w:b/>
                <w:color w:val="000000"/>
                <w:lang w:val="tr-TR"/>
              </w:rPr>
            </w:pPr>
          </w:p>
        </w:tc>
        <w:tc>
          <w:tcPr>
            <w:tcW w:w="719" w:type="pct"/>
            <w:gridSpan w:val="12"/>
            <w:tcBorders>
              <w:top w:val="single" w:sz="12" w:space="0" w:color="auto"/>
              <w:left w:val="single" w:sz="4" w:space="0" w:color="auto"/>
              <w:bottom w:val="single" w:sz="4" w:space="0" w:color="auto"/>
            </w:tcBorders>
            <w:shd w:val="clear" w:color="auto" w:fill="auto"/>
            <w:vAlign w:val="center"/>
          </w:tcPr>
          <w:p w14:paraId="52E9868D" w14:textId="77777777" w:rsidR="00717186" w:rsidRPr="00F41439" w:rsidRDefault="00717186" w:rsidP="00717186">
            <w:pPr>
              <w:ind w:right="-108"/>
              <w:contextualSpacing/>
              <w:rPr>
                <w:rFonts w:cs="Arial"/>
                <w:b/>
                <w:color w:val="000000"/>
                <w:lang w:val="tr-TR"/>
              </w:rPr>
            </w:pPr>
          </w:p>
        </w:tc>
        <w:tc>
          <w:tcPr>
            <w:tcW w:w="705" w:type="pct"/>
            <w:gridSpan w:val="7"/>
            <w:tcBorders>
              <w:top w:val="single" w:sz="12" w:space="0" w:color="auto"/>
              <w:left w:val="single" w:sz="4" w:space="0" w:color="auto"/>
              <w:bottom w:val="single" w:sz="4" w:space="0" w:color="auto"/>
            </w:tcBorders>
            <w:shd w:val="clear" w:color="auto" w:fill="auto"/>
            <w:vAlign w:val="center"/>
          </w:tcPr>
          <w:p w14:paraId="63DBA085" w14:textId="77777777" w:rsidR="00717186" w:rsidRPr="00F41439" w:rsidRDefault="00717186" w:rsidP="00717186">
            <w:pPr>
              <w:ind w:right="-108"/>
              <w:contextualSpacing/>
              <w:rPr>
                <w:rFonts w:cs="Arial"/>
                <w:b/>
                <w:color w:val="000000"/>
                <w:lang w:val="tr-TR"/>
              </w:rPr>
            </w:pPr>
          </w:p>
        </w:tc>
        <w:tc>
          <w:tcPr>
            <w:tcW w:w="769" w:type="pct"/>
            <w:gridSpan w:val="10"/>
            <w:tcBorders>
              <w:top w:val="single" w:sz="12" w:space="0" w:color="auto"/>
              <w:left w:val="single" w:sz="4" w:space="0" w:color="auto"/>
              <w:bottom w:val="single" w:sz="4" w:space="0" w:color="auto"/>
            </w:tcBorders>
            <w:shd w:val="clear" w:color="auto" w:fill="auto"/>
            <w:vAlign w:val="center"/>
          </w:tcPr>
          <w:p w14:paraId="7BA9EB39" w14:textId="77777777" w:rsidR="00717186" w:rsidRPr="00F41439" w:rsidRDefault="00717186" w:rsidP="00717186">
            <w:pPr>
              <w:ind w:right="-108"/>
              <w:contextualSpacing/>
              <w:rPr>
                <w:rFonts w:cs="Arial"/>
                <w:b/>
                <w:color w:val="000000"/>
                <w:lang w:val="tr-TR"/>
              </w:rPr>
            </w:pPr>
          </w:p>
        </w:tc>
        <w:tc>
          <w:tcPr>
            <w:tcW w:w="744" w:type="pct"/>
            <w:gridSpan w:val="10"/>
            <w:tcBorders>
              <w:top w:val="single" w:sz="12" w:space="0" w:color="auto"/>
              <w:left w:val="single" w:sz="4" w:space="0" w:color="auto"/>
              <w:bottom w:val="single" w:sz="4" w:space="0" w:color="auto"/>
            </w:tcBorders>
            <w:shd w:val="clear" w:color="auto" w:fill="auto"/>
            <w:vAlign w:val="center"/>
          </w:tcPr>
          <w:p w14:paraId="40B1F2E7" w14:textId="77777777" w:rsidR="00717186" w:rsidRPr="00F41439" w:rsidRDefault="00717186" w:rsidP="00717186">
            <w:pPr>
              <w:ind w:right="-108"/>
              <w:contextualSpacing/>
              <w:rPr>
                <w:rFonts w:cs="Arial"/>
                <w:b/>
                <w:color w:val="000000"/>
                <w:lang w:val="tr-TR"/>
              </w:rPr>
            </w:pPr>
          </w:p>
        </w:tc>
        <w:tc>
          <w:tcPr>
            <w:tcW w:w="669" w:type="pct"/>
            <w:gridSpan w:val="6"/>
            <w:tcBorders>
              <w:top w:val="single" w:sz="12" w:space="0" w:color="auto"/>
              <w:left w:val="single" w:sz="4" w:space="0" w:color="auto"/>
              <w:bottom w:val="single" w:sz="4" w:space="0" w:color="auto"/>
            </w:tcBorders>
            <w:shd w:val="clear" w:color="auto" w:fill="auto"/>
            <w:vAlign w:val="center"/>
          </w:tcPr>
          <w:p w14:paraId="05C051E0" w14:textId="77777777" w:rsidR="00717186" w:rsidRPr="00F41439" w:rsidRDefault="00717186" w:rsidP="00717186">
            <w:pPr>
              <w:ind w:right="-108"/>
              <w:contextualSpacing/>
              <w:rPr>
                <w:rFonts w:cs="Arial"/>
                <w:b/>
                <w:color w:val="000000"/>
                <w:lang w:val="tr-TR"/>
              </w:rPr>
            </w:pPr>
          </w:p>
        </w:tc>
      </w:tr>
      <w:tr w:rsidR="00717186" w:rsidRPr="007C728B" w14:paraId="3BE9EBB1" w14:textId="77777777" w:rsidTr="00FD0709">
        <w:tblPrEx>
          <w:tblLook w:val="01E0" w:firstRow="1" w:lastRow="1" w:firstColumn="1" w:lastColumn="1" w:noHBand="0" w:noVBand="0"/>
        </w:tblPrEx>
        <w:trPr>
          <w:cantSplit/>
          <w:trHeight w:val="287"/>
        </w:trPr>
        <w:tc>
          <w:tcPr>
            <w:tcW w:w="743" w:type="pct"/>
            <w:tcBorders>
              <w:top w:val="single" w:sz="12" w:space="0" w:color="auto"/>
              <w:left w:val="single" w:sz="4" w:space="0" w:color="auto"/>
              <w:bottom w:val="single" w:sz="4" w:space="0" w:color="auto"/>
            </w:tcBorders>
            <w:shd w:val="clear" w:color="auto" w:fill="auto"/>
            <w:vAlign w:val="center"/>
          </w:tcPr>
          <w:p w14:paraId="497BD760" w14:textId="77777777" w:rsidR="00717186" w:rsidRPr="00F41439" w:rsidRDefault="00717186" w:rsidP="00717186">
            <w:pPr>
              <w:ind w:right="-108"/>
              <w:contextualSpacing/>
              <w:rPr>
                <w:rFonts w:cs="Arial"/>
                <w:b/>
                <w:color w:val="000000"/>
                <w:lang w:val="tr-TR"/>
              </w:rPr>
            </w:pPr>
          </w:p>
        </w:tc>
        <w:tc>
          <w:tcPr>
            <w:tcW w:w="653" w:type="pct"/>
            <w:gridSpan w:val="9"/>
            <w:tcBorders>
              <w:top w:val="single" w:sz="12" w:space="0" w:color="auto"/>
              <w:left w:val="single" w:sz="4" w:space="0" w:color="auto"/>
              <w:bottom w:val="single" w:sz="4" w:space="0" w:color="auto"/>
            </w:tcBorders>
            <w:shd w:val="clear" w:color="auto" w:fill="auto"/>
            <w:vAlign w:val="center"/>
          </w:tcPr>
          <w:p w14:paraId="2F024967" w14:textId="77777777" w:rsidR="00717186" w:rsidRPr="00F41439" w:rsidRDefault="00717186" w:rsidP="00717186">
            <w:pPr>
              <w:ind w:right="-108"/>
              <w:contextualSpacing/>
              <w:rPr>
                <w:rFonts w:cs="Arial"/>
                <w:b/>
                <w:color w:val="000000"/>
                <w:lang w:val="tr-TR"/>
              </w:rPr>
            </w:pPr>
          </w:p>
        </w:tc>
        <w:tc>
          <w:tcPr>
            <w:tcW w:w="719" w:type="pct"/>
            <w:gridSpan w:val="12"/>
            <w:tcBorders>
              <w:top w:val="single" w:sz="12" w:space="0" w:color="auto"/>
              <w:left w:val="single" w:sz="4" w:space="0" w:color="auto"/>
              <w:bottom w:val="single" w:sz="4" w:space="0" w:color="auto"/>
            </w:tcBorders>
            <w:shd w:val="clear" w:color="auto" w:fill="auto"/>
            <w:vAlign w:val="center"/>
          </w:tcPr>
          <w:p w14:paraId="05C6D1DC" w14:textId="77777777" w:rsidR="00717186" w:rsidRPr="00F41439" w:rsidRDefault="00717186" w:rsidP="00717186">
            <w:pPr>
              <w:ind w:right="-108"/>
              <w:contextualSpacing/>
              <w:rPr>
                <w:rFonts w:cs="Arial"/>
                <w:b/>
                <w:color w:val="000000"/>
                <w:lang w:val="tr-TR"/>
              </w:rPr>
            </w:pPr>
          </w:p>
        </w:tc>
        <w:tc>
          <w:tcPr>
            <w:tcW w:w="705" w:type="pct"/>
            <w:gridSpan w:val="7"/>
            <w:tcBorders>
              <w:top w:val="single" w:sz="12" w:space="0" w:color="auto"/>
              <w:left w:val="single" w:sz="4" w:space="0" w:color="auto"/>
              <w:bottom w:val="single" w:sz="4" w:space="0" w:color="auto"/>
            </w:tcBorders>
            <w:shd w:val="clear" w:color="auto" w:fill="auto"/>
            <w:vAlign w:val="center"/>
          </w:tcPr>
          <w:p w14:paraId="376D8571" w14:textId="77777777" w:rsidR="00717186" w:rsidRPr="00F41439" w:rsidRDefault="00717186" w:rsidP="00717186">
            <w:pPr>
              <w:ind w:right="-108"/>
              <w:contextualSpacing/>
              <w:rPr>
                <w:rFonts w:cs="Arial"/>
                <w:b/>
                <w:color w:val="000000"/>
                <w:lang w:val="tr-TR"/>
              </w:rPr>
            </w:pPr>
          </w:p>
        </w:tc>
        <w:tc>
          <w:tcPr>
            <w:tcW w:w="769" w:type="pct"/>
            <w:gridSpan w:val="10"/>
            <w:tcBorders>
              <w:top w:val="single" w:sz="12" w:space="0" w:color="auto"/>
              <w:left w:val="single" w:sz="4" w:space="0" w:color="auto"/>
              <w:bottom w:val="single" w:sz="4" w:space="0" w:color="auto"/>
            </w:tcBorders>
            <w:shd w:val="clear" w:color="auto" w:fill="auto"/>
            <w:vAlign w:val="center"/>
          </w:tcPr>
          <w:p w14:paraId="7FA51371" w14:textId="77777777" w:rsidR="00717186" w:rsidRPr="00F41439" w:rsidRDefault="00717186" w:rsidP="00717186">
            <w:pPr>
              <w:ind w:right="-108"/>
              <w:contextualSpacing/>
              <w:rPr>
                <w:rFonts w:cs="Arial"/>
                <w:b/>
                <w:color w:val="000000"/>
                <w:lang w:val="tr-TR"/>
              </w:rPr>
            </w:pPr>
          </w:p>
        </w:tc>
        <w:tc>
          <w:tcPr>
            <w:tcW w:w="744" w:type="pct"/>
            <w:gridSpan w:val="10"/>
            <w:tcBorders>
              <w:top w:val="single" w:sz="12" w:space="0" w:color="auto"/>
              <w:left w:val="single" w:sz="4" w:space="0" w:color="auto"/>
              <w:bottom w:val="single" w:sz="4" w:space="0" w:color="auto"/>
            </w:tcBorders>
            <w:shd w:val="clear" w:color="auto" w:fill="auto"/>
            <w:vAlign w:val="center"/>
          </w:tcPr>
          <w:p w14:paraId="7AE7DC9E" w14:textId="77777777" w:rsidR="00717186" w:rsidRPr="00F41439" w:rsidRDefault="00717186" w:rsidP="00717186">
            <w:pPr>
              <w:ind w:right="-108"/>
              <w:contextualSpacing/>
              <w:rPr>
                <w:rFonts w:cs="Arial"/>
                <w:b/>
                <w:color w:val="000000"/>
                <w:lang w:val="tr-TR"/>
              </w:rPr>
            </w:pPr>
          </w:p>
        </w:tc>
        <w:tc>
          <w:tcPr>
            <w:tcW w:w="669" w:type="pct"/>
            <w:gridSpan w:val="6"/>
            <w:tcBorders>
              <w:top w:val="single" w:sz="12" w:space="0" w:color="auto"/>
              <w:left w:val="single" w:sz="4" w:space="0" w:color="auto"/>
              <w:bottom w:val="single" w:sz="4" w:space="0" w:color="auto"/>
            </w:tcBorders>
            <w:shd w:val="clear" w:color="auto" w:fill="auto"/>
            <w:vAlign w:val="center"/>
          </w:tcPr>
          <w:p w14:paraId="2C07A24B" w14:textId="77777777" w:rsidR="00717186" w:rsidRPr="00F41439" w:rsidRDefault="00717186" w:rsidP="00717186">
            <w:pPr>
              <w:ind w:right="-108"/>
              <w:contextualSpacing/>
              <w:rPr>
                <w:rFonts w:cs="Arial"/>
                <w:b/>
                <w:color w:val="000000"/>
                <w:lang w:val="tr-TR"/>
              </w:rPr>
            </w:pPr>
          </w:p>
        </w:tc>
      </w:tr>
      <w:tr w:rsidR="00717186" w:rsidRPr="007C728B" w14:paraId="201B51D2" w14:textId="77777777" w:rsidTr="00FD0709">
        <w:tblPrEx>
          <w:tblLook w:val="01E0" w:firstRow="1" w:lastRow="1" w:firstColumn="1" w:lastColumn="1" w:noHBand="0" w:noVBand="0"/>
        </w:tblPrEx>
        <w:trPr>
          <w:cantSplit/>
          <w:trHeight w:val="287"/>
        </w:trPr>
        <w:tc>
          <w:tcPr>
            <w:tcW w:w="743" w:type="pct"/>
            <w:tcBorders>
              <w:top w:val="single" w:sz="12" w:space="0" w:color="auto"/>
              <w:left w:val="single" w:sz="4" w:space="0" w:color="auto"/>
              <w:bottom w:val="single" w:sz="4" w:space="0" w:color="auto"/>
            </w:tcBorders>
            <w:shd w:val="clear" w:color="auto" w:fill="auto"/>
            <w:vAlign w:val="center"/>
          </w:tcPr>
          <w:p w14:paraId="1803B3FA" w14:textId="77777777" w:rsidR="00717186" w:rsidRPr="00F41439" w:rsidRDefault="00717186" w:rsidP="00717186">
            <w:pPr>
              <w:ind w:right="-108"/>
              <w:contextualSpacing/>
              <w:rPr>
                <w:rFonts w:cs="Arial"/>
                <w:b/>
                <w:color w:val="000000"/>
                <w:lang w:val="tr-TR"/>
              </w:rPr>
            </w:pPr>
          </w:p>
        </w:tc>
        <w:tc>
          <w:tcPr>
            <w:tcW w:w="653" w:type="pct"/>
            <w:gridSpan w:val="9"/>
            <w:tcBorders>
              <w:top w:val="single" w:sz="12" w:space="0" w:color="auto"/>
              <w:left w:val="single" w:sz="4" w:space="0" w:color="auto"/>
              <w:bottom w:val="single" w:sz="4" w:space="0" w:color="auto"/>
            </w:tcBorders>
            <w:shd w:val="clear" w:color="auto" w:fill="auto"/>
            <w:vAlign w:val="center"/>
          </w:tcPr>
          <w:p w14:paraId="611C4D05" w14:textId="77777777" w:rsidR="00717186" w:rsidRPr="00F41439" w:rsidRDefault="00717186" w:rsidP="00717186">
            <w:pPr>
              <w:ind w:right="-108"/>
              <w:contextualSpacing/>
              <w:rPr>
                <w:rFonts w:cs="Arial"/>
                <w:b/>
                <w:color w:val="000000"/>
                <w:lang w:val="tr-TR"/>
              </w:rPr>
            </w:pPr>
          </w:p>
        </w:tc>
        <w:tc>
          <w:tcPr>
            <w:tcW w:w="719" w:type="pct"/>
            <w:gridSpan w:val="12"/>
            <w:tcBorders>
              <w:top w:val="single" w:sz="12" w:space="0" w:color="auto"/>
              <w:left w:val="single" w:sz="4" w:space="0" w:color="auto"/>
              <w:bottom w:val="single" w:sz="4" w:space="0" w:color="auto"/>
            </w:tcBorders>
            <w:shd w:val="clear" w:color="auto" w:fill="auto"/>
            <w:vAlign w:val="center"/>
          </w:tcPr>
          <w:p w14:paraId="15C3926F" w14:textId="77777777" w:rsidR="00717186" w:rsidRPr="00F41439" w:rsidRDefault="00717186" w:rsidP="00717186">
            <w:pPr>
              <w:ind w:right="-108"/>
              <w:contextualSpacing/>
              <w:rPr>
                <w:rFonts w:cs="Arial"/>
                <w:b/>
                <w:color w:val="000000"/>
                <w:lang w:val="tr-TR"/>
              </w:rPr>
            </w:pPr>
          </w:p>
        </w:tc>
        <w:tc>
          <w:tcPr>
            <w:tcW w:w="705" w:type="pct"/>
            <w:gridSpan w:val="7"/>
            <w:tcBorders>
              <w:top w:val="single" w:sz="12" w:space="0" w:color="auto"/>
              <w:left w:val="single" w:sz="4" w:space="0" w:color="auto"/>
              <w:bottom w:val="single" w:sz="4" w:space="0" w:color="auto"/>
            </w:tcBorders>
            <w:shd w:val="clear" w:color="auto" w:fill="auto"/>
            <w:vAlign w:val="center"/>
          </w:tcPr>
          <w:p w14:paraId="0AD56918" w14:textId="77777777" w:rsidR="00717186" w:rsidRPr="00F41439" w:rsidRDefault="00717186" w:rsidP="00717186">
            <w:pPr>
              <w:ind w:right="-108"/>
              <w:contextualSpacing/>
              <w:rPr>
                <w:rFonts w:cs="Arial"/>
                <w:b/>
                <w:color w:val="000000"/>
                <w:lang w:val="tr-TR"/>
              </w:rPr>
            </w:pPr>
          </w:p>
        </w:tc>
        <w:tc>
          <w:tcPr>
            <w:tcW w:w="769" w:type="pct"/>
            <w:gridSpan w:val="10"/>
            <w:tcBorders>
              <w:top w:val="single" w:sz="12" w:space="0" w:color="auto"/>
              <w:left w:val="single" w:sz="4" w:space="0" w:color="auto"/>
              <w:bottom w:val="single" w:sz="4" w:space="0" w:color="auto"/>
            </w:tcBorders>
            <w:shd w:val="clear" w:color="auto" w:fill="auto"/>
            <w:vAlign w:val="center"/>
          </w:tcPr>
          <w:p w14:paraId="382D7D1C" w14:textId="77777777" w:rsidR="00717186" w:rsidRPr="00F41439" w:rsidRDefault="00717186" w:rsidP="00717186">
            <w:pPr>
              <w:ind w:right="-108"/>
              <w:contextualSpacing/>
              <w:rPr>
                <w:rFonts w:cs="Arial"/>
                <w:b/>
                <w:color w:val="000000"/>
                <w:lang w:val="tr-TR"/>
              </w:rPr>
            </w:pPr>
          </w:p>
        </w:tc>
        <w:tc>
          <w:tcPr>
            <w:tcW w:w="744" w:type="pct"/>
            <w:gridSpan w:val="10"/>
            <w:tcBorders>
              <w:top w:val="single" w:sz="12" w:space="0" w:color="auto"/>
              <w:left w:val="single" w:sz="4" w:space="0" w:color="auto"/>
              <w:bottom w:val="single" w:sz="4" w:space="0" w:color="auto"/>
            </w:tcBorders>
            <w:shd w:val="clear" w:color="auto" w:fill="auto"/>
            <w:vAlign w:val="center"/>
          </w:tcPr>
          <w:p w14:paraId="44256846" w14:textId="77777777" w:rsidR="00717186" w:rsidRPr="00F41439" w:rsidRDefault="00717186" w:rsidP="00717186">
            <w:pPr>
              <w:ind w:right="-108"/>
              <w:contextualSpacing/>
              <w:rPr>
                <w:rFonts w:cs="Arial"/>
                <w:b/>
                <w:color w:val="000000"/>
                <w:lang w:val="tr-TR"/>
              </w:rPr>
            </w:pPr>
          </w:p>
        </w:tc>
        <w:tc>
          <w:tcPr>
            <w:tcW w:w="669" w:type="pct"/>
            <w:gridSpan w:val="6"/>
            <w:tcBorders>
              <w:top w:val="single" w:sz="12" w:space="0" w:color="auto"/>
              <w:left w:val="single" w:sz="4" w:space="0" w:color="auto"/>
              <w:bottom w:val="single" w:sz="4" w:space="0" w:color="auto"/>
            </w:tcBorders>
            <w:shd w:val="clear" w:color="auto" w:fill="auto"/>
            <w:vAlign w:val="center"/>
          </w:tcPr>
          <w:p w14:paraId="6A1E1BBF" w14:textId="77777777" w:rsidR="00717186" w:rsidRPr="00F41439" w:rsidRDefault="00717186" w:rsidP="00717186">
            <w:pPr>
              <w:ind w:right="-108"/>
              <w:contextualSpacing/>
              <w:rPr>
                <w:rFonts w:cs="Arial"/>
                <w:b/>
                <w:color w:val="000000"/>
                <w:lang w:val="tr-TR"/>
              </w:rPr>
            </w:pPr>
          </w:p>
        </w:tc>
      </w:tr>
      <w:tr w:rsidR="00717186" w:rsidRPr="007C728B" w14:paraId="35554B48" w14:textId="77777777" w:rsidTr="006C2238">
        <w:tblPrEx>
          <w:tblLook w:val="01E0" w:firstRow="1" w:lastRow="1" w:firstColumn="1" w:lastColumn="1" w:noHBand="0" w:noVBand="0"/>
        </w:tblPrEx>
        <w:trPr>
          <w:cantSplit/>
          <w:trHeight w:val="834"/>
        </w:trPr>
        <w:tc>
          <w:tcPr>
            <w:tcW w:w="5000" w:type="pct"/>
            <w:gridSpan w:val="55"/>
            <w:tcBorders>
              <w:top w:val="single" w:sz="12" w:space="0" w:color="auto"/>
              <w:left w:val="single" w:sz="4" w:space="0" w:color="auto"/>
            </w:tcBorders>
            <w:shd w:val="clear" w:color="auto" w:fill="auto"/>
            <w:vAlign w:val="center"/>
          </w:tcPr>
          <w:p w14:paraId="531E9A30" w14:textId="77777777" w:rsidR="00717186" w:rsidRPr="002E471F" w:rsidRDefault="00717186" w:rsidP="00717186">
            <w:pPr>
              <w:rPr>
                <w:rFonts w:cs="Arial"/>
                <w:color w:val="FF0000"/>
                <w:spacing w:val="-13"/>
                <w:lang w:val="tr-TR"/>
              </w:rPr>
            </w:pPr>
            <w:r w:rsidRPr="00F41439">
              <w:rPr>
                <w:rFonts w:cs="Arial"/>
                <w:b/>
                <w:color w:val="FF0000"/>
                <w:lang w:val="tr-TR"/>
              </w:rPr>
              <w:t>*</w:t>
            </w:r>
            <w:r w:rsidRPr="002E471F">
              <w:rPr>
                <w:rFonts w:cs="Arial"/>
                <w:color w:val="FF0000"/>
                <w:spacing w:val="-13"/>
                <w:lang w:val="tr-TR"/>
              </w:rPr>
              <w:t xml:space="preserve"> Koordinatlar en az 4 noktadan derece, dakika, saniye şeklinde 6 derecelik WGS 84 sistemi belirtilerek</w:t>
            </w:r>
          </w:p>
          <w:p w14:paraId="580E066B" w14:textId="77777777" w:rsidR="00717186" w:rsidRPr="002E471F" w:rsidRDefault="00717186" w:rsidP="00717186">
            <w:pPr>
              <w:rPr>
                <w:rFonts w:cs="Arial"/>
                <w:color w:val="FF0000"/>
                <w:spacing w:val="-13"/>
                <w:lang w:val="tr-TR"/>
              </w:rPr>
            </w:pPr>
            <w:r w:rsidRPr="002E471F">
              <w:rPr>
                <w:rFonts w:cs="Arial"/>
                <w:b/>
                <w:color w:val="FF0000"/>
                <w:spacing w:val="-13"/>
                <w:lang w:val="tr-TR"/>
              </w:rPr>
              <w:t>**</w:t>
            </w:r>
            <w:r w:rsidRPr="002E471F">
              <w:rPr>
                <w:rFonts w:cs="Arial"/>
                <w:color w:val="FF0000"/>
                <w:spacing w:val="-13"/>
                <w:lang w:val="tr-TR"/>
              </w:rPr>
              <w:t>Üretim yerine; “DENİZ,  İÇ SULAR,  KARADA YAPILMIŞ TESİSLER” bu üç seçenekten birini yazınız.</w:t>
            </w:r>
          </w:p>
          <w:p w14:paraId="2D190EB0" w14:textId="77777777" w:rsidR="00717186" w:rsidRPr="002E471F" w:rsidRDefault="00717186" w:rsidP="00717186">
            <w:pPr>
              <w:ind w:right="-108"/>
              <w:contextualSpacing/>
              <w:rPr>
                <w:rFonts w:cs="Arial"/>
                <w:color w:val="000000"/>
                <w:spacing w:val="-13"/>
                <w:lang w:val="tr-TR"/>
              </w:rPr>
            </w:pPr>
            <w:r w:rsidRPr="00F41439">
              <w:rPr>
                <w:rFonts w:cs="Arial"/>
                <w:b/>
                <w:color w:val="FF0000"/>
                <w:lang w:val="tr-TR"/>
              </w:rPr>
              <w:t>Su ürünleri yetiştiricilik belgesi ve/veya su ürünleri kuluçkahane belgesi, kamuya ait alanda üretim yapılacaksa ilgili kurumdan alınan izin</w:t>
            </w:r>
          </w:p>
        </w:tc>
      </w:tr>
      <w:tr w:rsidR="00717186" w:rsidRPr="00F41439" w14:paraId="564D7652" w14:textId="77777777" w:rsidTr="00FD0709">
        <w:tblPrEx>
          <w:tblLook w:val="01E0" w:firstRow="1" w:lastRow="1" w:firstColumn="1" w:lastColumn="1" w:noHBand="0" w:noVBand="0"/>
        </w:tblPrEx>
        <w:trPr>
          <w:cantSplit/>
          <w:trHeight w:val="286"/>
        </w:trPr>
        <w:tc>
          <w:tcPr>
            <w:tcW w:w="3923" w:type="pct"/>
            <w:gridSpan w:val="42"/>
            <w:tcBorders>
              <w:top w:val="single" w:sz="12" w:space="0" w:color="auto"/>
              <w:left w:val="single" w:sz="12" w:space="0" w:color="auto"/>
              <w:bottom w:val="single" w:sz="12" w:space="0" w:color="auto"/>
              <w:right w:val="single" w:sz="12" w:space="0" w:color="auto"/>
            </w:tcBorders>
            <w:shd w:val="clear" w:color="auto" w:fill="F2F2F2"/>
            <w:vAlign w:val="center"/>
          </w:tcPr>
          <w:p w14:paraId="2435DEBA"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i/>
                <w:color w:val="000000"/>
                <w:lang w:val="tr-TR"/>
              </w:rPr>
              <w:t>3.6 İşleme</w:t>
            </w:r>
          </w:p>
        </w:tc>
        <w:tc>
          <w:tcPr>
            <w:tcW w:w="1077" w:type="pct"/>
            <w:gridSpan w:val="13"/>
            <w:tcBorders>
              <w:top w:val="single" w:sz="12" w:space="0" w:color="auto"/>
              <w:left w:val="single" w:sz="12" w:space="0" w:color="auto"/>
              <w:bottom w:val="single" w:sz="12" w:space="0" w:color="auto"/>
              <w:right w:val="single" w:sz="12" w:space="0" w:color="auto"/>
            </w:tcBorders>
            <w:shd w:val="clear" w:color="auto" w:fill="F2F2F2"/>
            <w:vAlign w:val="center"/>
          </w:tcPr>
          <w:p w14:paraId="41AE49AE"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color w:val="000000"/>
                <w:spacing w:val="-10"/>
                <w:lang w:val="tr-TR"/>
              </w:rPr>
              <w:t>İlgili değil</w:t>
            </w:r>
            <w:r w:rsidRPr="00F41439">
              <w:rPr>
                <w:rFonts w:cs="Arial"/>
                <w:b/>
                <w:color w:val="000000"/>
                <w:lang w:val="tr-TR"/>
              </w:rPr>
              <w:t xml:space="preserve"> </w:t>
            </w:r>
            <w:r w:rsidRPr="00F41439">
              <w:rPr>
                <w:rFonts w:eastAsia="Arial Unicode MS" w:cs="Arial"/>
                <w:b/>
                <w:color w:val="000000"/>
                <w:lang w:val="tr-TR"/>
              </w:rPr>
              <w:t>[]</w:t>
            </w:r>
          </w:p>
        </w:tc>
      </w:tr>
      <w:tr w:rsidR="002D6A3E" w:rsidRPr="00F41439" w14:paraId="6FF7D07C" w14:textId="77777777" w:rsidTr="00FD0709">
        <w:tblPrEx>
          <w:tblLook w:val="01E0" w:firstRow="1" w:lastRow="1" w:firstColumn="1" w:lastColumn="1" w:noHBand="0" w:noVBand="0"/>
        </w:tblPrEx>
        <w:trPr>
          <w:cantSplit/>
          <w:trHeight w:val="327"/>
        </w:trPr>
        <w:tc>
          <w:tcPr>
            <w:tcW w:w="1043" w:type="pct"/>
            <w:gridSpan w:val="3"/>
            <w:tcBorders>
              <w:top w:val="single" w:sz="12" w:space="0" w:color="auto"/>
              <w:left w:val="single" w:sz="4" w:space="0" w:color="auto"/>
              <w:bottom w:val="single" w:sz="4" w:space="0" w:color="auto"/>
            </w:tcBorders>
            <w:shd w:val="clear" w:color="auto" w:fill="F2F2F2"/>
            <w:vAlign w:val="center"/>
          </w:tcPr>
          <w:p w14:paraId="74C10705"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İşletme adı</w:t>
            </w:r>
          </w:p>
        </w:tc>
        <w:tc>
          <w:tcPr>
            <w:tcW w:w="1060" w:type="pct"/>
            <w:gridSpan w:val="18"/>
            <w:tcBorders>
              <w:top w:val="single" w:sz="12" w:space="0" w:color="auto"/>
              <w:left w:val="single" w:sz="4" w:space="0" w:color="auto"/>
              <w:bottom w:val="single" w:sz="4" w:space="0" w:color="auto"/>
            </w:tcBorders>
            <w:shd w:val="clear" w:color="auto" w:fill="F2F2F2"/>
            <w:vAlign w:val="center"/>
          </w:tcPr>
          <w:p w14:paraId="2C3745DA"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Adresi</w:t>
            </w:r>
          </w:p>
        </w:tc>
        <w:tc>
          <w:tcPr>
            <w:tcW w:w="1820" w:type="pct"/>
            <w:gridSpan w:val="21"/>
            <w:tcBorders>
              <w:top w:val="single" w:sz="12" w:space="0" w:color="auto"/>
              <w:left w:val="single" w:sz="4" w:space="0" w:color="auto"/>
              <w:bottom w:val="single" w:sz="4" w:space="0" w:color="auto"/>
            </w:tcBorders>
            <w:shd w:val="clear" w:color="auto" w:fill="F2F2F2"/>
            <w:vAlign w:val="center"/>
          </w:tcPr>
          <w:p w14:paraId="5F7F798F"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Faaliyeti (işleme/ paketleme/depolama vb.)</w:t>
            </w:r>
          </w:p>
        </w:tc>
        <w:tc>
          <w:tcPr>
            <w:tcW w:w="1077" w:type="pct"/>
            <w:gridSpan w:val="13"/>
            <w:tcBorders>
              <w:top w:val="single" w:sz="12" w:space="0" w:color="auto"/>
              <w:left w:val="single" w:sz="4" w:space="0" w:color="auto"/>
              <w:bottom w:val="single" w:sz="4" w:space="0" w:color="auto"/>
            </w:tcBorders>
            <w:shd w:val="clear" w:color="auto" w:fill="F2F2F2"/>
            <w:vAlign w:val="center"/>
          </w:tcPr>
          <w:p w14:paraId="38675A16"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İşlenecek ürünler</w:t>
            </w:r>
          </w:p>
        </w:tc>
      </w:tr>
      <w:tr w:rsidR="00717186" w:rsidRPr="00F41439" w14:paraId="18EF945E" w14:textId="77777777" w:rsidTr="00FD0709">
        <w:tblPrEx>
          <w:tblLook w:val="01E0" w:firstRow="1" w:lastRow="1" w:firstColumn="1" w:lastColumn="1" w:noHBand="0" w:noVBand="0"/>
        </w:tblPrEx>
        <w:trPr>
          <w:cantSplit/>
          <w:trHeight w:val="287"/>
        </w:trPr>
        <w:tc>
          <w:tcPr>
            <w:tcW w:w="1043" w:type="pct"/>
            <w:gridSpan w:val="3"/>
            <w:tcBorders>
              <w:top w:val="single" w:sz="12" w:space="0" w:color="auto"/>
              <w:left w:val="single" w:sz="4" w:space="0" w:color="auto"/>
              <w:bottom w:val="single" w:sz="4" w:space="0" w:color="auto"/>
            </w:tcBorders>
            <w:shd w:val="clear" w:color="auto" w:fill="auto"/>
            <w:vAlign w:val="center"/>
          </w:tcPr>
          <w:p w14:paraId="110624BA" w14:textId="77777777" w:rsidR="00717186" w:rsidRPr="00F41439" w:rsidRDefault="00717186" w:rsidP="00717186">
            <w:pPr>
              <w:ind w:right="-108"/>
              <w:contextualSpacing/>
              <w:rPr>
                <w:rFonts w:cs="Arial"/>
                <w:color w:val="000000"/>
                <w:spacing w:val="-10"/>
                <w:lang w:val="tr-TR"/>
              </w:rPr>
            </w:pPr>
          </w:p>
        </w:tc>
        <w:tc>
          <w:tcPr>
            <w:tcW w:w="1060" w:type="pct"/>
            <w:gridSpan w:val="18"/>
            <w:tcBorders>
              <w:top w:val="single" w:sz="12" w:space="0" w:color="auto"/>
              <w:left w:val="single" w:sz="4" w:space="0" w:color="auto"/>
              <w:bottom w:val="single" w:sz="4" w:space="0" w:color="auto"/>
            </w:tcBorders>
            <w:shd w:val="clear" w:color="auto" w:fill="auto"/>
            <w:vAlign w:val="center"/>
          </w:tcPr>
          <w:p w14:paraId="33BBBAD4" w14:textId="77777777" w:rsidR="00717186" w:rsidRPr="00F41439" w:rsidRDefault="00717186" w:rsidP="00717186">
            <w:pPr>
              <w:ind w:right="-108"/>
              <w:contextualSpacing/>
              <w:rPr>
                <w:rFonts w:cs="Arial"/>
                <w:color w:val="000000"/>
                <w:spacing w:val="-10"/>
                <w:lang w:val="tr-TR"/>
              </w:rPr>
            </w:pPr>
          </w:p>
        </w:tc>
        <w:tc>
          <w:tcPr>
            <w:tcW w:w="1820" w:type="pct"/>
            <w:gridSpan w:val="21"/>
            <w:tcBorders>
              <w:top w:val="single" w:sz="12" w:space="0" w:color="auto"/>
              <w:left w:val="single" w:sz="4" w:space="0" w:color="auto"/>
              <w:bottom w:val="single" w:sz="4" w:space="0" w:color="auto"/>
            </w:tcBorders>
            <w:shd w:val="clear" w:color="auto" w:fill="auto"/>
            <w:vAlign w:val="center"/>
          </w:tcPr>
          <w:p w14:paraId="43FB26E4" w14:textId="77777777" w:rsidR="00717186" w:rsidRPr="00F41439" w:rsidRDefault="00717186" w:rsidP="00717186">
            <w:pPr>
              <w:ind w:right="-108"/>
              <w:contextualSpacing/>
              <w:rPr>
                <w:rFonts w:cs="Arial"/>
                <w:color w:val="000000"/>
                <w:spacing w:val="-10"/>
                <w:lang w:val="tr-TR"/>
              </w:rPr>
            </w:pPr>
          </w:p>
        </w:tc>
        <w:tc>
          <w:tcPr>
            <w:tcW w:w="1077" w:type="pct"/>
            <w:gridSpan w:val="13"/>
            <w:tcBorders>
              <w:top w:val="single" w:sz="12" w:space="0" w:color="auto"/>
              <w:left w:val="single" w:sz="4" w:space="0" w:color="auto"/>
              <w:bottom w:val="single" w:sz="4" w:space="0" w:color="auto"/>
            </w:tcBorders>
            <w:shd w:val="clear" w:color="auto" w:fill="auto"/>
            <w:vAlign w:val="center"/>
          </w:tcPr>
          <w:p w14:paraId="150FC46F" w14:textId="77777777" w:rsidR="00717186" w:rsidRPr="00F41439" w:rsidRDefault="00717186" w:rsidP="00717186">
            <w:pPr>
              <w:ind w:right="-108"/>
              <w:contextualSpacing/>
              <w:rPr>
                <w:rFonts w:cs="Arial"/>
                <w:color w:val="000000"/>
                <w:spacing w:val="-10"/>
                <w:lang w:val="tr-TR"/>
              </w:rPr>
            </w:pPr>
          </w:p>
        </w:tc>
      </w:tr>
      <w:tr w:rsidR="00717186" w:rsidRPr="00F41439" w14:paraId="72F9ED98" w14:textId="77777777" w:rsidTr="00FD0709">
        <w:tblPrEx>
          <w:tblLook w:val="01E0" w:firstRow="1" w:lastRow="1" w:firstColumn="1" w:lastColumn="1" w:noHBand="0" w:noVBand="0"/>
        </w:tblPrEx>
        <w:trPr>
          <w:cantSplit/>
          <w:trHeight w:val="287"/>
        </w:trPr>
        <w:tc>
          <w:tcPr>
            <w:tcW w:w="1043" w:type="pct"/>
            <w:gridSpan w:val="3"/>
            <w:tcBorders>
              <w:top w:val="single" w:sz="12" w:space="0" w:color="auto"/>
              <w:left w:val="single" w:sz="4" w:space="0" w:color="auto"/>
              <w:bottom w:val="single" w:sz="4" w:space="0" w:color="auto"/>
            </w:tcBorders>
            <w:shd w:val="clear" w:color="auto" w:fill="auto"/>
            <w:vAlign w:val="center"/>
          </w:tcPr>
          <w:p w14:paraId="3A1B9CE9" w14:textId="77777777" w:rsidR="00717186" w:rsidRPr="00F41439" w:rsidRDefault="00717186" w:rsidP="00717186">
            <w:pPr>
              <w:ind w:right="-108"/>
              <w:contextualSpacing/>
              <w:rPr>
                <w:rFonts w:cs="Arial"/>
                <w:color w:val="000000"/>
                <w:spacing w:val="-10"/>
                <w:lang w:val="tr-TR"/>
              </w:rPr>
            </w:pPr>
          </w:p>
        </w:tc>
        <w:tc>
          <w:tcPr>
            <w:tcW w:w="1060" w:type="pct"/>
            <w:gridSpan w:val="18"/>
            <w:tcBorders>
              <w:top w:val="single" w:sz="12" w:space="0" w:color="auto"/>
              <w:left w:val="single" w:sz="4" w:space="0" w:color="auto"/>
              <w:bottom w:val="single" w:sz="4" w:space="0" w:color="auto"/>
            </w:tcBorders>
            <w:shd w:val="clear" w:color="auto" w:fill="auto"/>
            <w:vAlign w:val="center"/>
          </w:tcPr>
          <w:p w14:paraId="505F6A6A" w14:textId="77777777" w:rsidR="00717186" w:rsidRPr="00F41439" w:rsidRDefault="00717186" w:rsidP="00717186">
            <w:pPr>
              <w:ind w:right="-108"/>
              <w:contextualSpacing/>
              <w:rPr>
                <w:rFonts w:cs="Arial"/>
                <w:color w:val="000000"/>
                <w:spacing w:val="-10"/>
                <w:lang w:val="tr-TR"/>
              </w:rPr>
            </w:pPr>
          </w:p>
        </w:tc>
        <w:tc>
          <w:tcPr>
            <w:tcW w:w="1820" w:type="pct"/>
            <w:gridSpan w:val="21"/>
            <w:tcBorders>
              <w:top w:val="single" w:sz="12" w:space="0" w:color="auto"/>
              <w:left w:val="single" w:sz="4" w:space="0" w:color="auto"/>
              <w:bottom w:val="single" w:sz="4" w:space="0" w:color="auto"/>
            </w:tcBorders>
            <w:shd w:val="clear" w:color="auto" w:fill="auto"/>
            <w:vAlign w:val="center"/>
          </w:tcPr>
          <w:p w14:paraId="77824131" w14:textId="77777777" w:rsidR="00717186" w:rsidRPr="00F41439" w:rsidRDefault="00717186" w:rsidP="00717186">
            <w:pPr>
              <w:ind w:right="-108"/>
              <w:contextualSpacing/>
              <w:rPr>
                <w:rFonts w:cs="Arial"/>
                <w:color w:val="000000"/>
                <w:spacing w:val="-10"/>
                <w:lang w:val="tr-TR"/>
              </w:rPr>
            </w:pPr>
          </w:p>
        </w:tc>
        <w:tc>
          <w:tcPr>
            <w:tcW w:w="1077" w:type="pct"/>
            <w:gridSpan w:val="13"/>
            <w:tcBorders>
              <w:top w:val="single" w:sz="12" w:space="0" w:color="auto"/>
              <w:left w:val="single" w:sz="4" w:space="0" w:color="auto"/>
              <w:bottom w:val="single" w:sz="4" w:space="0" w:color="auto"/>
            </w:tcBorders>
            <w:shd w:val="clear" w:color="auto" w:fill="auto"/>
            <w:vAlign w:val="center"/>
          </w:tcPr>
          <w:p w14:paraId="5B0BE917" w14:textId="77777777" w:rsidR="00717186" w:rsidRPr="00F41439" w:rsidRDefault="00717186" w:rsidP="00717186">
            <w:pPr>
              <w:ind w:right="-108"/>
              <w:contextualSpacing/>
              <w:rPr>
                <w:rFonts w:cs="Arial"/>
                <w:color w:val="000000"/>
                <w:spacing w:val="-10"/>
                <w:lang w:val="tr-TR"/>
              </w:rPr>
            </w:pPr>
          </w:p>
        </w:tc>
      </w:tr>
      <w:tr w:rsidR="00717186" w:rsidRPr="00F41439" w14:paraId="5F8F7714" w14:textId="77777777" w:rsidTr="00FD0709">
        <w:tblPrEx>
          <w:tblLook w:val="01E0" w:firstRow="1" w:lastRow="1" w:firstColumn="1" w:lastColumn="1" w:noHBand="0" w:noVBand="0"/>
        </w:tblPrEx>
        <w:trPr>
          <w:cantSplit/>
          <w:trHeight w:val="287"/>
        </w:trPr>
        <w:tc>
          <w:tcPr>
            <w:tcW w:w="1043" w:type="pct"/>
            <w:gridSpan w:val="3"/>
            <w:tcBorders>
              <w:top w:val="single" w:sz="12" w:space="0" w:color="auto"/>
              <w:left w:val="single" w:sz="4" w:space="0" w:color="auto"/>
              <w:bottom w:val="single" w:sz="4" w:space="0" w:color="auto"/>
            </w:tcBorders>
            <w:shd w:val="clear" w:color="auto" w:fill="auto"/>
            <w:vAlign w:val="center"/>
          </w:tcPr>
          <w:p w14:paraId="791CE30A" w14:textId="77777777" w:rsidR="00717186" w:rsidRPr="00F41439" w:rsidRDefault="00717186" w:rsidP="00717186">
            <w:pPr>
              <w:ind w:right="-108"/>
              <w:contextualSpacing/>
              <w:rPr>
                <w:rFonts w:cs="Arial"/>
                <w:color w:val="000000"/>
                <w:spacing w:val="-10"/>
                <w:lang w:val="tr-TR"/>
              </w:rPr>
            </w:pPr>
          </w:p>
        </w:tc>
        <w:tc>
          <w:tcPr>
            <w:tcW w:w="1060" w:type="pct"/>
            <w:gridSpan w:val="18"/>
            <w:tcBorders>
              <w:top w:val="single" w:sz="12" w:space="0" w:color="auto"/>
              <w:left w:val="single" w:sz="4" w:space="0" w:color="auto"/>
              <w:bottom w:val="single" w:sz="4" w:space="0" w:color="auto"/>
            </w:tcBorders>
            <w:shd w:val="clear" w:color="auto" w:fill="auto"/>
            <w:vAlign w:val="center"/>
          </w:tcPr>
          <w:p w14:paraId="643EFC87" w14:textId="77777777" w:rsidR="00717186" w:rsidRPr="00F41439" w:rsidRDefault="00717186" w:rsidP="00717186">
            <w:pPr>
              <w:ind w:right="-108"/>
              <w:contextualSpacing/>
              <w:rPr>
                <w:rFonts w:cs="Arial"/>
                <w:color w:val="000000"/>
                <w:spacing w:val="-10"/>
                <w:lang w:val="tr-TR"/>
              </w:rPr>
            </w:pPr>
          </w:p>
        </w:tc>
        <w:tc>
          <w:tcPr>
            <w:tcW w:w="1820" w:type="pct"/>
            <w:gridSpan w:val="21"/>
            <w:tcBorders>
              <w:top w:val="single" w:sz="12" w:space="0" w:color="auto"/>
              <w:left w:val="single" w:sz="4" w:space="0" w:color="auto"/>
              <w:bottom w:val="single" w:sz="4" w:space="0" w:color="auto"/>
            </w:tcBorders>
            <w:shd w:val="clear" w:color="auto" w:fill="auto"/>
            <w:vAlign w:val="center"/>
          </w:tcPr>
          <w:p w14:paraId="5F6AB7A9" w14:textId="77777777" w:rsidR="00717186" w:rsidRPr="00F41439" w:rsidRDefault="00717186" w:rsidP="00717186">
            <w:pPr>
              <w:ind w:right="-108"/>
              <w:contextualSpacing/>
              <w:rPr>
                <w:rFonts w:cs="Arial"/>
                <w:color w:val="000000"/>
                <w:spacing w:val="-10"/>
                <w:lang w:val="tr-TR"/>
              </w:rPr>
            </w:pPr>
          </w:p>
        </w:tc>
        <w:tc>
          <w:tcPr>
            <w:tcW w:w="1077" w:type="pct"/>
            <w:gridSpan w:val="13"/>
            <w:tcBorders>
              <w:top w:val="single" w:sz="12" w:space="0" w:color="auto"/>
              <w:left w:val="single" w:sz="4" w:space="0" w:color="auto"/>
              <w:bottom w:val="single" w:sz="4" w:space="0" w:color="auto"/>
            </w:tcBorders>
            <w:shd w:val="clear" w:color="auto" w:fill="auto"/>
            <w:vAlign w:val="center"/>
          </w:tcPr>
          <w:p w14:paraId="1C14A876" w14:textId="77777777" w:rsidR="00717186" w:rsidRPr="00F41439" w:rsidRDefault="00717186" w:rsidP="00717186">
            <w:pPr>
              <w:ind w:right="-108"/>
              <w:contextualSpacing/>
              <w:rPr>
                <w:rFonts w:cs="Arial"/>
                <w:color w:val="000000"/>
                <w:spacing w:val="-10"/>
                <w:lang w:val="tr-TR"/>
              </w:rPr>
            </w:pPr>
          </w:p>
        </w:tc>
      </w:tr>
      <w:tr w:rsidR="00717186" w:rsidRPr="00F41439" w14:paraId="095C5562" w14:textId="77777777" w:rsidTr="006C2238">
        <w:tblPrEx>
          <w:tblLook w:val="01E0" w:firstRow="1" w:lastRow="1" w:firstColumn="1" w:lastColumn="1" w:noHBand="0" w:noVBand="0"/>
        </w:tblPrEx>
        <w:trPr>
          <w:cantSplit/>
          <w:trHeight w:val="306"/>
        </w:trPr>
        <w:tc>
          <w:tcPr>
            <w:tcW w:w="5000" w:type="pct"/>
            <w:gridSpan w:val="55"/>
            <w:tcBorders>
              <w:top w:val="single" w:sz="12" w:space="0" w:color="auto"/>
              <w:left w:val="single" w:sz="4" w:space="0" w:color="auto"/>
              <w:bottom w:val="single" w:sz="4" w:space="0" w:color="auto"/>
            </w:tcBorders>
            <w:shd w:val="clear" w:color="auto" w:fill="auto"/>
            <w:vAlign w:val="center"/>
          </w:tcPr>
          <w:p w14:paraId="1DD82DA8" w14:textId="77777777" w:rsidR="00717186" w:rsidRPr="00F41439" w:rsidRDefault="00717186" w:rsidP="00717186">
            <w:pPr>
              <w:ind w:right="-108"/>
              <w:contextualSpacing/>
              <w:rPr>
                <w:rFonts w:cs="Arial"/>
                <w:b/>
                <w:color w:val="FF0000"/>
                <w:spacing w:val="-10"/>
                <w:lang w:val="tr-TR"/>
              </w:rPr>
            </w:pPr>
            <w:r w:rsidRPr="00F41439">
              <w:rPr>
                <w:rFonts w:cs="Arial"/>
                <w:b/>
                <w:color w:val="FF0000"/>
                <w:spacing w:val="-10"/>
                <w:lang w:val="tr-TR"/>
              </w:rPr>
              <w:t>Firma bilgileri (imza sirküleri, kimlik fotokopisi, vergi levhası, firmanın ticaret sicil kaydı vb.), işletmenin krokisi veya işletme planı, işletme kayıt belgesi veya işletme onay belgesi, fason işleme söz konusu ise fason işleme sözleşmesi</w:t>
            </w:r>
          </w:p>
        </w:tc>
      </w:tr>
      <w:tr w:rsidR="00717186" w:rsidRPr="00F41439" w14:paraId="5AF27691" w14:textId="77777777" w:rsidTr="00FD0709">
        <w:tblPrEx>
          <w:tblLook w:val="01E0" w:firstRow="1" w:lastRow="1" w:firstColumn="1" w:lastColumn="1" w:noHBand="0" w:noVBand="0"/>
        </w:tblPrEx>
        <w:trPr>
          <w:cantSplit/>
          <w:trHeight w:val="286"/>
        </w:trPr>
        <w:tc>
          <w:tcPr>
            <w:tcW w:w="3923" w:type="pct"/>
            <w:gridSpan w:val="42"/>
            <w:tcBorders>
              <w:top w:val="single" w:sz="12" w:space="0" w:color="auto"/>
              <w:left w:val="single" w:sz="12" w:space="0" w:color="auto"/>
              <w:bottom w:val="single" w:sz="12" w:space="0" w:color="auto"/>
              <w:right w:val="single" w:sz="12" w:space="0" w:color="auto"/>
            </w:tcBorders>
            <w:shd w:val="clear" w:color="auto" w:fill="F2F2F2"/>
            <w:vAlign w:val="center"/>
          </w:tcPr>
          <w:p w14:paraId="364451CA"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i/>
                <w:color w:val="000000"/>
                <w:lang w:val="tr-TR"/>
              </w:rPr>
              <w:t>3.7 İhracat</w:t>
            </w:r>
          </w:p>
        </w:tc>
        <w:tc>
          <w:tcPr>
            <w:tcW w:w="1077" w:type="pct"/>
            <w:gridSpan w:val="13"/>
            <w:tcBorders>
              <w:top w:val="single" w:sz="12" w:space="0" w:color="auto"/>
              <w:left w:val="single" w:sz="12" w:space="0" w:color="auto"/>
              <w:bottom w:val="single" w:sz="12" w:space="0" w:color="auto"/>
              <w:right w:val="single" w:sz="12" w:space="0" w:color="auto"/>
            </w:tcBorders>
            <w:shd w:val="clear" w:color="auto" w:fill="F2F2F2"/>
            <w:vAlign w:val="center"/>
          </w:tcPr>
          <w:p w14:paraId="76028D45"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color w:val="000000"/>
                <w:spacing w:val="-10"/>
                <w:lang w:val="tr-TR"/>
              </w:rPr>
              <w:t>İlgili değil</w:t>
            </w:r>
            <w:r w:rsidRPr="00F41439">
              <w:rPr>
                <w:rFonts w:cs="Arial"/>
                <w:b/>
                <w:color w:val="000000"/>
                <w:lang w:val="tr-TR"/>
              </w:rPr>
              <w:t xml:space="preserve"> </w:t>
            </w:r>
            <w:r w:rsidRPr="00F41439">
              <w:rPr>
                <w:rFonts w:eastAsia="Arial Unicode MS" w:cs="Arial"/>
                <w:b/>
                <w:color w:val="000000"/>
                <w:lang w:val="tr-TR"/>
              </w:rPr>
              <w:t>[]</w:t>
            </w:r>
          </w:p>
        </w:tc>
      </w:tr>
      <w:tr w:rsidR="00717186" w:rsidRPr="00F41439" w14:paraId="44C08BF9" w14:textId="77777777" w:rsidTr="00FD0709">
        <w:tblPrEx>
          <w:tblLook w:val="01E0" w:firstRow="1" w:lastRow="1" w:firstColumn="1" w:lastColumn="1" w:noHBand="0" w:noVBand="0"/>
        </w:tblPrEx>
        <w:trPr>
          <w:cantSplit/>
          <w:trHeight w:val="203"/>
        </w:trPr>
        <w:tc>
          <w:tcPr>
            <w:tcW w:w="1184" w:type="pct"/>
            <w:gridSpan w:val="5"/>
            <w:tcBorders>
              <w:top w:val="single" w:sz="12" w:space="0" w:color="auto"/>
              <w:left w:val="single" w:sz="4" w:space="0" w:color="auto"/>
              <w:bottom w:val="single" w:sz="4" w:space="0" w:color="auto"/>
            </w:tcBorders>
            <w:shd w:val="clear" w:color="auto" w:fill="F2F2F2"/>
            <w:vAlign w:val="center"/>
          </w:tcPr>
          <w:p w14:paraId="22BB8519"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Ürün adı</w:t>
            </w:r>
          </w:p>
        </w:tc>
        <w:tc>
          <w:tcPr>
            <w:tcW w:w="1283" w:type="pct"/>
            <w:gridSpan w:val="20"/>
            <w:tcBorders>
              <w:top w:val="single" w:sz="12" w:space="0" w:color="auto"/>
              <w:left w:val="single" w:sz="4" w:space="0" w:color="auto"/>
              <w:bottom w:val="single" w:sz="4" w:space="0" w:color="auto"/>
            </w:tcBorders>
            <w:shd w:val="clear" w:color="auto" w:fill="F2F2F2"/>
            <w:vAlign w:val="center"/>
          </w:tcPr>
          <w:p w14:paraId="0EEDE38E"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Ürünün Tedarikçisi</w:t>
            </w:r>
          </w:p>
        </w:tc>
        <w:tc>
          <w:tcPr>
            <w:tcW w:w="1770" w:type="pct"/>
            <w:gridSpan w:val="23"/>
            <w:tcBorders>
              <w:top w:val="single" w:sz="12" w:space="0" w:color="auto"/>
              <w:left w:val="single" w:sz="4" w:space="0" w:color="auto"/>
              <w:bottom w:val="single" w:sz="4" w:space="0" w:color="auto"/>
            </w:tcBorders>
            <w:shd w:val="clear" w:color="auto" w:fill="F2F2F2"/>
            <w:vAlign w:val="center"/>
          </w:tcPr>
          <w:p w14:paraId="573F7F66"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İhracat Dışında Yapılacak İşlemler: Etiketleme, Depolama vb. ve bunların Yeri</w:t>
            </w:r>
          </w:p>
        </w:tc>
        <w:tc>
          <w:tcPr>
            <w:tcW w:w="762" w:type="pct"/>
            <w:gridSpan w:val="7"/>
            <w:tcBorders>
              <w:top w:val="single" w:sz="12" w:space="0" w:color="auto"/>
              <w:left w:val="single" w:sz="4" w:space="0" w:color="auto"/>
              <w:bottom w:val="single" w:sz="4" w:space="0" w:color="auto"/>
            </w:tcBorders>
            <w:shd w:val="clear" w:color="auto" w:fill="F2F2F2"/>
            <w:vAlign w:val="center"/>
          </w:tcPr>
          <w:p w14:paraId="3A074A77"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İhracat yapılacak ülke</w:t>
            </w:r>
          </w:p>
        </w:tc>
      </w:tr>
      <w:tr w:rsidR="00717186" w:rsidRPr="00F41439" w14:paraId="5F3DB507" w14:textId="77777777" w:rsidTr="00FD0709">
        <w:tblPrEx>
          <w:tblLook w:val="01E0" w:firstRow="1" w:lastRow="1" w:firstColumn="1" w:lastColumn="1" w:noHBand="0" w:noVBand="0"/>
        </w:tblPrEx>
        <w:trPr>
          <w:cantSplit/>
          <w:trHeight w:val="287"/>
        </w:trPr>
        <w:tc>
          <w:tcPr>
            <w:tcW w:w="1184" w:type="pct"/>
            <w:gridSpan w:val="5"/>
            <w:tcBorders>
              <w:top w:val="single" w:sz="12" w:space="0" w:color="auto"/>
              <w:left w:val="single" w:sz="4" w:space="0" w:color="auto"/>
              <w:bottom w:val="single" w:sz="4" w:space="0" w:color="auto"/>
            </w:tcBorders>
            <w:shd w:val="clear" w:color="auto" w:fill="auto"/>
            <w:vAlign w:val="center"/>
          </w:tcPr>
          <w:p w14:paraId="29C6BA02" w14:textId="77777777" w:rsidR="00717186" w:rsidRPr="00F41439" w:rsidRDefault="00717186" w:rsidP="00717186">
            <w:pPr>
              <w:ind w:right="-108"/>
              <w:contextualSpacing/>
              <w:rPr>
                <w:rFonts w:cs="Arial"/>
                <w:b/>
                <w:color w:val="FF0000"/>
                <w:spacing w:val="-10"/>
                <w:lang w:val="tr-TR"/>
              </w:rPr>
            </w:pPr>
          </w:p>
        </w:tc>
        <w:tc>
          <w:tcPr>
            <w:tcW w:w="1283" w:type="pct"/>
            <w:gridSpan w:val="20"/>
            <w:tcBorders>
              <w:top w:val="single" w:sz="12" w:space="0" w:color="auto"/>
              <w:left w:val="single" w:sz="4" w:space="0" w:color="auto"/>
              <w:bottom w:val="single" w:sz="4" w:space="0" w:color="auto"/>
            </w:tcBorders>
            <w:shd w:val="clear" w:color="auto" w:fill="auto"/>
            <w:vAlign w:val="center"/>
          </w:tcPr>
          <w:p w14:paraId="47DA9D71" w14:textId="77777777" w:rsidR="00717186" w:rsidRPr="00F41439" w:rsidRDefault="00717186" w:rsidP="00717186">
            <w:pPr>
              <w:ind w:right="-108"/>
              <w:contextualSpacing/>
              <w:rPr>
                <w:rFonts w:cs="Arial"/>
                <w:b/>
                <w:color w:val="FF0000"/>
                <w:spacing w:val="-10"/>
                <w:lang w:val="tr-TR"/>
              </w:rPr>
            </w:pPr>
          </w:p>
        </w:tc>
        <w:tc>
          <w:tcPr>
            <w:tcW w:w="1770" w:type="pct"/>
            <w:gridSpan w:val="23"/>
            <w:tcBorders>
              <w:top w:val="single" w:sz="12" w:space="0" w:color="auto"/>
              <w:left w:val="single" w:sz="4" w:space="0" w:color="auto"/>
              <w:bottom w:val="single" w:sz="4" w:space="0" w:color="auto"/>
            </w:tcBorders>
            <w:shd w:val="clear" w:color="auto" w:fill="auto"/>
            <w:vAlign w:val="center"/>
          </w:tcPr>
          <w:p w14:paraId="28D6D32A" w14:textId="77777777" w:rsidR="00717186" w:rsidRPr="00F41439" w:rsidRDefault="00717186" w:rsidP="00717186">
            <w:pPr>
              <w:ind w:right="-108"/>
              <w:contextualSpacing/>
              <w:rPr>
                <w:rFonts w:cs="Arial"/>
                <w:b/>
                <w:color w:val="FF0000"/>
                <w:spacing w:val="-10"/>
                <w:lang w:val="tr-TR"/>
              </w:rPr>
            </w:pPr>
          </w:p>
        </w:tc>
        <w:tc>
          <w:tcPr>
            <w:tcW w:w="762" w:type="pct"/>
            <w:gridSpan w:val="7"/>
            <w:tcBorders>
              <w:top w:val="single" w:sz="12" w:space="0" w:color="auto"/>
              <w:left w:val="single" w:sz="4" w:space="0" w:color="auto"/>
              <w:bottom w:val="single" w:sz="4" w:space="0" w:color="auto"/>
            </w:tcBorders>
            <w:shd w:val="clear" w:color="auto" w:fill="auto"/>
            <w:vAlign w:val="center"/>
          </w:tcPr>
          <w:p w14:paraId="546FC74D" w14:textId="77777777" w:rsidR="00717186" w:rsidRPr="00F41439" w:rsidRDefault="00717186" w:rsidP="00717186">
            <w:pPr>
              <w:ind w:right="-108"/>
              <w:contextualSpacing/>
              <w:rPr>
                <w:rFonts w:cs="Arial"/>
                <w:b/>
                <w:color w:val="FF0000"/>
                <w:spacing w:val="-10"/>
                <w:lang w:val="tr-TR"/>
              </w:rPr>
            </w:pPr>
          </w:p>
        </w:tc>
      </w:tr>
      <w:tr w:rsidR="00717186" w:rsidRPr="00F41439" w14:paraId="705F3CCD" w14:textId="77777777" w:rsidTr="00FD0709">
        <w:tblPrEx>
          <w:tblLook w:val="01E0" w:firstRow="1" w:lastRow="1" w:firstColumn="1" w:lastColumn="1" w:noHBand="0" w:noVBand="0"/>
        </w:tblPrEx>
        <w:trPr>
          <w:cantSplit/>
          <w:trHeight w:val="287"/>
        </w:trPr>
        <w:tc>
          <w:tcPr>
            <w:tcW w:w="1184" w:type="pct"/>
            <w:gridSpan w:val="5"/>
            <w:tcBorders>
              <w:top w:val="single" w:sz="12" w:space="0" w:color="auto"/>
              <w:left w:val="single" w:sz="4" w:space="0" w:color="auto"/>
              <w:bottom w:val="single" w:sz="4" w:space="0" w:color="auto"/>
            </w:tcBorders>
            <w:shd w:val="clear" w:color="auto" w:fill="auto"/>
            <w:vAlign w:val="center"/>
          </w:tcPr>
          <w:p w14:paraId="5D56C880" w14:textId="77777777" w:rsidR="00717186" w:rsidRPr="00F41439" w:rsidRDefault="00717186" w:rsidP="00717186">
            <w:pPr>
              <w:ind w:right="-108"/>
              <w:contextualSpacing/>
              <w:rPr>
                <w:rFonts w:cs="Arial"/>
                <w:b/>
                <w:color w:val="FF0000"/>
                <w:spacing w:val="-10"/>
                <w:lang w:val="tr-TR"/>
              </w:rPr>
            </w:pPr>
          </w:p>
        </w:tc>
        <w:tc>
          <w:tcPr>
            <w:tcW w:w="1283" w:type="pct"/>
            <w:gridSpan w:val="20"/>
            <w:tcBorders>
              <w:top w:val="single" w:sz="12" w:space="0" w:color="auto"/>
              <w:left w:val="single" w:sz="4" w:space="0" w:color="auto"/>
              <w:bottom w:val="single" w:sz="4" w:space="0" w:color="auto"/>
            </w:tcBorders>
            <w:shd w:val="clear" w:color="auto" w:fill="auto"/>
            <w:vAlign w:val="center"/>
          </w:tcPr>
          <w:p w14:paraId="6556B31C" w14:textId="77777777" w:rsidR="00717186" w:rsidRPr="00F41439" w:rsidRDefault="00717186" w:rsidP="00717186">
            <w:pPr>
              <w:ind w:right="-108"/>
              <w:contextualSpacing/>
              <w:rPr>
                <w:rFonts w:cs="Arial"/>
                <w:b/>
                <w:color w:val="FF0000"/>
                <w:spacing w:val="-10"/>
                <w:lang w:val="tr-TR"/>
              </w:rPr>
            </w:pPr>
          </w:p>
        </w:tc>
        <w:tc>
          <w:tcPr>
            <w:tcW w:w="1770" w:type="pct"/>
            <w:gridSpan w:val="23"/>
            <w:tcBorders>
              <w:top w:val="single" w:sz="12" w:space="0" w:color="auto"/>
              <w:left w:val="single" w:sz="4" w:space="0" w:color="auto"/>
              <w:bottom w:val="single" w:sz="4" w:space="0" w:color="auto"/>
            </w:tcBorders>
            <w:shd w:val="clear" w:color="auto" w:fill="auto"/>
            <w:vAlign w:val="center"/>
          </w:tcPr>
          <w:p w14:paraId="4A22267E" w14:textId="77777777" w:rsidR="00717186" w:rsidRPr="00F41439" w:rsidRDefault="00717186" w:rsidP="00717186">
            <w:pPr>
              <w:ind w:right="-108"/>
              <w:contextualSpacing/>
              <w:rPr>
                <w:rFonts w:cs="Arial"/>
                <w:b/>
                <w:color w:val="FF0000"/>
                <w:spacing w:val="-10"/>
                <w:lang w:val="tr-TR"/>
              </w:rPr>
            </w:pPr>
          </w:p>
        </w:tc>
        <w:tc>
          <w:tcPr>
            <w:tcW w:w="762" w:type="pct"/>
            <w:gridSpan w:val="7"/>
            <w:tcBorders>
              <w:top w:val="single" w:sz="12" w:space="0" w:color="auto"/>
              <w:left w:val="single" w:sz="4" w:space="0" w:color="auto"/>
              <w:bottom w:val="single" w:sz="4" w:space="0" w:color="auto"/>
            </w:tcBorders>
            <w:shd w:val="clear" w:color="auto" w:fill="auto"/>
            <w:vAlign w:val="center"/>
          </w:tcPr>
          <w:p w14:paraId="1B2B8A24" w14:textId="77777777" w:rsidR="00717186" w:rsidRPr="00F41439" w:rsidRDefault="00717186" w:rsidP="00717186">
            <w:pPr>
              <w:ind w:right="-108"/>
              <w:contextualSpacing/>
              <w:rPr>
                <w:rFonts w:cs="Arial"/>
                <w:b/>
                <w:color w:val="FF0000"/>
                <w:spacing w:val="-10"/>
                <w:lang w:val="tr-TR"/>
              </w:rPr>
            </w:pPr>
          </w:p>
        </w:tc>
      </w:tr>
      <w:tr w:rsidR="00717186" w:rsidRPr="00F41439" w14:paraId="2B0549A9" w14:textId="77777777" w:rsidTr="00FD0709">
        <w:tblPrEx>
          <w:tblLook w:val="01E0" w:firstRow="1" w:lastRow="1" w:firstColumn="1" w:lastColumn="1" w:noHBand="0" w:noVBand="0"/>
        </w:tblPrEx>
        <w:trPr>
          <w:cantSplit/>
          <w:trHeight w:val="287"/>
        </w:trPr>
        <w:tc>
          <w:tcPr>
            <w:tcW w:w="1184" w:type="pct"/>
            <w:gridSpan w:val="5"/>
            <w:tcBorders>
              <w:top w:val="single" w:sz="12" w:space="0" w:color="auto"/>
              <w:left w:val="single" w:sz="4" w:space="0" w:color="auto"/>
              <w:bottom w:val="single" w:sz="4" w:space="0" w:color="auto"/>
            </w:tcBorders>
            <w:shd w:val="clear" w:color="auto" w:fill="auto"/>
            <w:vAlign w:val="center"/>
          </w:tcPr>
          <w:p w14:paraId="10AC6762" w14:textId="77777777" w:rsidR="00717186" w:rsidRPr="00F41439" w:rsidRDefault="00717186" w:rsidP="00717186">
            <w:pPr>
              <w:ind w:right="-108"/>
              <w:contextualSpacing/>
              <w:rPr>
                <w:rFonts w:cs="Arial"/>
                <w:b/>
                <w:color w:val="FF0000"/>
                <w:spacing w:val="-10"/>
                <w:lang w:val="tr-TR"/>
              </w:rPr>
            </w:pPr>
          </w:p>
        </w:tc>
        <w:tc>
          <w:tcPr>
            <w:tcW w:w="1283" w:type="pct"/>
            <w:gridSpan w:val="20"/>
            <w:tcBorders>
              <w:top w:val="single" w:sz="12" w:space="0" w:color="auto"/>
              <w:left w:val="single" w:sz="4" w:space="0" w:color="auto"/>
              <w:bottom w:val="single" w:sz="4" w:space="0" w:color="auto"/>
            </w:tcBorders>
            <w:shd w:val="clear" w:color="auto" w:fill="auto"/>
            <w:vAlign w:val="center"/>
          </w:tcPr>
          <w:p w14:paraId="4106C516" w14:textId="77777777" w:rsidR="00717186" w:rsidRPr="00F41439" w:rsidRDefault="00717186" w:rsidP="00717186">
            <w:pPr>
              <w:ind w:right="-108"/>
              <w:contextualSpacing/>
              <w:rPr>
                <w:rFonts w:cs="Arial"/>
                <w:b/>
                <w:color w:val="FF0000"/>
                <w:spacing w:val="-10"/>
                <w:lang w:val="tr-TR"/>
              </w:rPr>
            </w:pPr>
          </w:p>
        </w:tc>
        <w:tc>
          <w:tcPr>
            <w:tcW w:w="1770" w:type="pct"/>
            <w:gridSpan w:val="23"/>
            <w:tcBorders>
              <w:top w:val="single" w:sz="12" w:space="0" w:color="auto"/>
              <w:left w:val="single" w:sz="4" w:space="0" w:color="auto"/>
              <w:bottom w:val="single" w:sz="4" w:space="0" w:color="auto"/>
            </w:tcBorders>
            <w:shd w:val="clear" w:color="auto" w:fill="auto"/>
            <w:vAlign w:val="center"/>
          </w:tcPr>
          <w:p w14:paraId="3BC3B675" w14:textId="77777777" w:rsidR="00717186" w:rsidRPr="00F41439" w:rsidRDefault="00717186" w:rsidP="00717186">
            <w:pPr>
              <w:ind w:right="-108"/>
              <w:contextualSpacing/>
              <w:rPr>
                <w:rFonts w:cs="Arial"/>
                <w:b/>
                <w:color w:val="FF0000"/>
                <w:spacing w:val="-10"/>
                <w:lang w:val="tr-TR"/>
              </w:rPr>
            </w:pPr>
          </w:p>
        </w:tc>
        <w:tc>
          <w:tcPr>
            <w:tcW w:w="762" w:type="pct"/>
            <w:gridSpan w:val="7"/>
            <w:tcBorders>
              <w:top w:val="single" w:sz="12" w:space="0" w:color="auto"/>
              <w:left w:val="single" w:sz="4" w:space="0" w:color="auto"/>
              <w:bottom w:val="single" w:sz="4" w:space="0" w:color="auto"/>
            </w:tcBorders>
            <w:shd w:val="clear" w:color="auto" w:fill="auto"/>
            <w:vAlign w:val="center"/>
          </w:tcPr>
          <w:p w14:paraId="5E3B7BB2" w14:textId="77777777" w:rsidR="00717186" w:rsidRPr="00F41439" w:rsidRDefault="00717186" w:rsidP="00717186">
            <w:pPr>
              <w:ind w:right="-108"/>
              <w:contextualSpacing/>
              <w:rPr>
                <w:rFonts w:cs="Arial"/>
                <w:b/>
                <w:color w:val="FF0000"/>
                <w:spacing w:val="-10"/>
                <w:lang w:val="tr-TR"/>
              </w:rPr>
            </w:pPr>
          </w:p>
        </w:tc>
      </w:tr>
      <w:tr w:rsidR="00717186" w:rsidRPr="00F41439" w14:paraId="45A810BF" w14:textId="77777777" w:rsidTr="006C2238">
        <w:tblPrEx>
          <w:tblLook w:val="01E0" w:firstRow="1" w:lastRow="1" w:firstColumn="1" w:lastColumn="1" w:noHBand="0" w:noVBand="0"/>
        </w:tblPrEx>
        <w:trPr>
          <w:cantSplit/>
          <w:trHeight w:val="202"/>
        </w:trPr>
        <w:tc>
          <w:tcPr>
            <w:tcW w:w="5000" w:type="pct"/>
            <w:gridSpan w:val="55"/>
            <w:tcBorders>
              <w:top w:val="single" w:sz="12" w:space="0" w:color="auto"/>
              <w:left w:val="single" w:sz="4" w:space="0" w:color="auto"/>
              <w:bottom w:val="single" w:sz="4" w:space="0" w:color="auto"/>
            </w:tcBorders>
            <w:shd w:val="clear" w:color="auto" w:fill="auto"/>
            <w:vAlign w:val="center"/>
          </w:tcPr>
          <w:p w14:paraId="04E7A4C0" w14:textId="77777777" w:rsidR="00717186" w:rsidRPr="00F41439" w:rsidRDefault="00717186" w:rsidP="00717186">
            <w:pPr>
              <w:rPr>
                <w:rFonts w:cs="Arial"/>
                <w:b/>
                <w:color w:val="FF0000"/>
                <w:spacing w:val="-10"/>
                <w:lang w:val="tr-TR"/>
              </w:rPr>
            </w:pPr>
            <w:r w:rsidRPr="00F41439">
              <w:rPr>
                <w:rFonts w:cs="Arial"/>
                <w:b/>
                <w:color w:val="FF0000"/>
                <w:spacing w:val="-10"/>
                <w:lang w:val="tr-TR"/>
              </w:rPr>
              <w:t>Firma bilgileri (imza sirküleri, kimlik fotokopisi, vergi levhası, firmanın ticaret sicil kaydı vb.), Tedarikçilere ait müteşebbis sertifikaları, kontrol raporu ve ürün etiket bilgileri</w:t>
            </w:r>
          </w:p>
        </w:tc>
      </w:tr>
      <w:tr w:rsidR="00717186" w:rsidRPr="00F41439" w14:paraId="369B8744" w14:textId="77777777" w:rsidTr="00FD0709">
        <w:tblPrEx>
          <w:tblLook w:val="01E0" w:firstRow="1" w:lastRow="1" w:firstColumn="1" w:lastColumn="1" w:noHBand="0" w:noVBand="0"/>
        </w:tblPrEx>
        <w:trPr>
          <w:cantSplit/>
          <w:trHeight w:val="286"/>
        </w:trPr>
        <w:tc>
          <w:tcPr>
            <w:tcW w:w="3923" w:type="pct"/>
            <w:gridSpan w:val="42"/>
            <w:tcBorders>
              <w:top w:val="single" w:sz="12" w:space="0" w:color="auto"/>
              <w:left w:val="single" w:sz="12" w:space="0" w:color="auto"/>
              <w:bottom w:val="single" w:sz="12" w:space="0" w:color="auto"/>
              <w:right w:val="single" w:sz="12" w:space="0" w:color="auto"/>
            </w:tcBorders>
            <w:shd w:val="clear" w:color="auto" w:fill="F2F2F2"/>
            <w:vAlign w:val="center"/>
          </w:tcPr>
          <w:p w14:paraId="5B9755AA"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i/>
                <w:color w:val="000000"/>
                <w:lang w:val="tr-TR"/>
              </w:rPr>
              <w:t>3.8 İthalat</w:t>
            </w:r>
          </w:p>
        </w:tc>
        <w:tc>
          <w:tcPr>
            <w:tcW w:w="1077" w:type="pct"/>
            <w:gridSpan w:val="13"/>
            <w:tcBorders>
              <w:top w:val="single" w:sz="12" w:space="0" w:color="auto"/>
              <w:left w:val="single" w:sz="12" w:space="0" w:color="auto"/>
              <w:bottom w:val="single" w:sz="12" w:space="0" w:color="auto"/>
              <w:right w:val="single" w:sz="12" w:space="0" w:color="auto"/>
            </w:tcBorders>
            <w:shd w:val="clear" w:color="auto" w:fill="F2F2F2"/>
            <w:vAlign w:val="center"/>
          </w:tcPr>
          <w:p w14:paraId="57BE3246"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color w:val="000000"/>
                <w:spacing w:val="-10"/>
                <w:lang w:val="tr-TR"/>
              </w:rPr>
              <w:t>İlgili değil</w:t>
            </w:r>
            <w:r w:rsidRPr="00F41439">
              <w:rPr>
                <w:rFonts w:cs="Arial"/>
                <w:b/>
                <w:color w:val="000000"/>
                <w:lang w:val="tr-TR"/>
              </w:rPr>
              <w:t xml:space="preserve"> </w:t>
            </w:r>
            <w:r w:rsidRPr="00F41439">
              <w:rPr>
                <w:rFonts w:eastAsia="Arial Unicode MS" w:cs="Arial"/>
                <w:b/>
                <w:color w:val="000000"/>
                <w:lang w:val="tr-TR"/>
              </w:rPr>
              <w:t>[]</w:t>
            </w:r>
          </w:p>
        </w:tc>
      </w:tr>
      <w:tr w:rsidR="002D6A3E" w:rsidRPr="00F41439" w14:paraId="755FC456" w14:textId="77777777" w:rsidTr="00FD0709">
        <w:tblPrEx>
          <w:tblLook w:val="01E0" w:firstRow="1" w:lastRow="1" w:firstColumn="1" w:lastColumn="1" w:noHBand="0" w:noVBand="0"/>
        </w:tblPrEx>
        <w:trPr>
          <w:cantSplit/>
          <w:trHeight w:val="302"/>
        </w:trPr>
        <w:tc>
          <w:tcPr>
            <w:tcW w:w="973" w:type="pct"/>
            <w:gridSpan w:val="2"/>
            <w:tcBorders>
              <w:top w:val="single" w:sz="12" w:space="0" w:color="auto"/>
              <w:left w:val="single" w:sz="4" w:space="0" w:color="auto"/>
              <w:bottom w:val="single" w:sz="4" w:space="0" w:color="auto"/>
            </w:tcBorders>
            <w:shd w:val="clear" w:color="auto" w:fill="F2F2F2"/>
            <w:vAlign w:val="center"/>
          </w:tcPr>
          <w:p w14:paraId="07A0FB65"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Ürün adı</w:t>
            </w:r>
          </w:p>
        </w:tc>
        <w:tc>
          <w:tcPr>
            <w:tcW w:w="1023" w:type="pct"/>
            <w:gridSpan w:val="16"/>
            <w:tcBorders>
              <w:top w:val="single" w:sz="12" w:space="0" w:color="auto"/>
              <w:left w:val="single" w:sz="4" w:space="0" w:color="auto"/>
              <w:bottom w:val="single" w:sz="4" w:space="0" w:color="auto"/>
            </w:tcBorders>
            <w:shd w:val="clear" w:color="auto" w:fill="F2F2F2"/>
            <w:vAlign w:val="center"/>
          </w:tcPr>
          <w:p w14:paraId="45D9144D"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İthalat Yapılacak ülke</w:t>
            </w:r>
          </w:p>
        </w:tc>
        <w:tc>
          <w:tcPr>
            <w:tcW w:w="1037" w:type="pct"/>
            <w:gridSpan w:val="14"/>
            <w:tcBorders>
              <w:top w:val="single" w:sz="12" w:space="0" w:color="auto"/>
              <w:left w:val="single" w:sz="4" w:space="0" w:color="auto"/>
              <w:bottom w:val="single" w:sz="4" w:space="0" w:color="auto"/>
            </w:tcBorders>
            <w:shd w:val="clear" w:color="auto" w:fill="F2F2F2"/>
            <w:vAlign w:val="center"/>
          </w:tcPr>
          <w:p w14:paraId="33ECBA2C"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Ürünün tedarikçisi</w:t>
            </w:r>
          </w:p>
        </w:tc>
        <w:tc>
          <w:tcPr>
            <w:tcW w:w="1060" w:type="pct"/>
            <w:gridSpan w:val="13"/>
            <w:tcBorders>
              <w:top w:val="single" w:sz="12" w:space="0" w:color="auto"/>
              <w:left w:val="single" w:sz="4" w:space="0" w:color="auto"/>
              <w:bottom w:val="single" w:sz="4" w:space="0" w:color="auto"/>
            </w:tcBorders>
            <w:shd w:val="clear" w:color="auto" w:fill="F2F2F2"/>
            <w:vAlign w:val="center"/>
          </w:tcPr>
          <w:p w14:paraId="1BAEE88D"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Türkiye’ye Giriş noktası</w:t>
            </w:r>
          </w:p>
        </w:tc>
        <w:tc>
          <w:tcPr>
            <w:tcW w:w="907" w:type="pct"/>
            <w:gridSpan w:val="10"/>
            <w:tcBorders>
              <w:top w:val="single" w:sz="12" w:space="0" w:color="auto"/>
              <w:left w:val="single" w:sz="4" w:space="0" w:color="auto"/>
              <w:bottom w:val="single" w:sz="4" w:space="0" w:color="auto"/>
            </w:tcBorders>
            <w:shd w:val="clear" w:color="auto" w:fill="F2F2F2"/>
            <w:vAlign w:val="center"/>
          </w:tcPr>
          <w:p w14:paraId="201C3667"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Depolama, etiketleme vb. işlemlerin Yeri</w:t>
            </w:r>
          </w:p>
        </w:tc>
      </w:tr>
      <w:tr w:rsidR="002D6A3E" w:rsidRPr="00F41439" w14:paraId="42E6C5EB" w14:textId="77777777" w:rsidTr="00FD0709">
        <w:tblPrEx>
          <w:tblLook w:val="01E0" w:firstRow="1" w:lastRow="1" w:firstColumn="1" w:lastColumn="1" w:noHBand="0" w:noVBand="0"/>
        </w:tblPrEx>
        <w:trPr>
          <w:cantSplit/>
          <w:trHeight w:val="287"/>
        </w:trPr>
        <w:tc>
          <w:tcPr>
            <w:tcW w:w="973" w:type="pct"/>
            <w:gridSpan w:val="2"/>
            <w:tcBorders>
              <w:top w:val="single" w:sz="12" w:space="0" w:color="auto"/>
              <w:left w:val="single" w:sz="4" w:space="0" w:color="auto"/>
              <w:bottom w:val="single" w:sz="4" w:space="0" w:color="auto"/>
            </w:tcBorders>
            <w:shd w:val="clear" w:color="auto" w:fill="auto"/>
            <w:vAlign w:val="center"/>
          </w:tcPr>
          <w:p w14:paraId="75FC1CE9" w14:textId="77777777" w:rsidR="00717186" w:rsidRPr="00F41439" w:rsidRDefault="00717186" w:rsidP="00717186">
            <w:pPr>
              <w:ind w:right="-108"/>
              <w:contextualSpacing/>
              <w:rPr>
                <w:rFonts w:cs="Arial"/>
                <w:b/>
                <w:color w:val="000000"/>
                <w:spacing w:val="-10"/>
                <w:sz w:val="18"/>
                <w:szCs w:val="18"/>
                <w:lang w:val="tr-TR"/>
              </w:rPr>
            </w:pPr>
          </w:p>
        </w:tc>
        <w:tc>
          <w:tcPr>
            <w:tcW w:w="1023" w:type="pct"/>
            <w:gridSpan w:val="16"/>
            <w:tcBorders>
              <w:top w:val="single" w:sz="12" w:space="0" w:color="auto"/>
              <w:left w:val="single" w:sz="4" w:space="0" w:color="auto"/>
              <w:bottom w:val="single" w:sz="4" w:space="0" w:color="auto"/>
            </w:tcBorders>
            <w:shd w:val="clear" w:color="auto" w:fill="auto"/>
            <w:vAlign w:val="center"/>
          </w:tcPr>
          <w:p w14:paraId="63EE18A5" w14:textId="77777777" w:rsidR="00717186" w:rsidRPr="00F41439" w:rsidRDefault="00717186" w:rsidP="00717186">
            <w:pPr>
              <w:ind w:right="-108"/>
              <w:contextualSpacing/>
              <w:rPr>
                <w:rFonts w:cs="Arial"/>
                <w:b/>
                <w:color w:val="000000"/>
                <w:spacing w:val="-10"/>
                <w:sz w:val="18"/>
                <w:szCs w:val="18"/>
                <w:lang w:val="tr-TR"/>
              </w:rPr>
            </w:pPr>
          </w:p>
        </w:tc>
        <w:tc>
          <w:tcPr>
            <w:tcW w:w="1037" w:type="pct"/>
            <w:gridSpan w:val="14"/>
            <w:tcBorders>
              <w:top w:val="single" w:sz="12" w:space="0" w:color="auto"/>
              <w:left w:val="single" w:sz="4" w:space="0" w:color="auto"/>
              <w:bottom w:val="single" w:sz="4" w:space="0" w:color="auto"/>
            </w:tcBorders>
            <w:shd w:val="clear" w:color="auto" w:fill="auto"/>
            <w:vAlign w:val="center"/>
          </w:tcPr>
          <w:p w14:paraId="4034517A" w14:textId="77777777" w:rsidR="00717186" w:rsidRPr="00F41439" w:rsidRDefault="00717186" w:rsidP="00717186">
            <w:pPr>
              <w:ind w:right="-108"/>
              <w:contextualSpacing/>
              <w:rPr>
                <w:rFonts w:cs="Arial"/>
                <w:b/>
                <w:color w:val="000000"/>
                <w:spacing w:val="-10"/>
                <w:sz w:val="18"/>
                <w:szCs w:val="18"/>
                <w:lang w:val="tr-TR"/>
              </w:rPr>
            </w:pPr>
          </w:p>
        </w:tc>
        <w:tc>
          <w:tcPr>
            <w:tcW w:w="1060" w:type="pct"/>
            <w:gridSpan w:val="13"/>
            <w:tcBorders>
              <w:top w:val="single" w:sz="12" w:space="0" w:color="auto"/>
              <w:left w:val="single" w:sz="4" w:space="0" w:color="auto"/>
              <w:bottom w:val="single" w:sz="4" w:space="0" w:color="auto"/>
            </w:tcBorders>
            <w:shd w:val="clear" w:color="auto" w:fill="auto"/>
            <w:vAlign w:val="center"/>
          </w:tcPr>
          <w:p w14:paraId="32267F80" w14:textId="77777777" w:rsidR="00717186" w:rsidRPr="00F41439" w:rsidRDefault="00717186" w:rsidP="00717186">
            <w:pPr>
              <w:ind w:right="-108"/>
              <w:contextualSpacing/>
              <w:rPr>
                <w:rFonts w:cs="Arial"/>
                <w:b/>
                <w:color w:val="000000"/>
                <w:spacing w:val="-10"/>
                <w:sz w:val="18"/>
                <w:szCs w:val="18"/>
                <w:lang w:val="tr-TR"/>
              </w:rPr>
            </w:pPr>
          </w:p>
        </w:tc>
        <w:tc>
          <w:tcPr>
            <w:tcW w:w="907" w:type="pct"/>
            <w:gridSpan w:val="10"/>
            <w:tcBorders>
              <w:top w:val="single" w:sz="12" w:space="0" w:color="auto"/>
              <w:left w:val="single" w:sz="4" w:space="0" w:color="auto"/>
              <w:bottom w:val="single" w:sz="4" w:space="0" w:color="auto"/>
            </w:tcBorders>
            <w:shd w:val="clear" w:color="auto" w:fill="auto"/>
            <w:vAlign w:val="center"/>
          </w:tcPr>
          <w:p w14:paraId="09F62499" w14:textId="77777777" w:rsidR="00717186" w:rsidRPr="00F41439" w:rsidRDefault="00717186" w:rsidP="00717186">
            <w:pPr>
              <w:ind w:right="-108"/>
              <w:contextualSpacing/>
              <w:rPr>
                <w:rFonts w:cs="Arial"/>
                <w:b/>
                <w:color w:val="000000"/>
                <w:spacing w:val="-10"/>
                <w:sz w:val="18"/>
                <w:szCs w:val="18"/>
                <w:lang w:val="tr-TR"/>
              </w:rPr>
            </w:pPr>
          </w:p>
        </w:tc>
      </w:tr>
      <w:tr w:rsidR="002D6A3E" w:rsidRPr="00F41439" w14:paraId="47C5335B" w14:textId="77777777" w:rsidTr="00FD0709">
        <w:tblPrEx>
          <w:tblLook w:val="01E0" w:firstRow="1" w:lastRow="1" w:firstColumn="1" w:lastColumn="1" w:noHBand="0" w:noVBand="0"/>
        </w:tblPrEx>
        <w:trPr>
          <w:cantSplit/>
          <w:trHeight w:val="287"/>
        </w:trPr>
        <w:tc>
          <w:tcPr>
            <w:tcW w:w="973" w:type="pct"/>
            <w:gridSpan w:val="2"/>
            <w:tcBorders>
              <w:top w:val="single" w:sz="12" w:space="0" w:color="auto"/>
              <w:left w:val="single" w:sz="4" w:space="0" w:color="auto"/>
              <w:bottom w:val="single" w:sz="4" w:space="0" w:color="auto"/>
            </w:tcBorders>
            <w:shd w:val="clear" w:color="auto" w:fill="auto"/>
            <w:vAlign w:val="center"/>
          </w:tcPr>
          <w:p w14:paraId="2A439506" w14:textId="77777777" w:rsidR="00717186" w:rsidRPr="00F41439" w:rsidRDefault="00717186" w:rsidP="00717186">
            <w:pPr>
              <w:ind w:right="-108"/>
              <w:contextualSpacing/>
              <w:rPr>
                <w:rFonts w:cs="Arial"/>
                <w:b/>
                <w:color w:val="000000"/>
                <w:spacing w:val="-10"/>
                <w:sz w:val="18"/>
                <w:szCs w:val="18"/>
                <w:lang w:val="tr-TR"/>
              </w:rPr>
            </w:pPr>
          </w:p>
        </w:tc>
        <w:tc>
          <w:tcPr>
            <w:tcW w:w="1023" w:type="pct"/>
            <w:gridSpan w:val="16"/>
            <w:tcBorders>
              <w:top w:val="single" w:sz="12" w:space="0" w:color="auto"/>
              <w:left w:val="single" w:sz="4" w:space="0" w:color="auto"/>
              <w:bottom w:val="single" w:sz="4" w:space="0" w:color="auto"/>
            </w:tcBorders>
            <w:shd w:val="clear" w:color="auto" w:fill="auto"/>
            <w:vAlign w:val="center"/>
          </w:tcPr>
          <w:p w14:paraId="7DB8DA0C" w14:textId="77777777" w:rsidR="00717186" w:rsidRPr="00F41439" w:rsidRDefault="00717186" w:rsidP="00717186">
            <w:pPr>
              <w:ind w:right="-108"/>
              <w:contextualSpacing/>
              <w:rPr>
                <w:rFonts w:cs="Arial"/>
                <w:b/>
                <w:color w:val="000000"/>
                <w:spacing w:val="-10"/>
                <w:sz w:val="18"/>
                <w:szCs w:val="18"/>
                <w:lang w:val="tr-TR"/>
              </w:rPr>
            </w:pPr>
          </w:p>
        </w:tc>
        <w:tc>
          <w:tcPr>
            <w:tcW w:w="1037" w:type="pct"/>
            <w:gridSpan w:val="14"/>
            <w:tcBorders>
              <w:top w:val="single" w:sz="12" w:space="0" w:color="auto"/>
              <w:left w:val="single" w:sz="4" w:space="0" w:color="auto"/>
              <w:bottom w:val="single" w:sz="4" w:space="0" w:color="auto"/>
            </w:tcBorders>
            <w:shd w:val="clear" w:color="auto" w:fill="auto"/>
            <w:vAlign w:val="center"/>
          </w:tcPr>
          <w:p w14:paraId="3791FA84" w14:textId="77777777" w:rsidR="00717186" w:rsidRPr="00F41439" w:rsidRDefault="00717186" w:rsidP="00717186">
            <w:pPr>
              <w:ind w:right="-108"/>
              <w:contextualSpacing/>
              <w:rPr>
                <w:rFonts w:cs="Arial"/>
                <w:b/>
                <w:color w:val="000000"/>
                <w:spacing w:val="-10"/>
                <w:sz w:val="18"/>
                <w:szCs w:val="18"/>
                <w:lang w:val="tr-TR"/>
              </w:rPr>
            </w:pPr>
          </w:p>
        </w:tc>
        <w:tc>
          <w:tcPr>
            <w:tcW w:w="1060" w:type="pct"/>
            <w:gridSpan w:val="13"/>
            <w:tcBorders>
              <w:top w:val="single" w:sz="12" w:space="0" w:color="auto"/>
              <w:left w:val="single" w:sz="4" w:space="0" w:color="auto"/>
              <w:bottom w:val="single" w:sz="4" w:space="0" w:color="auto"/>
            </w:tcBorders>
            <w:shd w:val="clear" w:color="auto" w:fill="auto"/>
            <w:vAlign w:val="center"/>
          </w:tcPr>
          <w:p w14:paraId="7644730A" w14:textId="77777777" w:rsidR="00717186" w:rsidRPr="00F41439" w:rsidRDefault="00717186" w:rsidP="00717186">
            <w:pPr>
              <w:ind w:right="-108"/>
              <w:contextualSpacing/>
              <w:rPr>
                <w:rFonts w:cs="Arial"/>
                <w:b/>
                <w:color w:val="000000"/>
                <w:spacing w:val="-10"/>
                <w:sz w:val="18"/>
                <w:szCs w:val="18"/>
                <w:lang w:val="tr-TR"/>
              </w:rPr>
            </w:pPr>
          </w:p>
        </w:tc>
        <w:tc>
          <w:tcPr>
            <w:tcW w:w="907" w:type="pct"/>
            <w:gridSpan w:val="10"/>
            <w:tcBorders>
              <w:top w:val="single" w:sz="12" w:space="0" w:color="auto"/>
              <w:left w:val="single" w:sz="4" w:space="0" w:color="auto"/>
              <w:bottom w:val="single" w:sz="4" w:space="0" w:color="auto"/>
            </w:tcBorders>
            <w:shd w:val="clear" w:color="auto" w:fill="auto"/>
            <w:vAlign w:val="center"/>
          </w:tcPr>
          <w:p w14:paraId="3AFE45B6" w14:textId="77777777" w:rsidR="00717186" w:rsidRPr="00F41439" w:rsidRDefault="00717186" w:rsidP="00717186">
            <w:pPr>
              <w:ind w:right="-108"/>
              <w:contextualSpacing/>
              <w:rPr>
                <w:rFonts w:cs="Arial"/>
                <w:b/>
                <w:color w:val="000000"/>
                <w:spacing w:val="-10"/>
                <w:sz w:val="18"/>
                <w:szCs w:val="18"/>
                <w:lang w:val="tr-TR"/>
              </w:rPr>
            </w:pPr>
          </w:p>
        </w:tc>
      </w:tr>
      <w:tr w:rsidR="002D6A3E" w:rsidRPr="00F41439" w14:paraId="77093563" w14:textId="77777777" w:rsidTr="00FD0709">
        <w:tblPrEx>
          <w:tblLook w:val="01E0" w:firstRow="1" w:lastRow="1" w:firstColumn="1" w:lastColumn="1" w:noHBand="0" w:noVBand="0"/>
        </w:tblPrEx>
        <w:trPr>
          <w:cantSplit/>
          <w:trHeight w:val="287"/>
        </w:trPr>
        <w:tc>
          <w:tcPr>
            <w:tcW w:w="973" w:type="pct"/>
            <w:gridSpan w:val="2"/>
            <w:tcBorders>
              <w:top w:val="single" w:sz="12" w:space="0" w:color="auto"/>
              <w:left w:val="single" w:sz="4" w:space="0" w:color="auto"/>
              <w:bottom w:val="single" w:sz="4" w:space="0" w:color="auto"/>
            </w:tcBorders>
            <w:shd w:val="clear" w:color="auto" w:fill="auto"/>
            <w:vAlign w:val="center"/>
          </w:tcPr>
          <w:p w14:paraId="734FF489" w14:textId="77777777" w:rsidR="00717186" w:rsidRPr="00F41439" w:rsidRDefault="00717186" w:rsidP="00717186">
            <w:pPr>
              <w:ind w:right="-108"/>
              <w:contextualSpacing/>
              <w:rPr>
                <w:rFonts w:cs="Arial"/>
                <w:b/>
                <w:color w:val="000000"/>
                <w:spacing w:val="-10"/>
                <w:sz w:val="18"/>
                <w:szCs w:val="18"/>
                <w:lang w:val="tr-TR"/>
              </w:rPr>
            </w:pPr>
          </w:p>
        </w:tc>
        <w:tc>
          <w:tcPr>
            <w:tcW w:w="1023" w:type="pct"/>
            <w:gridSpan w:val="16"/>
            <w:tcBorders>
              <w:top w:val="single" w:sz="12" w:space="0" w:color="auto"/>
              <w:left w:val="single" w:sz="4" w:space="0" w:color="auto"/>
              <w:bottom w:val="single" w:sz="4" w:space="0" w:color="auto"/>
            </w:tcBorders>
            <w:shd w:val="clear" w:color="auto" w:fill="auto"/>
            <w:vAlign w:val="center"/>
          </w:tcPr>
          <w:p w14:paraId="5D651ABD" w14:textId="77777777" w:rsidR="00717186" w:rsidRPr="00F41439" w:rsidRDefault="00717186" w:rsidP="00717186">
            <w:pPr>
              <w:ind w:right="-108"/>
              <w:contextualSpacing/>
              <w:rPr>
                <w:rFonts w:cs="Arial"/>
                <w:b/>
                <w:color w:val="000000"/>
                <w:spacing w:val="-10"/>
                <w:sz w:val="18"/>
                <w:szCs w:val="18"/>
                <w:lang w:val="tr-TR"/>
              </w:rPr>
            </w:pPr>
          </w:p>
        </w:tc>
        <w:tc>
          <w:tcPr>
            <w:tcW w:w="1037" w:type="pct"/>
            <w:gridSpan w:val="14"/>
            <w:tcBorders>
              <w:top w:val="single" w:sz="12" w:space="0" w:color="auto"/>
              <w:left w:val="single" w:sz="4" w:space="0" w:color="auto"/>
              <w:bottom w:val="single" w:sz="4" w:space="0" w:color="auto"/>
            </w:tcBorders>
            <w:shd w:val="clear" w:color="auto" w:fill="auto"/>
            <w:vAlign w:val="center"/>
          </w:tcPr>
          <w:p w14:paraId="0ABF9EF4" w14:textId="77777777" w:rsidR="00717186" w:rsidRPr="00F41439" w:rsidRDefault="00717186" w:rsidP="00717186">
            <w:pPr>
              <w:ind w:right="-108"/>
              <w:contextualSpacing/>
              <w:rPr>
                <w:rFonts w:cs="Arial"/>
                <w:b/>
                <w:color w:val="000000"/>
                <w:spacing w:val="-10"/>
                <w:sz w:val="18"/>
                <w:szCs w:val="18"/>
                <w:lang w:val="tr-TR"/>
              </w:rPr>
            </w:pPr>
          </w:p>
        </w:tc>
        <w:tc>
          <w:tcPr>
            <w:tcW w:w="1060" w:type="pct"/>
            <w:gridSpan w:val="13"/>
            <w:tcBorders>
              <w:top w:val="single" w:sz="12" w:space="0" w:color="auto"/>
              <w:left w:val="single" w:sz="4" w:space="0" w:color="auto"/>
              <w:bottom w:val="single" w:sz="4" w:space="0" w:color="auto"/>
            </w:tcBorders>
            <w:shd w:val="clear" w:color="auto" w:fill="auto"/>
            <w:vAlign w:val="center"/>
          </w:tcPr>
          <w:p w14:paraId="7441A565" w14:textId="77777777" w:rsidR="00717186" w:rsidRPr="00F41439" w:rsidRDefault="00717186" w:rsidP="00717186">
            <w:pPr>
              <w:ind w:right="-108"/>
              <w:contextualSpacing/>
              <w:rPr>
                <w:rFonts w:cs="Arial"/>
                <w:b/>
                <w:color w:val="000000"/>
                <w:spacing w:val="-10"/>
                <w:sz w:val="18"/>
                <w:szCs w:val="18"/>
                <w:lang w:val="tr-TR"/>
              </w:rPr>
            </w:pPr>
          </w:p>
        </w:tc>
        <w:tc>
          <w:tcPr>
            <w:tcW w:w="907" w:type="pct"/>
            <w:gridSpan w:val="10"/>
            <w:tcBorders>
              <w:top w:val="single" w:sz="12" w:space="0" w:color="auto"/>
              <w:left w:val="single" w:sz="4" w:space="0" w:color="auto"/>
              <w:bottom w:val="single" w:sz="4" w:space="0" w:color="auto"/>
            </w:tcBorders>
            <w:shd w:val="clear" w:color="auto" w:fill="auto"/>
            <w:vAlign w:val="center"/>
          </w:tcPr>
          <w:p w14:paraId="1572FAB9" w14:textId="77777777" w:rsidR="00717186" w:rsidRPr="00F41439" w:rsidRDefault="00717186" w:rsidP="00717186">
            <w:pPr>
              <w:ind w:right="-108"/>
              <w:contextualSpacing/>
              <w:rPr>
                <w:rFonts w:cs="Arial"/>
                <w:b/>
                <w:color w:val="000000"/>
                <w:spacing w:val="-10"/>
                <w:sz w:val="18"/>
                <w:szCs w:val="18"/>
                <w:lang w:val="tr-TR"/>
              </w:rPr>
            </w:pPr>
          </w:p>
        </w:tc>
      </w:tr>
      <w:tr w:rsidR="00717186" w:rsidRPr="00F41439" w14:paraId="64D3ACFB" w14:textId="77777777" w:rsidTr="006C2238">
        <w:tblPrEx>
          <w:tblLook w:val="01E0" w:firstRow="1" w:lastRow="1" w:firstColumn="1" w:lastColumn="1" w:noHBand="0" w:noVBand="0"/>
        </w:tblPrEx>
        <w:trPr>
          <w:cantSplit/>
          <w:trHeight w:val="482"/>
        </w:trPr>
        <w:tc>
          <w:tcPr>
            <w:tcW w:w="5000" w:type="pct"/>
            <w:gridSpan w:val="55"/>
            <w:tcBorders>
              <w:top w:val="single" w:sz="12" w:space="0" w:color="auto"/>
              <w:left w:val="single" w:sz="4" w:space="0" w:color="auto"/>
              <w:bottom w:val="single" w:sz="4" w:space="0" w:color="auto"/>
            </w:tcBorders>
            <w:shd w:val="clear" w:color="auto" w:fill="auto"/>
            <w:vAlign w:val="center"/>
          </w:tcPr>
          <w:p w14:paraId="37522149" w14:textId="77777777" w:rsidR="00717186" w:rsidRPr="00F41439" w:rsidRDefault="00717186" w:rsidP="00717186">
            <w:pPr>
              <w:ind w:right="-108"/>
              <w:contextualSpacing/>
              <w:rPr>
                <w:rFonts w:cs="Arial"/>
                <w:b/>
                <w:color w:val="FF0000"/>
                <w:spacing w:val="-10"/>
                <w:lang w:val="tr-TR"/>
              </w:rPr>
            </w:pPr>
            <w:bookmarkStart w:id="0" w:name="_Hlk119597902"/>
            <w:r w:rsidRPr="00F41439">
              <w:rPr>
                <w:rFonts w:cs="Arial"/>
                <w:b/>
                <w:color w:val="FF0000"/>
                <w:spacing w:val="-10"/>
                <w:lang w:val="tr-TR"/>
              </w:rPr>
              <w:t>Firma bilgileri (imza sirküleri, kimlik fotokopisi, vergi levhası, firmanın ticaret sicil kaydı vb.)</w:t>
            </w:r>
            <w:bookmarkEnd w:id="0"/>
            <w:r w:rsidRPr="00F41439">
              <w:rPr>
                <w:rFonts w:cs="Arial"/>
                <w:b/>
                <w:color w:val="FF0000"/>
                <w:spacing w:val="-10"/>
                <w:lang w:val="tr-TR"/>
              </w:rPr>
              <w:t>, ithal edilen ürünün tedarikçilerinin ithalatın yapılacağı ülkenin organik yönetmeliğine uygun müteşebbis sertifikaları, kontrol raporu ve ürünlerin orijinal içerik belgeleri ve orijinal etiketleri.</w:t>
            </w:r>
          </w:p>
        </w:tc>
      </w:tr>
      <w:tr w:rsidR="00717186" w:rsidRPr="00F41439" w14:paraId="59F5B906" w14:textId="77777777" w:rsidTr="00FD0709">
        <w:tblPrEx>
          <w:tblLook w:val="01E0" w:firstRow="1" w:lastRow="1" w:firstColumn="1" w:lastColumn="1" w:noHBand="0" w:noVBand="0"/>
        </w:tblPrEx>
        <w:trPr>
          <w:cantSplit/>
          <w:trHeight w:val="286"/>
        </w:trPr>
        <w:tc>
          <w:tcPr>
            <w:tcW w:w="3923" w:type="pct"/>
            <w:gridSpan w:val="42"/>
            <w:tcBorders>
              <w:top w:val="single" w:sz="12" w:space="0" w:color="auto"/>
              <w:left w:val="single" w:sz="12" w:space="0" w:color="auto"/>
              <w:bottom w:val="single" w:sz="12" w:space="0" w:color="auto"/>
              <w:right w:val="single" w:sz="12" w:space="0" w:color="auto"/>
            </w:tcBorders>
            <w:shd w:val="clear" w:color="auto" w:fill="F2F2F2"/>
            <w:vAlign w:val="center"/>
          </w:tcPr>
          <w:p w14:paraId="27A0139E"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i/>
                <w:color w:val="000000"/>
                <w:lang w:val="tr-TR"/>
              </w:rPr>
              <w:lastRenderedPageBreak/>
              <w:t>3.9 Pazarlama (iç piyasa)</w:t>
            </w:r>
          </w:p>
        </w:tc>
        <w:tc>
          <w:tcPr>
            <w:tcW w:w="1077" w:type="pct"/>
            <w:gridSpan w:val="13"/>
            <w:tcBorders>
              <w:top w:val="single" w:sz="12" w:space="0" w:color="auto"/>
              <w:left w:val="single" w:sz="12" w:space="0" w:color="auto"/>
              <w:bottom w:val="single" w:sz="12" w:space="0" w:color="auto"/>
              <w:right w:val="single" w:sz="12" w:space="0" w:color="auto"/>
            </w:tcBorders>
            <w:shd w:val="clear" w:color="auto" w:fill="F2F2F2"/>
            <w:vAlign w:val="center"/>
          </w:tcPr>
          <w:p w14:paraId="431D6698" w14:textId="77777777" w:rsidR="00717186" w:rsidRPr="00F41439" w:rsidRDefault="00717186" w:rsidP="00717186">
            <w:pPr>
              <w:spacing w:before="60" w:after="60" w:line="200" w:lineRule="exact"/>
              <w:ind w:right="-108"/>
              <w:contextualSpacing/>
              <w:rPr>
                <w:rFonts w:cs="Arial"/>
                <w:b/>
                <w:color w:val="000000"/>
                <w:lang w:val="tr-TR"/>
              </w:rPr>
            </w:pPr>
            <w:r w:rsidRPr="00F41439">
              <w:rPr>
                <w:rFonts w:cs="Arial"/>
                <w:b/>
                <w:color w:val="000000"/>
                <w:spacing w:val="-10"/>
                <w:lang w:val="tr-TR"/>
              </w:rPr>
              <w:t>İlgili değil</w:t>
            </w:r>
            <w:r w:rsidRPr="00F41439">
              <w:rPr>
                <w:rFonts w:cs="Arial"/>
                <w:b/>
                <w:color w:val="000000"/>
                <w:lang w:val="tr-TR"/>
              </w:rPr>
              <w:t xml:space="preserve"> </w:t>
            </w:r>
            <w:r w:rsidRPr="00F41439">
              <w:rPr>
                <w:rFonts w:eastAsia="Arial Unicode MS" w:cs="Arial"/>
                <w:b/>
                <w:color w:val="000000"/>
                <w:lang w:val="tr-TR"/>
              </w:rPr>
              <w:t>[]</w:t>
            </w:r>
          </w:p>
        </w:tc>
      </w:tr>
      <w:tr w:rsidR="002D6A3E" w:rsidRPr="007C728B" w14:paraId="2E472706" w14:textId="77777777" w:rsidTr="00FD0709">
        <w:tblPrEx>
          <w:tblLook w:val="01E0" w:firstRow="1" w:lastRow="1" w:firstColumn="1" w:lastColumn="1" w:noHBand="0" w:noVBand="0"/>
        </w:tblPrEx>
        <w:trPr>
          <w:cantSplit/>
          <w:trHeight w:val="406"/>
        </w:trPr>
        <w:tc>
          <w:tcPr>
            <w:tcW w:w="1275" w:type="pct"/>
            <w:gridSpan w:val="6"/>
            <w:tcBorders>
              <w:top w:val="single" w:sz="12" w:space="0" w:color="auto"/>
              <w:left w:val="single" w:sz="4" w:space="0" w:color="auto"/>
              <w:bottom w:val="single" w:sz="12" w:space="0" w:color="auto"/>
            </w:tcBorders>
            <w:shd w:val="clear" w:color="auto" w:fill="F2F2F2"/>
            <w:vAlign w:val="center"/>
          </w:tcPr>
          <w:p w14:paraId="42C7F2EC"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Ürün adı</w:t>
            </w:r>
          </w:p>
        </w:tc>
        <w:tc>
          <w:tcPr>
            <w:tcW w:w="1715" w:type="pct"/>
            <w:gridSpan w:val="25"/>
            <w:tcBorders>
              <w:top w:val="single" w:sz="12" w:space="0" w:color="auto"/>
              <w:left w:val="single" w:sz="4" w:space="0" w:color="auto"/>
              <w:bottom w:val="single" w:sz="12" w:space="0" w:color="auto"/>
            </w:tcBorders>
            <w:shd w:val="clear" w:color="auto" w:fill="F2F2F2"/>
            <w:vAlign w:val="center"/>
          </w:tcPr>
          <w:p w14:paraId="0BBF161D"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Tedarikçisi</w:t>
            </w:r>
          </w:p>
        </w:tc>
        <w:tc>
          <w:tcPr>
            <w:tcW w:w="2011" w:type="pct"/>
            <w:gridSpan w:val="24"/>
            <w:tcBorders>
              <w:top w:val="single" w:sz="12" w:space="0" w:color="auto"/>
              <w:left w:val="single" w:sz="4" w:space="0" w:color="auto"/>
              <w:bottom w:val="single" w:sz="12" w:space="0" w:color="auto"/>
            </w:tcBorders>
            <w:shd w:val="clear" w:color="auto" w:fill="F2F2F2"/>
            <w:vAlign w:val="center"/>
          </w:tcPr>
          <w:p w14:paraId="3CC009DD"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Pazarlama Dışında Yapılacak İşlemler: Paketleme, Etiketleme, Depolama vb. ve bunların Yeri</w:t>
            </w:r>
          </w:p>
        </w:tc>
      </w:tr>
      <w:tr w:rsidR="00F826A9" w:rsidRPr="007C728B" w14:paraId="22C2A7CA" w14:textId="77777777" w:rsidTr="00FD0709">
        <w:tblPrEx>
          <w:tblLook w:val="01E0" w:firstRow="1" w:lastRow="1" w:firstColumn="1" w:lastColumn="1" w:noHBand="0" w:noVBand="0"/>
        </w:tblPrEx>
        <w:trPr>
          <w:cantSplit/>
          <w:trHeight w:val="287"/>
        </w:trPr>
        <w:tc>
          <w:tcPr>
            <w:tcW w:w="1275" w:type="pct"/>
            <w:gridSpan w:val="6"/>
            <w:tcBorders>
              <w:top w:val="single" w:sz="12" w:space="0" w:color="auto"/>
              <w:left w:val="single" w:sz="4" w:space="0" w:color="auto"/>
              <w:bottom w:val="single" w:sz="12" w:space="0" w:color="auto"/>
            </w:tcBorders>
            <w:shd w:val="clear" w:color="auto" w:fill="auto"/>
            <w:vAlign w:val="center"/>
          </w:tcPr>
          <w:p w14:paraId="7AB0CC72" w14:textId="77777777" w:rsidR="00717186" w:rsidRPr="00F41439" w:rsidRDefault="00717186" w:rsidP="00717186">
            <w:pPr>
              <w:ind w:right="-108"/>
              <w:contextualSpacing/>
              <w:rPr>
                <w:rFonts w:cs="Arial"/>
                <w:b/>
                <w:color w:val="000000"/>
                <w:spacing w:val="-10"/>
                <w:sz w:val="18"/>
                <w:szCs w:val="18"/>
                <w:lang w:val="tr-TR"/>
              </w:rPr>
            </w:pPr>
          </w:p>
        </w:tc>
        <w:tc>
          <w:tcPr>
            <w:tcW w:w="1715" w:type="pct"/>
            <w:gridSpan w:val="25"/>
            <w:tcBorders>
              <w:top w:val="single" w:sz="12" w:space="0" w:color="auto"/>
              <w:left w:val="single" w:sz="4" w:space="0" w:color="auto"/>
              <w:bottom w:val="single" w:sz="12" w:space="0" w:color="auto"/>
            </w:tcBorders>
            <w:shd w:val="clear" w:color="auto" w:fill="auto"/>
            <w:vAlign w:val="center"/>
          </w:tcPr>
          <w:p w14:paraId="6BA02540" w14:textId="77777777" w:rsidR="00717186" w:rsidRPr="00F41439" w:rsidRDefault="00717186" w:rsidP="00717186">
            <w:pPr>
              <w:ind w:right="-108"/>
              <w:contextualSpacing/>
              <w:rPr>
                <w:rFonts w:cs="Arial"/>
                <w:b/>
                <w:color w:val="000000"/>
                <w:spacing w:val="-10"/>
                <w:sz w:val="18"/>
                <w:szCs w:val="18"/>
                <w:lang w:val="tr-TR"/>
              </w:rPr>
            </w:pPr>
          </w:p>
        </w:tc>
        <w:tc>
          <w:tcPr>
            <w:tcW w:w="2011" w:type="pct"/>
            <w:gridSpan w:val="24"/>
            <w:tcBorders>
              <w:top w:val="single" w:sz="12" w:space="0" w:color="auto"/>
              <w:left w:val="single" w:sz="4" w:space="0" w:color="auto"/>
              <w:bottom w:val="single" w:sz="12" w:space="0" w:color="auto"/>
            </w:tcBorders>
            <w:shd w:val="clear" w:color="auto" w:fill="auto"/>
            <w:vAlign w:val="center"/>
          </w:tcPr>
          <w:p w14:paraId="79C2018E" w14:textId="77777777" w:rsidR="00717186" w:rsidRPr="00F41439" w:rsidRDefault="00717186" w:rsidP="00717186">
            <w:pPr>
              <w:ind w:right="-108"/>
              <w:contextualSpacing/>
              <w:rPr>
                <w:rFonts w:cs="Arial"/>
                <w:b/>
                <w:color w:val="000000"/>
                <w:spacing w:val="-10"/>
                <w:sz w:val="18"/>
                <w:szCs w:val="18"/>
                <w:lang w:val="tr-TR"/>
              </w:rPr>
            </w:pPr>
          </w:p>
        </w:tc>
      </w:tr>
      <w:tr w:rsidR="00F826A9" w:rsidRPr="007C728B" w14:paraId="4C3814A6" w14:textId="77777777" w:rsidTr="00FD0709">
        <w:tblPrEx>
          <w:tblLook w:val="01E0" w:firstRow="1" w:lastRow="1" w:firstColumn="1" w:lastColumn="1" w:noHBand="0" w:noVBand="0"/>
        </w:tblPrEx>
        <w:trPr>
          <w:cantSplit/>
          <w:trHeight w:val="287"/>
        </w:trPr>
        <w:tc>
          <w:tcPr>
            <w:tcW w:w="1275" w:type="pct"/>
            <w:gridSpan w:val="6"/>
            <w:tcBorders>
              <w:top w:val="single" w:sz="12" w:space="0" w:color="auto"/>
              <w:left w:val="single" w:sz="4" w:space="0" w:color="auto"/>
              <w:bottom w:val="single" w:sz="12" w:space="0" w:color="auto"/>
            </w:tcBorders>
            <w:shd w:val="clear" w:color="auto" w:fill="auto"/>
            <w:vAlign w:val="center"/>
          </w:tcPr>
          <w:p w14:paraId="20ABA5F5" w14:textId="77777777" w:rsidR="00717186" w:rsidRPr="00F41439" w:rsidRDefault="00717186" w:rsidP="00717186">
            <w:pPr>
              <w:ind w:right="-108"/>
              <w:contextualSpacing/>
              <w:rPr>
                <w:rFonts w:cs="Arial"/>
                <w:b/>
                <w:color w:val="000000"/>
                <w:spacing w:val="-10"/>
                <w:sz w:val="18"/>
                <w:szCs w:val="18"/>
                <w:lang w:val="tr-TR"/>
              </w:rPr>
            </w:pPr>
          </w:p>
        </w:tc>
        <w:tc>
          <w:tcPr>
            <w:tcW w:w="1715" w:type="pct"/>
            <w:gridSpan w:val="25"/>
            <w:tcBorders>
              <w:top w:val="single" w:sz="12" w:space="0" w:color="auto"/>
              <w:left w:val="single" w:sz="4" w:space="0" w:color="auto"/>
              <w:bottom w:val="single" w:sz="12" w:space="0" w:color="auto"/>
            </w:tcBorders>
            <w:shd w:val="clear" w:color="auto" w:fill="auto"/>
            <w:vAlign w:val="center"/>
          </w:tcPr>
          <w:p w14:paraId="740A7CF8" w14:textId="77777777" w:rsidR="00717186" w:rsidRPr="00F41439" w:rsidRDefault="00717186" w:rsidP="00717186">
            <w:pPr>
              <w:ind w:right="-108"/>
              <w:contextualSpacing/>
              <w:rPr>
                <w:rFonts w:cs="Arial"/>
                <w:b/>
                <w:color w:val="000000"/>
                <w:spacing w:val="-10"/>
                <w:sz w:val="18"/>
                <w:szCs w:val="18"/>
                <w:lang w:val="tr-TR"/>
              </w:rPr>
            </w:pPr>
          </w:p>
        </w:tc>
        <w:tc>
          <w:tcPr>
            <w:tcW w:w="2011" w:type="pct"/>
            <w:gridSpan w:val="24"/>
            <w:tcBorders>
              <w:top w:val="single" w:sz="12" w:space="0" w:color="auto"/>
              <w:left w:val="single" w:sz="4" w:space="0" w:color="auto"/>
              <w:bottom w:val="single" w:sz="12" w:space="0" w:color="auto"/>
            </w:tcBorders>
            <w:shd w:val="clear" w:color="auto" w:fill="auto"/>
            <w:vAlign w:val="center"/>
          </w:tcPr>
          <w:p w14:paraId="5169358C" w14:textId="77777777" w:rsidR="00717186" w:rsidRPr="00F41439" w:rsidRDefault="00717186" w:rsidP="00717186">
            <w:pPr>
              <w:ind w:right="-108"/>
              <w:contextualSpacing/>
              <w:rPr>
                <w:rFonts w:cs="Arial"/>
                <w:b/>
                <w:color w:val="000000"/>
                <w:spacing w:val="-10"/>
                <w:sz w:val="18"/>
                <w:szCs w:val="18"/>
                <w:lang w:val="tr-TR"/>
              </w:rPr>
            </w:pPr>
          </w:p>
        </w:tc>
      </w:tr>
      <w:tr w:rsidR="00F826A9" w:rsidRPr="007C728B" w14:paraId="65ED43AB" w14:textId="77777777" w:rsidTr="00FD0709">
        <w:tblPrEx>
          <w:tblLook w:val="01E0" w:firstRow="1" w:lastRow="1" w:firstColumn="1" w:lastColumn="1" w:noHBand="0" w:noVBand="0"/>
        </w:tblPrEx>
        <w:trPr>
          <w:cantSplit/>
          <w:trHeight w:val="287"/>
        </w:trPr>
        <w:tc>
          <w:tcPr>
            <w:tcW w:w="1275" w:type="pct"/>
            <w:gridSpan w:val="6"/>
            <w:tcBorders>
              <w:top w:val="single" w:sz="12" w:space="0" w:color="auto"/>
              <w:left w:val="single" w:sz="4" w:space="0" w:color="auto"/>
              <w:bottom w:val="single" w:sz="12" w:space="0" w:color="auto"/>
            </w:tcBorders>
            <w:shd w:val="clear" w:color="auto" w:fill="auto"/>
            <w:vAlign w:val="center"/>
          </w:tcPr>
          <w:p w14:paraId="1E7D0783" w14:textId="77777777" w:rsidR="00717186" w:rsidRPr="00F41439" w:rsidRDefault="00717186" w:rsidP="00717186">
            <w:pPr>
              <w:ind w:right="-108"/>
              <w:contextualSpacing/>
              <w:rPr>
                <w:rFonts w:cs="Arial"/>
                <w:b/>
                <w:color w:val="000000"/>
                <w:spacing w:val="-10"/>
                <w:sz w:val="18"/>
                <w:szCs w:val="18"/>
                <w:lang w:val="tr-TR"/>
              </w:rPr>
            </w:pPr>
          </w:p>
        </w:tc>
        <w:tc>
          <w:tcPr>
            <w:tcW w:w="1715" w:type="pct"/>
            <w:gridSpan w:val="25"/>
            <w:tcBorders>
              <w:top w:val="single" w:sz="12" w:space="0" w:color="auto"/>
              <w:left w:val="single" w:sz="4" w:space="0" w:color="auto"/>
              <w:bottom w:val="single" w:sz="12" w:space="0" w:color="auto"/>
            </w:tcBorders>
            <w:shd w:val="clear" w:color="auto" w:fill="auto"/>
            <w:vAlign w:val="center"/>
          </w:tcPr>
          <w:p w14:paraId="3D95F2F3" w14:textId="77777777" w:rsidR="00717186" w:rsidRPr="00F41439" w:rsidRDefault="00717186" w:rsidP="00717186">
            <w:pPr>
              <w:ind w:right="-108"/>
              <w:contextualSpacing/>
              <w:rPr>
                <w:rFonts w:cs="Arial"/>
                <w:b/>
                <w:color w:val="000000"/>
                <w:spacing w:val="-10"/>
                <w:sz w:val="18"/>
                <w:szCs w:val="18"/>
                <w:lang w:val="tr-TR"/>
              </w:rPr>
            </w:pPr>
          </w:p>
        </w:tc>
        <w:tc>
          <w:tcPr>
            <w:tcW w:w="2011" w:type="pct"/>
            <w:gridSpan w:val="24"/>
            <w:tcBorders>
              <w:top w:val="single" w:sz="12" w:space="0" w:color="auto"/>
              <w:left w:val="single" w:sz="4" w:space="0" w:color="auto"/>
              <w:bottom w:val="single" w:sz="12" w:space="0" w:color="auto"/>
            </w:tcBorders>
            <w:shd w:val="clear" w:color="auto" w:fill="auto"/>
            <w:vAlign w:val="center"/>
          </w:tcPr>
          <w:p w14:paraId="3C961D42" w14:textId="77777777" w:rsidR="00717186" w:rsidRPr="00F41439" w:rsidRDefault="00717186" w:rsidP="00717186">
            <w:pPr>
              <w:ind w:right="-108"/>
              <w:contextualSpacing/>
              <w:rPr>
                <w:rFonts w:cs="Arial"/>
                <w:b/>
                <w:color w:val="000000"/>
                <w:spacing w:val="-10"/>
                <w:sz w:val="18"/>
                <w:szCs w:val="18"/>
                <w:lang w:val="tr-TR"/>
              </w:rPr>
            </w:pPr>
          </w:p>
        </w:tc>
      </w:tr>
      <w:tr w:rsidR="00717186" w:rsidRPr="007C728B" w14:paraId="5DCB1490" w14:textId="77777777" w:rsidTr="006C2238">
        <w:tblPrEx>
          <w:tblLook w:val="01E0" w:firstRow="1" w:lastRow="1" w:firstColumn="1" w:lastColumn="1" w:noHBand="0" w:noVBand="0"/>
        </w:tblPrEx>
        <w:trPr>
          <w:cantSplit/>
          <w:trHeight w:val="482"/>
        </w:trPr>
        <w:tc>
          <w:tcPr>
            <w:tcW w:w="5000" w:type="pct"/>
            <w:gridSpan w:val="55"/>
            <w:tcBorders>
              <w:top w:val="single" w:sz="12" w:space="0" w:color="auto"/>
              <w:left w:val="single" w:sz="4" w:space="0" w:color="auto"/>
              <w:bottom w:val="single" w:sz="12" w:space="0" w:color="auto"/>
            </w:tcBorders>
            <w:shd w:val="clear" w:color="auto" w:fill="auto"/>
            <w:vAlign w:val="center"/>
          </w:tcPr>
          <w:p w14:paraId="5A49D707" w14:textId="77777777" w:rsidR="00717186" w:rsidRPr="00F41439" w:rsidRDefault="00717186" w:rsidP="00717186">
            <w:pPr>
              <w:rPr>
                <w:rFonts w:cs="Arial"/>
                <w:b/>
                <w:color w:val="000000"/>
                <w:spacing w:val="-10"/>
                <w:sz w:val="18"/>
                <w:szCs w:val="18"/>
                <w:lang w:val="tr-TR"/>
              </w:rPr>
            </w:pPr>
            <w:r w:rsidRPr="00F41439">
              <w:rPr>
                <w:rFonts w:cs="Arial"/>
                <w:b/>
                <w:color w:val="FF0000"/>
                <w:spacing w:val="-10"/>
                <w:lang w:val="tr-TR"/>
              </w:rPr>
              <w:t>Firma bilgileri (imza sirküleri, kimlik fotokopisi, vergi levhası, firmanın ticaret sicil kaydı vb.), Ürünlere ait müteşebbis sertifikaları ve denetim raporları</w:t>
            </w:r>
          </w:p>
        </w:tc>
      </w:tr>
      <w:tr w:rsidR="00717186" w:rsidRPr="00F41439" w14:paraId="12C5E0D5" w14:textId="77777777" w:rsidTr="006C2238">
        <w:tblPrEx>
          <w:tblLook w:val="01E0" w:firstRow="1" w:lastRow="1" w:firstColumn="1" w:lastColumn="1" w:noHBand="0" w:noVBand="0"/>
        </w:tblPrEx>
        <w:trPr>
          <w:cantSplit/>
          <w:trHeight w:val="229"/>
        </w:trPr>
        <w:tc>
          <w:tcPr>
            <w:tcW w:w="5000" w:type="pct"/>
            <w:gridSpan w:val="55"/>
            <w:tcBorders>
              <w:top w:val="single" w:sz="12" w:space="0" w:color="auto"/>
              <w:left w:val="single" w:sz="4" w:space="0" w:color="auto"/>
              <w:bottom w:val="single" w:sz="4" w:space="0" w:color="auto"/>
              <w:right w:val="single" w:sz="12" w:space="0" w:color="auto"/>
            </w:tcBorders>
            <w:shd w:val="clear" w:color="auto" w:fill="F2F2F2"/>
            <w:vAlign w:val="center"/>
          </w:tcPr>
          <w:p w14:paraId="52E0BD2A" w14:textId="3A25D549" w:rsidR="00717186" w:rsidRPr="00F41439" w:rsidRDefault="00717186" w:rsidP="00717186">
            <w:pPr>
              <w:pStyle w:val="Balk6"/>
              <w:spacing w:before="0" w:after="0"/>
              <w:rPr>
                <w:rFonts w:ascii="Arial" w:hAnsi="Arial" w:cs="Arial"/>
                <w:bCs w:val="0"/>
                <w:color w:val="000000"/>
                <w:lang w:val="tr-TR"/>
              </w:rPr>
            </w:pPr>
            <w:r w:rsidRPr="00F41439">
              <w:rPr>
                <w:rFonts w:ascii="Arial" w:hAnsi="Arial" w:cs="Arial"/>
                <w:bCs w:val="0"/>
                <w:lang w:val="tr-TR"/>
              </w:rPr>
              <w:t xml:space="preserve">4. </w:t>
            </w:r>
            <w:r w:rsidR="00C77A75">
              <w:rPr>
                <w:rFonts w:ascii="Arial" w:hAnsi="Arial" w:cs="Arial"/>
                <w:bCs w:val="0"/>
                <w:color w:val="000000"/>
                <w:lang w:val="tr-TR"/>
              </w:rPr>
              <w:t>Belgelendirme</w:t>
            </w:r>
            <w:r w:rsidRPr="00F41439">
              <w:rPr>
                <w:rFonts w:ascii="Arial" w:hAnsi="Arial" w:cs="Arial"/>
                <w:bCs w:val="0"/>
                <w:color w:val="000000"/>
                <w:lang w:val="tr-TR"/>
              </w:rPr>
              <w:t xml:space="preserve"> Geçmişi</w:t>
            </w:r>
          </w:p>
        </w:tc>
      </w:tr>
      <w:tr w:rsidR="002D6A3E" w:rsidRPr="007C728B" w14:paraId="69D92DAF" w14:textId="77777777" w:rsidTr="00FD0709">
        <w:tblPrEx>
          <w:tblLook w:val="01E0" w:firstRow="1" w:lastRow="1" w:firstColumn="1" w:lastColumn="1" w:noHBand="0" w:noVBand="0"/>
        </w:tblPrEx>
        <w:trPr>
          <w:cantSplit/>
          <w:trHeight w:val="563"/>
        </w:trPr>
        <w:tc>
          <w:tcPr>
            <w:tcW w:w="1285" w:type="pct"/>
            <w:gridSpan w:val="7"/>
            <w:tcBorders>
              <w:top w:val="single" w:sz="12" w:space="0" w:color="auto"/>
              <w:left w:val="single" w:sz="2" w:space="0" w:color="auto"/>
              <w:right w:val="single" w:sz="2" w:space="0" w:color="auto"/>
            </w:tcBorders>
            <w:shd w:val="clear" w:color="auto" w:fill="F2F2F2"/>
            <w:vAlign w:val="center"/>
          </w:tcPr>
          <w:p w14:paraId="4C4F066C" w14:textId="77777777" w:rsidR="002D6A3E" w:rsidRPr="00F41439" w:rsidRDefault="002D6A3E" w:rsidP="002D6A3E">
            <w:pPr>
              <w:ind w:right="-180"/>
              <w:contextualSpacing/>
              <w:rPr>
                <w:rFonts w:eastAsia="Arial Unicode MS" w:cs="Arial"/>
                <w:b/>
                <w:color w:val="000000"/>
                <w:lang w:val="tr-TR"/>
              </w:rPr>
            </w:pPr>
            <w:r w:rsidRPr="00F41439">
              <w:rPr>
                <w:rFonts w:cs="Arial"/>
                <w:b/>
                <w:color w:val="000000"/>
                <w:lang w:val="tr-TR"/>
              </w:rPr>
              <w:t>Daha önce sertifikalandırıldınız mı?</w:t>
            </w:r>
          </w:p>
        </w:tc>
        <w:tc>
          <w:tcPr>
            <w:tcW w:w="1024" w:type="pct"/>
            <w:gridSpan w:val="17"/>
            <w:tcBorders>
              <w:top w:val="single" w:sz="12" w:space="0" w:color="auto"/>
              <w:left w:val="single" w:sz="2" w:space="0" w:color="auto"/>
              <w:right w:val="single" w:sz="2" w:space="0" w:color="auto"/>
            </w:tcBorders>
            <w:shd w:val="clear" w:color="auto" w:fill="auto"/>
            <w:vAlign w:val="center"/>
          </w:tcPr>
          <w:p w14:paraId="0EB63C2C" w14:textId="77777777" w:rsidR="002D6A3E" w:rsidRPr="00F41439" w:rsidRDefault="002D6A3E" w:rsidP="002D6A3E">
            <w:pPr>
              <w:ind w:left="-31" w:right="-108" w:hanging="180"/>
              <w:contextualSpacing/>
              <w:jc w:val="center"/>
              <w:rPr>
                <w:rFonts w:eastAsia="Arial Unicode MS" w:cs="Arial"/>
                <w:b/>
                <w:color w:val="000000"/>
                <w:lang w:val="tr-TR"/>
              </w:rPr>
            </w:pPr>
            <w:r w:rsidRPr="00F41439">
              <w:rPr>
                <w:rFonts w:eastAsia="Arial Unicode MS" w:cs="Arial"/>
                <w:b/>
                <w:color w:val="000000"/>
                <w:lang w:val="tr-TR"/>
              </w:rPr>
              <w:t xml:space="preserve"> [] Evet</w:t>
            </w:r>
          </w:p>
          <w:p w14:paraId="002F1CC9" w14:textId="77777777" w:rsidR="002D6A3E" w:rsidRPr="00F41439" w:rsidRDefault="002D6A3E" w:rsidP="002D6A3E">
            <w:pPr>
              <w:ind w:left="-31" w:right="-108" w:hanging="180"/>
              <w:contextualSpacing/>
              <w:jc w:val="center"/>
              <w:rPr>
                <w:rFonts w:eastAsia="Arial Unicode MS" w:cs="Arial"/>
                <w:b/>
                <w:color w:val="000000"/>
                <w:lang w:val="tr-TR"/>
              </w:rPr>
            </w:pPr>
            <w:r w:rsidRPr="00F41439">
              <w:rPr>
                <w:rFonts w:eastAsia="Arial Unicode MS" w:cs="Arial"/>
                <w:b/>
                <w:color w:val="000000"/>
                <w:lang w:val="tr-TR"/>
              </w:rPr>
              <w:t xml:space="preserve"> [] Hayır</w:t>
            </w:r>
          </w:p>
        </w:tc>
        <w:tc>
          <w:tcPr>
            <w:tcW w:w="1508" w:type="pct"/>
            <w:gridSpan w:val="17"/>
            <w:tcBorders>
              <w:top w:val="single" w:sz="12" w:space="0" w:color="auto"/>
              <w:left w:val="single" w:sz="2" w:space="0" w:color="auto"/>
              <w:bottom w:val="single" w:sz="4" w:space="0" w:color="auto"/>
              <w:right w:val="single" w:sz="4" w:space="0" w:color="auto"/>
            </w:tcBorders>
            <w:shd w:val="clear" w:color="auto" w:fill="F2F2F2"/>
            <w:vAlign w:val="center"/>
          </w:tcPr>
          <w:p w14:paraId="2A6FF25C" w14:textId="76A05C50" w:rsidR="002D6A3E" w:rsidRPr="00F41439" w:rsidRDefault="002D6A3E" w:rsidP="002D6A3E">
            <w:pPr>
              <w:ind w:right="-108"/>
              <w:contextualSpacing/>
              <w:rPr>
                <w:rFonts w:cs="Arial"/>
                <w:b/>
                <w:color w:val="000000"/>
                <w:lang w:val="tr-TR"/>
              </w:rPr>
            </w:pPr>
            <w:r w:rsidRPr="00F41439">
              <w:rPr>
                <w:rFonts w:cs="Arial"/>
                <w:b/>
                <w:color w:val="000000"/>
                <w:lang w:val="tr-TR"/>
              </w:rPr>
              <w:t xml:space="preserve">En son hangi </w:t>
            </w:r>
            <w:r w:rsidR="00FD0709">
              <w:rPr>
                <w:rFonts w:cs="Arial"/>
                <w:b/>
                <w:color w:val="000000"/>
                <w:lang w:val="tr-TR"/>
              </w:rPr>
              <w:t>belgelendirme</w:t>
            </w:r>
            <w:r w:rsidRPr="00F41439">
              <w:rPr>
                <w:rFonts w:cs="Arial"/>
                <w:b/>
                <w:color w:val="000000"/>
                <w:lang w:val="tr-TR"/>
              </w:rPr>
              <w:t xml:space="preserve"> kuruluşu tarafından sertifikalandırıldınız</w:t>
            </w:r>
            <w:r w:rsidRPr="00F41439">
              <w:rPr>
                <w:rFonts w:cs="Arial"/>
                <w:b/>
                <w:bCs/>
                <w:color w:val="000000"/>
                <w:lang w:val="tr-TR"/>
              </w:rPr>
              <w:t>?</w:t>
            </w:r>
          </w:p>
        </w:tc>
        <w:tc>
          <w:tcPr>
            <w:tcW w:w="1182" w:type="pct"/>
            <w:gridSpan w:val="14"/>
            <w:tcBorders>
              <w:top w:val="single" w:sz="12" w:space="0" w:color="auto"/>
              <w:left w:val="single" w:sz="4" w:space="0" w:color="auto"/>
            </w:tcBorders>
            <w:vAlign w:val="center"/>
          </w:tcPr>
          <w:p w14:paraId="23B174C3" w14:textId="77777777" w:rsidR="002D6A3E" w:rsidRPr="00F41439" w:rsidRDefault="002D6A3E" w:rsidP="002D6A3E">
            <w:pPr>
              <w:ind w:left="72" w:right="-108" w:hanging="72"/>
              <w:jc w:val="center"/>
              <w:rPr>
                <w:rFonts w:cs="Arial"/>
                <w:b/>
                <w:color w:val="0000FF"/>
                <w:lang w:val="tr-TR"/>
              </w:rPr>
            </w:pPr>
          </w:p>
        </w:tc>
      </w:tr>
      <w:tr w:rsidR="002D6A3E" w:rsidRPr="00F41439" w14:paraId="47C7A4AB" w14:textId="77777777" w:rsidTr="00FD0709">
        <w:tblPrEx>
          <w:tblLook w:val="01E0" w:firstRow="1" w:lastRow="1" w:firstColumn="1" w:lastColumn="1" w:noHBand="0" w:noVBand="0"/>
        </w:tblPrEx>
        <w:trPr>
          <w:cantSplit/>
          <w:trHeight w:val="362"/>
        </w:trPr>
        <w:tc>
          <w:tcPr>
            <w:tcW w:w="1285" w:type="pct"/>
            <w:gridSpan w:val="7"/>
            <w:tcBorders>
              <w:left w:val="single" w:sz="2" w:space="0" w:color="auto"/>
              <w:right w:val="single" w:sz="2" w:space="0" w:color="auto"/>
            </w:tcBorders>
            <w:shd w:val="clear" w:color="auto" w:fill="F2F2F2"/>
            <w:vAlign w:val="center"/>
          </w:tcPr>
          <w:p w14:paraId="4BBA9267" w14:textId="77777777" w:rsidR="002D6A3E" w:rsidRPr="00F41439" w:rsidRDefault="002D6A3E" w:rsidP="002D6A3E">
            <w:pPr>
              <w:ind w:right="-108"/>
              <w:contextualSpacing/>
              <w:rPr>
                <w:rFonts w:cs="Arial"/>
                <w:b/>
                <w:color w:val="000000"/>
                <w:lang w:val="tr-TR"/>
              </w:rPr>
            </w:pPr>
            <w:r w:rsidRPr="00F41439">
              <w:rPr>
                <w:rFonts w:cs="Arial"/>
                <w:b/>
                <w:color w:val="000000"/>
                <w:lang w:val="tr-TR"/>
              </w:rPr>
              <w:t>Hangi standartlara göre</w:t>
            </w:r>
          </w:p>
        </w:tc>
        <w:tc>
          <w:tcPr>
            <w:tcW w:w="3715" w:type="pct"/>
            <w:gridSpan w:val="48"/>
            <w:tcBorders>
              <w:left w:val="single" w:sz="2" w:space="0" w:color="auto"/>
            </w:tcBorders>
            <w:shd w:val="clear" w:color="auto" w:fill="auto"/>
            <w:vAlign w:val="center"/>
          </w:tcPr>
          <w:p w14:paraId="4F8F4E9C" w14:textId="77777777" w:rsidR="002D6A3E" w:rsidRPr="00F41439" w:rsidRDefault="002D6A3E" w:rsidP="002D6A3E">
            <w:pPr>
              <w:ind w:left="72" w:right="-108" w:hanging="72"/>
              <w:jc w:val="center"/>
              <w:rPr>
                <w:rFonts w:cs="Arial"/>
                <w:b/>
                <w:color w:val="0000FF"/>
                <w:lang w:val="tr-TR"/>
              </w:rPr>
            </w:pPr>
          </w:p>
        </w:tc>
      </w:tr>
      <w:tr w:rsidR="002D6A3E" w:rsidRPr="00F41439" w14:paraId="5D22ACB4" w14:textId="77777777" w:rsidTr="00FD0709">
        <w:tblPrEx>
          <w:tblLook w:val="01E0" w:firstRow="1" w:lastRow="1" w:firstColumn="1" w:lastColumn="1" w:noHBand="0" w:noVBand="0"/>
        </w:tblPrEx>
        <w:trPr>
          <w:cantSplit/>
          <w:trHeight w:val="573"/>
        </w:trPr>
        <w:tc>
          <w:tcPr>
            <w:tcW w:w="2912" w:type="pct"/>
            <w:gridSpan w:val="30"/>
            <w:tcBorders>
              <w:top w:val="single" w:sz="4" w:space="0" w:color="auto"/>
              <w:left w:val="single" w:sz="4" w:space="0" w:color="auto"/>
              <w:bottom w:val="single" w:sz="4" w:space="0" w:color="auto"/>
            </w:tcBorders>
            <w:shd w:val="clear" w:color="auto" w:fill="F2F2F2"/>
            <w:vAlign w:val="center"/>
          </w:tcPr>
          <w:p w14:paraId="51050079" w14:textId="75989DD9" w:rsidR="002D6A3E" w:rsidRPr="00F41439" w:rsidRDefault="002D6A3E" w:rsidP="002D6A3E">
            <w:pPr>
              <w:ind w:right="-108"/>
              <w:contextualSpacing/>
              <w:rPr>
                <w:rFonts w:cs="Arial"/>
                <w:b/>
                <w:color w:val="000000"/>
                <w:lang w:val="tr-TR"/>
              </w:rPr>
            </w:pPr>
            <w:r w:rsidRPr="00F41439">
              <w:rPr>
                <w:rFonts w:cs="Arial"/>
                <w:b/>
                <w:color w:val="000000"/>
                <w:lang w:val="tr-TR"/>
              </w:rPr>
              <w:t xml:space="preserve">Varsa- </w:t>
            </w:r>
            <w:r w:rsidR="00C77A75">
              <w:rPr>
                <w:rFonts w:cs="Arial"/>
                <w:b/>
                <w:color w:val="000000"/>
                <w:lang w:val="tr-TR"/>
              </w:rPr>
              <w:t>Belgele</w:t>
            </w:r>
            <w:r w:rsidR="00325B0D">
              <w:rPr>
                <w:rFonts w:cs="Arial"/>
                <w:b/>
                <w:color w:val="000000"/>
                <w:lang w:val="tr-TR"/>
              </w:rPr>
              <w:t>ndirme</w:t>
            </w:r>
            <w:r w:rsidRPr="00F41439">
              <w:rPr>
                <w:rFonts w:cs="Arial"/>
                <w:b/>
                <w:color w:val="000000"/>
                <w:lang w:val="tr-TR"/>
              </w:rPr>
              <w:t xml:space="preserve"> ile ilgili uygunsuzlukların bildirimlerinin veya </w:t>
            </w:r>
            <w:r w:rsidR="00325B0D">
              <w:rPr>
                <w:rFonts w:cs="Arial"/>
                <w:b/>
                <w:color w:val="000000"/>
                <w:lang w:val="tr-TR"/>
              </w:rPr>
              <w:t>belgelendirmenin</w:t>
            </w:r>
            <w:r w:rsidRPr="00F41439">
              <w:rPr>
                <w:rFonts w:cs="Arial"/>
                <w:b/>
                <w:color w:val="000000"/>
                <w:lang w:val="tr-TR"/>
              </w:rPr>
              <w:t xml:space="preserve"> iptaline ilişkin bildirimlerin kopyaları da dahil olmak üzere </w:t>
            </w:r>
            <w:r w:rsidR="00325B0D">
              <w:rPr>
                <w:rFonts w:cs="Arial"/>
                <w:b/>
                <w:color w:val="000000"/>
                <w:lang w:val="tr-TR"/>
              </w:rPr>
              <w:t>belgelendirme</w:t>
            </w:r>
            <w:r w:rsidRPr="00F41439">
              <w:rPr>
                <w:rFonts w:cs="Arial"/>
                <w:b/>
                <w:color w:val="000000"/>
                <w:lang w:val="tr-TR"/>
              </w:rPr>
              <w:t xml:space="preserve"> sonucu:  </w:t>
            </w:r>
          </w:p>
        </w:tc>
        <w:tc>
          <w:tcPr>
            <w:tcW w:w="2088" w:type="pct"/>
            <w:gridSpan w:val="25"/>
            <w:tcBorders>
              <w:top w:val="single" w:sz="4" w:space="0" w:color="auto"/>
              <w:left w:val="single" w:sz="2" w:space="0" w:color="auto"/>
              <w:bottom w:val="single" w:sz="4" w:space="0" w:color="auto"/>
            </w:tcBorders>
            <w:shd w:val="clear" w:color="auto" w:fill="auto"/>
            <w:vAlign w:val="center"/>
          </w:tcPr>
          <w:p w14:paraId="47EFFF51" w14:textId="77777777" w:rsidR="002D6A3E" w:rsidRPr="00F41439" w:rsidRDefault="002D6A3E" w:rsidP="002D6A3E">
            <w:pPr>
              <w:ind w:right="-108"/>
              <w:contextualSpacing/>
              <w:rPr>
                <w:rFonts w:cs="Arial"/>
                <w:color w:val="000000"/>
                <w:lang w:val="tr-TR"/>
              </w:rPr>
            </w:pPr>
          </w:p>
        </w:tc>
      </w:tr>
      <w:tr w:rsidR="002D6A3E" w:rsidRPr="00F41439" w14:paraId="6EBB401D" w14:textId="77777777" w:rsidTr="006C2238">
        <w:tblPrEx>
          <w:tblLook w:val="01E0" w:firstRow="1" w:lastRow="1" w:firstColumn="1" w:lastColumn="1" w:noHBand="0" w:noVBand="0"/>
        </w:tblPrEx>
        <w:trPr>
          <w:cantSplit/>
          <w:trHeight w:val="422"/>
        </w:trPr>
        <w:tc>
          <w:tcPr>
            <w:tcW w:w="5000" w:type="pct"/>
            <w:gridSpan w:val="55"/>
            <w:tcBorders>
              <w:top w:val="single" w:sz="4" w:space="0" w:color="auto"/>
              <w:left w:val="single" w:sz="2" w:space="0" w:color="auto"/>
              <w:bottom w:val="single" w:sz="4" w:space="0" w:color="auto"/>
            </w:tcBorders>
            <w:shd w:val="clear" w:color="auto" w:fill="F2F2F2"/>
            <w:vAlign w:val="center"/>
          </w:tcPr>
          <w:p w14:paraId="16484CE9" w14:textId="1E0D1488" w:rsidR="002D6A3E" w:rsidRPr="00F41439" w:rsidRDefault="002D6A3E" w:rsidP="002D6A3E">
            <w:pPr>
              <w:ind w:right="-108"/>
              <w:contextualSpacing/>
              <w:rPr>
                <w:rFonts w:cs="Arial"/>
                <w:b/>
                <w:color w:val="000000"/>
                <w:lang w:val="tr-TR"/>
              </w:rPr>
            </w:pPr>
            <w:r w:rsidRPr="00F41439">
              <w:rPr>
                <w:rFonts w:cs="Arial"/>
                <w:b/>
                <w:color w:val="000000"/>
                <w:lang w:val="tr-TR"/>
              </w:rPr>
              <w:t>Lütfen uygulanan tüm düzeltici faaliyetlerin kanıtlarını (</w:t>
            </w:r>
            <w:r w:rsidR="00325B0D">
              <w:rPr>
                <w:rFonts w:cs="Arial"/>
                <w:b/>
                <w:color w:val="000000"/>
                <w:lang w:val="tr-TR"/>
              </w:rPr>
              <w:t>Belgelendirme</w:t>
            </w:r>
            <w:r w:rsidRPr="00F41439">
              <w:rPr>
                <w:rFonts w:cs="Arial"/>
                <w:b/>
                <w:color w:val="000000"/>
                <w:lang w:val="tr-TR"/>
              </w:rPr>
              <w:t xml:space="preserve"> kuruluşundan gönderilen bildirimlerin kopyaları, vb.) ve açıklamasını sunun.</w:t>
            </w:r>
          </w:p>
        </w:tc>
      </w:tr>
      <w:tr w:rsidR="002D6A3E" w:rsidRPr="00F41439" w14:paraId="61BA7426" w14:textId="77777777" w:rsidTr="006C2238">
        <w:tblPrEx>
          <w:tblLook w:val="01E0" w:firstRow="1" w:lastRow="1" w:firstColumn="1" w:lastColumn="1" w:noHBand="0" w:noVBand="0"/>
        </w:tblPrEx>
        <w:trPr>
          <w:cantSplit/>
          <w:trHeight w:val="422"/>
        </w:trPr>
        <w:tc>
          <w:tcPr>
            <w:tcW w:w="3356" w:type="pct"/>
            <w:gridSpan w:val="37"/>
            <w:tcBorders>
              <w:top w:val="single" w:sz="4" w:space="0" w:color="auto"/>
              <w:left w:val="single" w:sz="2" w:space="0" w:color="auto"/>
              <w:bottom w:val="single" w:sz="4" w:space="0" w:color="auto"/>
            </w:tcBorders>
            <w:shd w:val="clear" w:color="auto" w:fill="F2F2F2"/>
            <w:vAlign w:val="center"/>
          </w:tcPr>
          <w:p w14:paraId="20977E97" w14:textId="0D03FD44" w:rsidR="002D6A3E" w:rsidRPr="00F41439" w:rsidRDefault="002D6A3E" w:rsidP="002D6A3E">
            <w:pPr>
              <w:ind w:right="-108"/>
              <w:contextualSpacing/>
              <w:rPr>
                <w:rFonts w:cs="Arial"/>
                <w:b/>
                <w:color w:val="000000"/>
                <w:lang w:val="tr-TR"/>
              </w:rPr>
            </w:pPr>
            <w:r w:rsidRPr="00F41439">
              <w:rPr>
                <w:rFonts w:cs="Arial"/>
                <w:b/>
                <w:color w:val="000000"/>
                <w:lang w:val="tr-TR"/>
              </w:rPr>
              <w:t xml:space="preserve">Harici </w:t>
            </w:r>
            <w:r w:rsidR="00CD41A3">
              <w:rPr>
                <w:rFonts w:cs="Arial"/>
                <w:b/>
                <w:color w:val="000000"/>
                <w:lang w:val="tr-TR"/>
              </w:rPr>
              <w:t>belgelendirme</w:t>
            </w:r>
            <w:r w:rsidRPr="00F41439">
              <w:rPr>
                <w:rFonts w:cs="Arial"/>
                <w:b/>
                <w:color w:val="000000"/>
                <w:lang w:val="tr-TR"/>
              </w:rPr>
              <w:t xml:space="preserve"> (</w:t>
            </w:r>
            <w:r w:rsidR="00CD41A3" w:rsidRPr="00F41439">
              <w:rPr>
                <w:rFonts w:cs="Arial"/>
                <w:b/>
                <w:color w:val="000000"/>
                <w:lang w:val="tr-TR"/>
              </w:rPr>
              <w:t>Çift</w:t>
            </w:r>
            <w:r w:rsidR="00CD41A3">
              <w:rPr>
                <w:rFonts w:cs="Arial"/>
                <w:b/>
                <w:color w:val="000000"/>
                <w:lang w:val="tr-TR"/>
              </w:rPr>
              <w:t>e</w:t>
            </w:r>
            <w:r w:rsidR="00CD41A3" w:rsidRPr="00F41439">
              <w:rPr>
                <w:rFonts w:cs="Arial"/>
                <w:b/>
                <w:color w:val="000000"/>
                <w:lang w:val="tr-TR"/>
              </w:rPr>
              <w:t xml:space="preserve"> </w:t>
            </w:r>
            <w:r w:rsidR="00CD41A3">
              <w:rPr>
                <w:rFonts w:cs="Arial"/>
                <w:b/>
                <w:color w:val="000000"/>
                <w:lang w:val="tr-TR"/>
              </w:rPr>
              <w:t>Belgelendirme</w:t>
            </w:r>
            <w:r w:rsidRPr="00F41439">
              <w:rPr>
                <w:rFonts w:cs="Arial"/>
                <w:b/>
                <w:color w:val="000000"/>
                <w:lang w:val="tr-TR"/>
              </w:rPr>
              <w:t>)</w:t>
            </w:r>
            <w:r w:rsidR="00366B5D" w:rsidRPr="00F41439">
              <w:rPr>
                <w:rFonts w:cs="Arial"/>
                <w:b/>
                <w:color w:val="000000"/>
                <w:vertAlign w:val="superscript"/>
                <w:lang w:val="tr-TR"/>
              </w:rPr>
              <w:t>1</w:t>
            </w:r>
            <w:r w:rsidRPr="00F41439">
              <w:rPr>
                <w:rFonts w:cs="Arial"/>
                <w:b/>
                <w:color w:val="000000"/>
                <w:lang w:val="tr-TR"/>
              </w:rPr>
              <w:t>:</w:t>
            </w:r>
          </w:p>
          <w:p w14:paraId="6EE0299D" w14:textId="220663C5" w:rsidR="002D6A3E" w:rsidRPr="00F41439" w:rsidRDefault="002D6A3E" w:rsidP="002D6A3E">
            <w:pPr>
              <w:ind w:right="-108"/>
              <w:contextualSpacing/>
              <w:rPr>
                <w:rFonts w:cs="Arial"/>
                <w:b/>
                <w:color w:val="000000"/>
                <w:lang w:val="tr-TR"/>
              </w:rPr>
            </w:pPr>
            <w:r w:rsidRPr="00F41439">
              <w:rPr>
                <w:rFonts w:cs="Arial"/>
                <w:b/>
                <w:color w:val="000000"/>
                <w:lang w:val="tr-TR"/>
              </w:rPr>
              <w:t xml:space="preserve">Şu anda </w:t>
            </w:r>
            <w:proofErr w:type="spellStart"/>
            <w:r w:rsidRPr="00F41439">
              <w:rPr>
                <w:rFonts w:cs="Arial"/>
                <w:b/>
                <w:color w:val="000000"/>
                <w:lang w:val="tr-TR"/>
              </w:rPr>
              <w:t>Kiwa</w:t>
            </w:r>
            <w:proofErr w:type="spellEnd"/>
            <w:r w:rsidRPr="00F41439">
              <w:rPr>
                <w:rFonts w:cs="Arial"/>
                <w:b/>
                <w:color w:val="000000"/>
                <w:lang w:val="tr-TR"/>
              </w:rPr>
              <w:t xml:space="preserve"> </w:t>
            </w:r>
            <w:r w:rsidR="00CA17A0" w:rsidRPr="00F41439">
              <w:rPr>
                <w:rFonts w:cs="Arial"/>
                <w:b/>
                <w:color w:val="000000"/>
                <w:lang w:val="tr-TR"/>
              </w:rPr>
              <w:t xml:space="preserve">Belgelendirme </w:t>
            </w:r>
            <w:r w:rsidRPr="00F41439">
              <w:rPr>
                <w:rFonts w:cs="Arial"/>
                <w:b/>
                <w:color w:val="000000"/>
                <w:lang w:val="tr-TR"/>
              </w:rPr>
              <w:t>dışındaki bir kuruluş tarafından sertifikalandırılıyor musunuz?</w:t>
            </w:r>
          </w:p>
          <w:p w14:paraId="28A9662C" w14:textId="77777777" w:rsidR="002D6A3E" w:rsidRPr="00F41439" w:rsidRDefault="002D6A3E" w:rsidP="002D6A3E">
            <w:pPr>
              <w:ind w:right="-108"/>
              <w:contextualSpacing/>
              <w:rPr>
                <w:rFonts w:cs="Arial"/>
                <w:b/>
                <w:color w:val="000000"/>
                <w:lang w:val="tr-TR"/>
              </w:rPr>
            </w:pPr>
            <w:r w:rsidRPr="00F41439">
              <w:rPr>
                <w:rFonts w:cs="Arial"/>
                <w:b/>
                <w:color w:val="000000"/>
                <w:lang w:val="tr-TR"/>
              </w:rPr>
              <w:t xml:space="preserve">- veya </w:t>
            </w:r>
            <w:r w:rsidR="00366B5D" w:rsidRPr="00F41439">
              <w:rPr>
                <w:rFonts w:cs="Arial"/>
                <w:b/>
                <w:color w:val="000000"/>
                <w:lang w:val="tr-TR"/>
              </w:rPr>
              <w:t>devam etmeyi</w:t>
            </w:r>
            <w:r w:rsidRPr="00F41439">
              <w:rPr>
                <w:rFonts w:cs="Arial"/>
                <w:b/>
                <w:color w:val="000000"/>
                <w:lang w:val="tr-TR"/>
              </w:rPr>
              <w:t xml:space="preserve"> düşünüyor musunuz?</w:t>
            </w:r>
          </w:p>
        </w:tc>
        <w:tc>
          <w:tcPr>
            <w:tcW w:w="1644" w:type="pct"/>
            <w:gridSpan w:val="18"/>
            <w:tcBorders>
              <w:top w:val="single" w:sz="4" w:space="0" w:color="auto"/>
              <w:left w:val="single" w:sz="2" w:space="0" w:color="auto"/>
              <w:bottom w:val="single" w:sz="4" w:space="0" w:color="auto"/>
            </w:tcBorders>
            <w:shd w:val="clear" w:color="auto" w:fill="F2F2F2"/>
            <w:vAlign w:val="center"/>
          </w:tcPr>
          <w:p w14:paraId="05C15C76" w14:textId="77777777" w:rsidR="00F826A9" w:rsidRPr="00F41439" w:rsidRDefault="002D6A3E" w:rsidP="00F826A9">
            <w:pPr>
              <w:ind w:left="-108" w:right="-108"/>
              <w:contextualSpacing/>
              <w:jc w:val="center"/>
              <w:rPr>
                <w:rFonts w:eastAsia="Arial Unicode MS" w:cs="Arial"/>
                <w:b/>
                <w:color w:val="000000"/>
                <w:lang w:val="tr-TR"/>
              </w:rPr>
            </w:pPr>
            <w:r w:rsidRPr="00F41439">
              <w:rPr>
                <w:rFonts w:eastAsia="Arial Unicode MS" w:cs="Arial"/>
                <w:b/>
                <w:color w:val="000000"/>
                <w:lang w:val="tr-TR"/>
              </w:rPr>
              <w:t>[] Evet</w:t>
            </w:r>
          </w:p>
          <w:p w14:paraId="6604D05D" w14:textId="77777777" w:rsidR="002D6A3E" w:rsidRPr="00F41439" w:rsidRDefault="002D6A3E" w:rsidP="00F826A9">
            <w:pPr>
              <w:ind w:left="-108" w:right="-108"/>
              <w:contextualSpacing/>
              <w:jc w:val="center"/>
              <w:rPr>
                <w:rFonts w:eastAsia="Arial Unicode MS" w:cs="Arial"/>
                <w:b/>
                <w:color w:val="000000"/>
                <w:lang w:val="tr-TR"/>
              </w:rPr>
            </w:pPr>
            <w:r w:rsidRPr="00F41439">
              <w:rPr>
                <w:rFonts w:eastAsia="Arial Unicode MS" w:cs="Arial"/>
                <w:b/>
                <w:color w:val="000000"/>
                <w:lang w:val="tr-TR"/>
              </w:rPr>
              <w:t>[]</w:t>
            </w:r>
            <w:r w:rsidR="00F826A9" w:rsidRPr="00F41439">
              <w:rPr>
                <w:rFonts w:eastAsia="Arial Unicode MS" w:cs="Arial"/>
                <w:b/>
                <w:color w:val="000000"/>
                <w:lang w:val="tr-TR"/>
              </w:rPr>
              <w:t xml:space="preserve"> </w:t>
            </w:r>
            <w:r w:rsidRPr="00F41439">
              <w:rPr>
                <w:rFonts w:eastAsia="Arial Unicode MS" w:cs="Arial"/>
                <w:b/>
                <w:color w:val="000000"/>
                <w:lang w:val="tr-TR"/>
              </w:rPr>
              <w:t>Hayır</w:t>
            </w:r>
          </w:p>
        </w:tc>
      </w:tr>
      <w:tr w:rsidR="002D6A3E" w:rsidRPr="00F41439" w14:paraId="433CE381" w14:textId="77777777" w:rsidTr="006C2238">
        <w:tblPrEx>
          <w:tblLook w:val="01E0" w:firstRow="1" w:lastRow="1" w:firstColumn="1" w:lastColumn="1" w:noHBand="0" w:noVBand="0"/>
        </w:tblPrEx>
        <w:trPr>
          <w:cantSplit/>
          <w:trHeight w:val="422"/>
        </w:trPr>
        <w:tc>
          <w:tcPr>
            <w:tcW w:w="3356" w:type="pct"/>
            <w:gridSpan w:val="37"/>
            <w:tcBorders>
              <w:top w:val="single" w:sz="4" w:space="0" w:color="auto"/>
              <w:left w:val="single" w:sz="2" w:space="0" w:color="auto"/>
              <w:bottom w:val="single" w:sz="4" w:space="0" w:color="auto"/>
            </w:tcBorders>
            <w:shd w:val="clear" w:color="auto" w:fill="F2F2F2"/>
            <w:vAlign w:val="center"/>
          </w:tcPr>
          <w:p w14:paraId="4906B304" w14:textId="3B17358A" w:rsidR="002D6A3E" w:rsidRPr="00F41439" w:rsidRDefault="002D6A3E" w:rsidP="002D6A3E">
            <w:pPr>
              <w:ind w:right="-108"/>
              <w:contextualSpacing/>
              <w:rPr>
                <w:rFonts w:cs="Arial"/>
                <w:b/>
                <w:color w:val="000000"/>
                <w:lang w:val="tr-TR"/>
              </w:rPr>
            </w:pPr>
            <w:r w:rsidRPr="00F41439">
              <w:rPr>
                <w:rFonts w:cs="Arial"/>
                <w:b/>
                <w:color w:val="000000"/>
                <w:lang w:val="tr-TR"/>
              </w:rPr>
              <w:t xml:space="preserve">Harici </w:t>
            </w:r>
            <w:r w:rsidR="008124F7">
              <w:rPr>
                <w:rFonts w:cs="Arial"/>
                <w:b/>
                <w:color w:val="000000"/>
                <w:lang w:val="tr-TR"/>
              </w:rPr>
              <w:t>Belgelendirme</w:t>
            </w:r>
            <w:r w:rsidRPr="00F41439">
              <w:rPr>
                <w:rFonts w:cs="Arial"/>
                <w:b/>
                <w:color w:val="000000"/>
                <w:lang w:val="tr-TR"/>
              </w:rPr>
              <w:t xml:space="preserve"> (Çift</w:t>
            </w:r>
            <w:r w:rsidR="00CD41A3">
              <w:rPr>
                <w:rFonts w:cs="Arial"/>
                <w:b/>
                <w:color w:val="000000"/>
                <w:lang w:val="tr-TR"/>
              </w:rPr>
              <w:t>e</w:t>
            </w:r>
            <w:r w:rsidRPr="00F41439">
              <w:rPr>
                <w:rFonts w:cs="Arial"/>
                <w:b/>
                <w:color w:val="000000"/>
                <w:lang w:val="tr-TR"/>
              </w:rPr>
              <w:t xml:space="preserve"> </w:t>
            </w:r>
            <w:r w:rsidR="00CD41A3">
              <w:rPr>
                <w:rFonts w:cs="Arial"/>
                <w:b/>
                <w:color w:val="000000"/>
                <w:lang w:val="tr-TR"/>
              </w:rPr>
              <w:t>Belgelendirme</w:t>
            </w:r>
            <w:r w:rsidRPr="00F41439">
              <w:rPr>
                <w:rFonts w:cs="Arial"/>
                <w:b/>
                <w:color w:val="000000"/>
                <w:lang w:val="tr-TR"/>
              </w:rPr>
              <w:t>)</w:t>
            </w:r>
            <w:r w:rsidR="00366B5D" w:rsidRPr="00F41439">
              <w:rPr>
                <w:rFonts w:cs="Arial"/>
                <w:b/>
                <w:color w:val="000000"/>
                <w:vertAlign w:val="superscript"/>
                <w:lang w:val="tr-TR"/>
              </w:rPr>
              <w:t>1</w:t>
            </w:r>
            <w:r w:rsidRPr="00F41439">
              <w:rPr>
                <w:rFonts w:cs="Arial"/>
                <w:b/>
                <w:color w:val="000000"/>
                <w:lang w:val="tr-TR"/>
              </w:rPr>
              <w:t xml:space="preserve">: Varsa: Hangi </w:t>
            </w:r>
            <w:r w:rsidR="008124F7">
              <w:rPr>
                <w:rFonts w:cs="Arial"/>
                <w:b/>
                <w:color w:val="000000"/>
                <w:lang w:val="tr-TR"/>
              </w:rPr>
              <w:t>Belgelendirme</w:t>
            </w:r>
            <w:r w:rsidRPr="00F41439">
              <w:rPr>
                <w:rFonts w:cs="Arial"/>
                <w:b/>
                <w:color w:val="000000"/>
                <w:lang w:val="tr-TR"/>
              </w:rPr>
              <w:t xml:space="preserve"> kuruluşu? - Hangi (organik) standart? - Sertifikanın geçerliliği nedir? - </w:t>
            </w:r>
            <w:r w:rsidR="00366B5D" w:rsidRPr="00F41439">
              <w:rPr>
                <w:rFonts w:cs="Arial"/>
                <w:b/>
                <w:color w:val="000000"/>
                <w:lang w:val="tr-TR"/>
              </w:rPr>
              <w:t>Faaliyetinizin hangi kısmı için yapılmaktadır? Lütfen açıklayınız!</w:t>
            </w:r>
          </w:p>
        </w:tc>
        <w:tc>
          <w:tcPr>
            <w:tcW w:w="1644" w:type="pct"/>
            <w:gridSpan w:val="18"/>
            <w:tcBorders>
              <w:top w:val="single" w:sz="4" w:space="0" w:color="auto"/>
              <w:left w:val="single" w:sz="2" w:space="0" w:color="auto"/>
              <w:bottom w:val="single" w:sz="4" w:space="0" w:color="auto"/>
            </w:tcBorders>
            <w:shd w:val="clear" w:color="auto" w:fill="F2F2F2"/>
            <w:vAlign w:val="center"/>
          </w:tcPr>
          <w:p w14:paraId="210E78CC" w14:textId="77777777" w:rsidR="002D6A3E" w:rsidRPr="00F41439" w:rsidRDefault="002D6A3E" w:rsidP="002D6A3E">
            <w:pPr>
              <w:ind w:right="-108"/>
              <w:contextualSpacing/>
              <w:rPr>
                <w:rFonts w:cs="Arial"/>
                <w:b/>
                <w:color w:val="000000"/>
                <w:lang w:val="tr-TR"/>
              </w:rPr>
            </w:pPr>
          </w:p>
        </w:tc>
      </w:tr>
      <w:tr w:rsidR="002D6A3E" w:rsidRPr="008124F7" w14:paraId="58DAF302" w14:textId="77777777" w:rsidTr="006C2238">
        <w:tblPrEx>
          <w:tblLook w:val="01E0" w:firstRow="1" w:lastRow="1" w:firstColumn="1" w:lastColumn="1" w:noHBand="0" w:noVBand="0"/>
        </w:tblPrEx>
        <w:trPr>
          <w:trHeight w:val="353"/>
        </w:trPr>
        <w:tc>
          <w:tcPr>
            <w:tcW w:w="5000" w:type="pct"/>
            <w:gridSpan w:val="55"/>
            <w:tcBorders>
              <w:top w:val="single" w:sz="4" w:space="0" w:color="auto"/>
              <w:left w:val="nil"/>
              <w:bottom w:val="single" w:sz="4" w:space="0" w:color="auto"/>
              <w:right w:val="nil"/>
            </w:tcBorders>
          </w:tcPr>
          <w:p w14:paraId="11F0AAF3" w14:textId="29B631DC" w:rsidR="002D6A3E" w:rsidRPr="00F41439" w:rsidRDefault="00105590" w:rsidP="00105590">
            <w:pPr>
              <w:rPr>
                <w:rFonts w:cs="Arial"/>
                <w:b/>
                <w:color w:val="808080"/>
                <w:sz w:val="16"/>
                <w:szCs w:val="16"/>
                <w:lang w:val="tr-TR"/>
              </w:rPr>
            </w:pPr>
            <w:r w:rsidRPr="00F41439">
              <w:rPr>
                <w:rFonts w:cs="Arial"/>
                <w:b/>
                <w:sz w:val="16"/>
                <w:szCs w:val="16"/>
                <w:vertAlign w:val="superscript"/>
                <w:lang w:val="tr-TR"/>
              </w:rPr>
              <w:t>1</w:t>
            </w:r>
            <w:r w:rsidRPr="00F41439">
              <w:rPr>
                <w:rFonts w:cs="Arial"/>
                <w:b/>
                <w:sz w:val="16"/>
                <w:szCs w:val="16"/>
                <w:lang w:val="tr-TR"/>
              </w:rPr>
              <w:t xml:space="preserve"> </w:t>
            </w:r>
            <w:r w:rsidRPr="00F41439">
              <w:rPr>
                <w:rFonts w:cs="Arial"/>
                <w:b/>
                <w:i/>
                <w:sz w:val="16"/>
                <w:szCs w:val="16"/>
                <w:lang w:val="tr-TR"/>
              </w:rPr>
              <w:t>Çift</w:t>
            </w:r>
            <w:r w:rsidR="00CD41A3">
              <w:rPr>
                <w:rFonts w:cs="Arial"/>
                <w:b/>
                <w:i/>
                <w:sz w:val="16"/>
                <w:szCs w:val="16"/>
                <w:lang w:val="tr-TR"/>
              </w:rPr>
              <w:t>e</w:t>
            </w:r>
            <w:r w:rsidRPr="00F41439">
              <w:rPr>
                <w:rFonts w:cs="Arial"/>
                <w:b/>
                <w:i/>
                <w:sz w:val="16"/>
                <w:szCs w:val="16"/>
                <w:lang w:val="tr-TR"/>
              </w:rPr>
              <w:t xml:space="preserve"> </w:t>
            </w:r>
            <w:r w:rsidR="00CD41A3">
              <w:rPr>
                <w:rFonts w:cs="Arial"/>
                <w:b/>
                <w:i/>
                <w:sz w:val="16"/>
                <w:szCs w:val="16"/>
                <w:lang w:val="tr-TR"/>
              </w:rPr>
              <w:t>belgelendirme</w:t>
            </w:r>
            <w:r w:rsidRPr="00F41439">
              <w:rPr>
                <w:rFonts w:cs="Arial"/>
                <w:b/>
                <w:i/>
                <w:sz w:val="16"/>
                <w:szCs w:val="16"/>
                <w:lang w:val="tr-TR"/>
              </w:rPr>
              <w:t xml:space="preserve">: ör. Aynı ünitenin (depolama, işleme, ihracat vb. kapsamlarda) aynı anda farklı bir </w:t>
            </w:r>
            <w:r w:rsidR="008124F7">
              <w:rPr>
                <w:rFonts w:cs="Arial"/>
                <w:b/>
                <w:i/>
                <w:sz w:val="16"/>
                <w:szCs w:val="16"/>
                <w:lang w:val="tr-TR"/>
              </w:rPr>
              <w:t>belgelendirme</w:t>
            </w:r>
            <w:r w:rsidRPr="00F41439">
              <w:rPr>
                <w:rFonts w:cs="Arial"/>
                <w:b/>
                <w:i/>
                <w:sz w:val="16"/>
                <w:szCs w:val="16"/>
                <w:lang w:val="tr-TR"/>
              </w:rPr>
              <w:t xml:space="preserve"> kuruluşunca belgelendirilmesi</w:t>
            </w:r>
          </w:p>
        </w:tc>
      </w:tr>
      <w:tr w:rsidR="002D6A3E" w:rsidRPr="007C728B" w14:paraId="1B8F0650" w14:textId="77777777" w:rsidTr="006C2238">
        <w:tblPrEx>
          <w:tblLook w:val="01E0" w:firstRow="1" w:lastRow="1" w:firstColumn="1" w:lastColumn="1" w:noHBand="0" w:noVBand="0"/>
        </w:tblPrEx>
        <w:trPr>
          <w:trHeight w:val="1169"/>
        </w:trPr>
        <w:tc>
          <w:tcPr>
            <w:tcW w:w="5000" w:type="pct"/>
            <w:gridSpan w:val="55"/>
            <w:tcBorders>
              <w:top w:val="single" w:sz="4" w:space="0" w:color="auto"/>
              <w:bottom w:val="single" w:sz="4" w:space="0" w:color="auto"/>
            </w:tcBorders>
          </w:tcPr>
          <w:p w14:paraId="62A97F8C" w14:textId="4FECE84E" w:rsidR="002D6A3E" w:rsidRPr="00F41439" w:rsidRDefault="002D6A3E" w:rsidP="002D6A3E">
            <w:pPr>
              <w:jc w:val="both"/>
              <w:rPr>
                <w:rFonts w:cs="Arial"/>
                <w:b/>
                <w:color w:val="FF0000"/>
                <w:lang w:val="tr-TR"/>
              </w:rPr>
            </w:pPr>
            <w:r w:rsidRPr="00F41439">
              <w:rPr>
                <w:rFonts w:cs="Arial"/>
                <w:b/>
                <w:color w:val="FF0000"/>
                <w:lang w:val="tr-TR"/>
              </w:rPr>
              <w:t xml:space="preserve">Yukarıda belirtilen birimler için başvuru sahibi olarak ben, ürünlerin, bu başvuruda Madde 3’te belirtilen </w:t>
            </w:r>
            <w:r w:rsidR="008124F7">
              <w:rPr>
                <w:rFonts w:cs="Arial"/>
                <w:b/>
                <w:color w:val="FF0000"/>
                <w:lang w:val="tr-TR"/>
              </w:rPr>
              <w:t>belgelendirme</w:t>
            </w:r>
            <w:r w:rsidRPr="00F41439">
              <w:rPr>
                <w:rFonts w:cs="Arial"/>
                <w:b/>
                <w:color w:val="FF0000"/>
                <w:lang w:val="tr-TR"/>
              </w:rPr>
              <w:t xml:space="preserve"> kapsamları doğrultusunda yukarıda belirttiğim faaliyetlerin </w:t>
            </w:r>
            <w:r w:rsidR="00AE25B9">
              <w:rPr>
                <w:rFonts w:cs="Arial"/>
                <w:b/>
                <w:color w:val="FF0000"/>
                <w:lang w:val="tr-TR"/>
              </w:rPr>
              <w:t>belgelendirilmesi</w:t>
            </w:r>
            <w:r w:rsidRPr="00F41439">
              <w:rPr>
                <w:rFonts w:cs="Arial"/>
                <w:b/>
                <w:color w:val="FF0000"/>
                <w:lang w:val="tr-TR"/>
              </w:rPr>
              <w:t xml:space="preserve"> talebinde bulunmak için yasal olarak yetkili olduğumu beyan ederim. Yukarıda belirtilen tüm bilgilerin faaliyeti tam ve doğru olarak yansıttığını doğrularım. Yukarıda verdiğim bilgilerin </w:t>
            </w:r>
            <w:proofErr w:type="spellStart"/>
            <w:r w:rsidRPr="00F41439">
              <w:rPr>
                <w:rFonts w:cs="Arial"/>
                <w:b/>
                <w:color w:val="FF0000"/>
                <w:lang w:val="tr-TR"/>
              </w:rPr>
              <w:t>Kiwa</w:t>
            </w:r>
            <w:proofErr w:type="spellEnd"/>
            <w:r w:rsidRPr="00F41439">
              <w:rPr>
                <w:rFonts w:cs="Arial"/>
                <w:b/>
                <w:color w:val="FF0000"/>
                <w:lang w:val="tr-TR"/>
              </w:rPr>
              <w:t xml:space="preserve"> </w:t>
            </w:r>
            <w:r w:rsidR="00CA17A0" w:rsidRPr="00F41439">
              <w:rPr>
                <w:rFonts w:cs="Arial"/>
                <w:b/>
                <w:color w:val="FF0000"/>
                <w:lang w:val="tr-TR"/>
              </w:rPr>
              <w:t>BELGELENDİRME</w:t>
            </w:r>
            <w:r w:rsidRPr="00F41439">
              <w:rPr>
                <w:rFonts w:cs="Arial"/>
                <w:b/>
                <w:color w:val="FF0000"/>
                <w:lang w:val="tr-TR"/>
              </w:rPr>
              <w:t xml:space="preserve"> tarafından gizlilikle ele alınacağını anlıyor ve kabul ediyorum.</w:t>
            </w:r>
          </w:p>
        </w:tc>
      </w:tr>
      <w:tr w:rsidR="006C2238" w:rsidRPr="007C728B" w14:paraId="212601A3" w14:textId="77777777" w:rsidTr="006C2238">
        <w:tblPrEx>
          <w:tblLook w:val="01E0" w:firstRow="1" w:lastRow="1" w:firstColumn="1" w:lastColumn="1" w:noHBand="0" w:noVBand="0"/>
        </w:tblPrEx>
        <w:trPr>
          <w:trHeight w:val="227"/>
        </w:trPr>
        <w:tc>
          <w:tcPr>
            <w:tcW w:w="5000" w:type="pct"/>
            <w:gridSpan w:val="55"/>
            <w:tcBorders>
              <w:top w:val="single" w:sz="4" w:space="0" w:color="auto"/>
            </w:tcBorders>
          </w:tcPr>
          <w:p w14:paraId="58F1E67B" w14:textId="0F95504F" w:rsidR="006C2238" w:rsidRPr="00F41439" w:rsidRDefault="006C2238" w:rsidP="006C2238">
            <w:pPr>
              <w:rPr>
                <w:rFonts w:cs="Arial"/>
                <w:b/>
                <w:bCs/>
                <w:color w:val="FF0000"/>
                <w:lang w:val="tr-TR"/>
              </w:rPr>
            </w:pPr>
            <w:r w:rsidRPr="00F41439">
              <w:rPr>
                <w:rFonts w:cs="Arial"/>
                <w:b/>
                <w:bCs/>
                <w:color w:val="FF0000"/>
                <w:lang w:val="tr-TR"/>
              </w:rPr>
              <w:t xml:space="preserve">İşbu Organik </w:t>
            </w:r>
            <w:r w:rsidR="00EC0919">
              <w:rPr>
                <w:rFonts w:cs="Arial"/>
                <w:b/>
                <w:bCs/>
                <w:color w:val="FF0000"/>
                <w:lang w:val="tr-TR"/>
              </w:rPr>
              <w:t>Tarım</w:t>
            </w:r>
            <w:r w:rsidRPr="00F41439">
              <w:rPr>
                <w:rFonts w:cs="Arial"/>
                <w:b/>
                <w:bCs/>
                <w:color w:val="FF0000"/>
                <w:lang w:val="tr-TR"/>
              </w:rPr>
              <w:t xml:space="preserve"> Başvuru </w:t>
            </w:r>
            <w:proofErr w:type="spellStart"/>
            <w:r w:rsidRPr="00F41439">
              <w:rPr>
                <w:rFonts w:cs="Arial"/>
                <w:b/>
                <w:bCs/>
                <w:color w:val="FF0000"/>
                <w:lang w:val="tr-TR"/>
              </w:rPr>
              <w:t>Formu’nda</w:t>
            </w:r>
            <w:proofErr w:type="spellEnd"/>
            <w:r w:rsidRPr="00F41439">
              <w:rPr>
                <w:rFonts w:cs="Arial"/>
                <w:b/>
                <w:bCs/>
                <w:color w:val="FF0000"/>
                <w:lang w:val="tr-TR"/>
              </w:rPr>
              <w:t xml:space="preserve"> yazılı bulunan kişisel verilerimin, başvurumun değerlendirilmesi amacı ile muhafaza edilmesine, kullanılmasına, işlenmesine, sair sebeplerle gerektiğinde şahsım ile irtibata geçilebilmesini sağlamak üzere kullanılmasına, işbu Organik </w:t>
            </w:r>
            <w:r w:rsidR="00EC0919">
              <w:rPr>
                <w:rFonts w:cs="Arial"/>
                <w:b/>
                <w:bCs/>
                <w:color w:val="FF0000"/>
                <w:lang w:val="tr-TR"/>
              </w:rPr>
              <w:t>Tarım</w:t>
            </w:r>
            <w:r w:rsidRPr="00F41439">
              <w:rPr>
                <w:rFonts w:cs="Arial"/>
                <w:b/>
                <w:bCs/>
                <w:color w:val="FF0000"/>
                <w:lang w:val="tr-TR"/>
              </w:rPr>
              <w:t xml:space="preserve"> Başvuru </w:t>
            </w:r>
            <w:proofErr w:type="spellStart"/>
            <w:r w:rsidRPr="00F41439">
              <w:rPr>
                <w:rFonts w:cs="Arial"/>
                <w:b/>
                <w:bCs/>
                <w:color w:val="FF0000"/>
                <w:lang w:val="tr-TR"/>
              </w:rPr>
              <w:t>Formu’nun</w:t>
            </w:r>
            <w:proofErr w:type="spellEnd"/>
            <w:r w:rsidRPr="00F41439">
              <w:rPr>
                <w:rFonts w:cs="Arial"/>
                <w:b/>
                <w:bCs/>
                <w:color w:val="FF0000"/>
                <w:lang w:val="tr-TR"/>
              </w:rPr>
              <w:t xml:space="preserve"> ve içeriğinde yer alan kişisel verilerin bu amaçlarla, 2 (iki) yıl süre ile </w:t>
            </w:r>
            <w:proofErr w:type="spellStart"/>
            <w:r w:rsidRPr="00F41439">
              <w:rPr>
                <w:rFonts w:cs="Arial"/>
                <w:b/>
                <w:bCs/>
                <w:color w:val="FF0000"/>
                <w:lang w:val="tr-TR"/>
              </w:rPr>
              <w:t>Kiwa</w:t>
            </w:r>
            <w:proofErr w:type="spellEnd"/>
            <w:r w:rsidRPr="00F41439">
              <w:rPr>
                <w:rFonts w:cs="Arial"/>
                <w:b/>
                <w:bCs/>
                <w:color w:val="FF0000"/>
                <w:lang w:val="tr-TR"/>
              </w:rPr>
              <w:t xml:space="preserve"> </w:t>
            </w:r>
            <w:r w:rsidR="00CA17A0" w:rsidRPr="00F41439">
              <w:rPr>
                <w:rFonts w:cs="Arial"/>
                <w:b/>
                <w:bCs/>
                <w:color w:val="FF0000"/>
                <w:lang w:val="tr-TR"/>
              </w:rPr>
              <w:t xml:space="preserve">Belgelendirme </w:t>
            </w:r>
            <w:r w:rsidRPr="00F41439">
              <w:rPr>
                <w:rFonts w:cs="Arial"/>
                <w:b/>
                <w:bCs/>
                <w:color w:val="FF0000"/>
                <w:lang w:val="tr-TR"/>
              </w:rPr>
              <w:t>nezdinde muhafaza edilmesine, arşivlenmesine, işlenmesine, kullanılmasına muvafakat ederim.</w:t>
            </w:r>
          </w:p>
          <w:p w14:paraId="5323D818" w14:textId="77777777" w:rsidR="006C2238" w:rsidRPr="00F41439" w:rsidRDefault="006C2238" w:rsidP="006C2238">
            <w:pPr>
              <w:jc w:val="both"/>
              <w:rPr>
                <w:rFonts w:cs="Arial"/>
                <w:b/>
                <w:bCs/>
                <w:color w:val="FF0000"/>
                <w:lang w:val="tr-TR"/>
              </w:rPr>
            </w:pPr>
            <w:r w:rsidRPr="00F41439">
              <w:rPr>
                <w:rFonts w:cs="Arial"/>
                <w:b/>
                <w:bCs/>
                <w:color w:val="FF0000"/>
                <w:lang w:val="tr-TR"/>
              </w:rPr>
              <w:t>Kişisel veri aydınlatma metnimiz için detaylı bilgiye</w:t>
            </w:r>
            <w:r w:rsidRPr="00F41439">
              <w:rPr>
                <w:rFonts w:cs="Arial"/>
                <w:b/>
                <w:bCs/>
                <w:lang w:val="tr-TR"/>
              </w:rPr>
              <w:t xml:space="preserve"> </w:t>
            </w:r>
            <w:hyperlink r:id="rId10" w:history="1">
              <w:r w:rsidR="00BD11AC" w:rsidRPr="00F41439">
                <w:rPr>
                  <w:rStyle w:val="Kpr"/>
                  <w:rFonts w:cs="Arial"/>
                  <w:b/>
                  <w:bCs/>
                  <w:lang w:val="tr-TR"/>
                </w:rPr>
                <w:t>www.kiwa.com/tr/</w:t>
              </w:r>
              <w:r w:rsidR="00BD11AC" w:rsidRPr="00F41439">
                <w:rPr>
                  <w:rStyle w:val="Kpr"/>
                  <w:rFonts w:cs="Arial"/>
                  <w:lang w:val="tr-TR"/>
                </w:rPr>
                <w:t>t</w:t>
              </w:r>
              <w:r w:rsidR="00BD11AC" w:rsidRPr="00F41439">
                <w:rPr>
                  <w:rStyle w:val="Kpr"/>
                  <w:rFonts w:cs="Arial"/>
                  <w:b/>
                  <w:bCs/>
                  <w:lang w:val="tr-TR"/>
                </w:rPr>
                <w:t>r</w:t>
              </w:r>
            </w:hyperlink>
            <w:r w:rsidR="00BD11AC" w:rsidRPr="00F41439">
              <w:rPr>
                <w:rFonts w:cs="Arial"/>
                <w:b/>
                <w:bCs/>
                <w:lang w:val="tr-TR"/>
              </w:rPr>
              <w:t xml:space="preserve"> </w:t>
            </w:r>
            <w:r w:rsidRPr="00F41439">
              <w:rPr>
                <w:rFonts w:cs="Arial"/>
                <w:b/>
                <w:bCs/>
                <w:color w:val="FF0000"/>
                <w:lang w:val="tr-TR"/>
              </w:rPr>
              <w:t>adresinden ulaşabilirsiniz</w:t>
            </w:r>
          </w:p>
        </w:tc>
      </w:tr>
    </w:tbl>
    <w:p w14:paraId="4A1999CA" w14:textId="77777777" w:rsidR="00DA6DF3" w:rsidRPr="00F41439" w:rsidRDefault="00DA6DF3">
      <w:pPr>
        <w:rPr>
          <w:rFonts w:cs="Arial"/>
          <w:color w:val="0000FF"/>
          <w:szCs w:val="18"/>
          <w:lang w:val="tr-TR"/>
        </w:rPr>
      </w:pPr>
    </w:p>
    <w:p w14:paraId="532DB079" w14:textId="77777777" w:rsidR="00CA2A57" w:rsidRPr="00F41439" w:rsidRDefault="00CA2A57" w:rsidP="00FB27C1">
      <w:pPr>
        <w:jc w:val="center"/>
        <w:rPr>
          <w:rFonts w:cs="Arial"/>
          <w:color w:val="0000FF"/>
          <w:szCs w:val="18"/>
          <w:lang w:val="tr-TR"/>
        </w:rPr>
      </w:pPr>
    </w:p>
    <w:p w14:paraId="1AD806D9" w14:textId="77777777" w:rsidR="000F3B79" w:rsidRPr="00F41439" w:rsidRDefault="000F3B79">
      <w:pPr>
        <w:rPr>
          <w:rFonts w:cs="Arial"/>
          <w:color w:val="0000FF"/>
          <w:szCs w:val="18"/>
          <w:lang w:val="tr-TR"/>
        </w:rPr>
      </w:pPr>
    </w:p>
    <w:p w14:paraId="6C8B7418" w14:textId="77777777" w:rsidR="00644DF9" w:rsidRPr="00F41439" w:rsidRDefault="00644DF9">
      <w:pPr>
        <w:rPr>
          <w:rFonts w:cs="Arial"/>
          <w:color w:val="0000FF"/>
          <w:szCs w:val="18"/>
          <w:lang w:val="tr-TR"/>
        </w:rPr>
      </w:pPr>
    </w:p>
    <w:tbl>
      <w:tblPr>
        <w:tblW w:w="0" w:type="auto"/>
        <w:tblInd w:w="67" w:type="dxa"/>
        <w:tblCellMar>
          <w:left w:w="70" w:type="dxa"/>
          <w:right w:w="70" w:type="dxa"/>
        </w:tblCellMar>
        <w:tblLook w:val="0000" w:firstRow="0" w:lastRow="0" w:firstColumn="0" w:lastColumn="0" w:noHBand="0" w:noVBand="0"/>
      </w:tblPr>
      <w:tblGrid>
        <w:gridCol w:w="4395"/>
        <w:gridCol w:w="1188"/>
        <w:gridCol w:w="4140"/>
      </w:tblGrid>
      <w:tr w:rsidR="000629C5" w:rsidRPr="00BA74D4" w14:paraId="4DD43DDF" w14:textId="77777777">
        <w:tc>
          <w:tcPr>
            <w:tcW w:w="4395" w:type="dxa"/>
            <w:tcBorders>
              <w:top w:val="single" w:sz="4" w:space="0" w:color="auto"/>
              <w:left w:val="single" w:sz="4" w:space="0" w:color="auto"/>
              <w:bottom w:val="single" w:sz="4" w:space="0" w:color="auto"/>
              <w:right w:val="single" w:sz="4" w:space="0" w:color="auto"/>
            </w:tcBorders>
            <w:shd w:val="clear" w:color="auto" w:fill="D9D9D9"/>
          </w:tcPr>
          <w:p w14:paraId="3CF19E93" w14:textId="77777777" w:rsidR="00776FE9" w:rsidRPr="00F41439" w:rsidRDefault="00776FE9">
            <w:pPr>
              <w:pStyle w:val="stBilgi"/>
              <w:tabs>
                <w:tab w:val="clear" w:pos="4536"/>
                <w:tab w:val="clear" w:pos="9072"/>
                <w:tab w:val="left" w:pos="4962"/>
              </w:tabs>
              <w:rPr>
                <w:rFonts w:cs="Arial"/>
                <w:b/>
                <w:color w:val="000000"/>
                <w:szCs w:val="22"/>
                <w:lang w:val="tr-TR"/>
              </w:rPr>
            </w:pPr>
            <w:r w:rsidRPr="00F41439">
              <w:rPr>
                <w:rFonts w:cs="Arial"/>
                <w:b/>
                <w:color w:val="000000"/>
                <w:szCs w:val="22"/>
                <w:lang w:val="tr-TR"/>
              </w:rPr>
              <w:t>Tarih</w:t>
            </w:r>
          </w:p>
        </w:tc>
        <w:tc>
          <w:tcPr>
            <w:tcW w:w="1188" w:type="dxa"/>
            <w:tcBorders>
              <w:left w:val="single" w:sz="4" w:space="0" w:color="auto"/>
              <w:bottom w:val="nil"/>
              <w:right w:val="single" w:sz="4" w:space="0" w:color="auto"/>
            </w:tcBorders>
          </w:tcPr>
          <w:p w14:paraId="1C5D4FF0" w14:textId="77777777" w:rsidR="000629C5" w:rsidRPr="00F41439" w:rsidRDefault="000629C5">
            <w:pPr>
              <w:tabs>
                <w:tab w:val="left" w:pos="4962"/>
              </w:tabs>
              <w:rPr>
                <w:rFonts w:cs="Arial"/>
                <w:color w:val="000000"/>
                <w:szCs w:val="22"/>
                <w:lang w:val="tr-TR"/>
              </w:rPr>
            </w:pPr>
          </w:p>
        </w:tc>
        <w:tc>
          <w:tcPr>
            <w:tcW w:w="4140" w:type="dxa"/>
            <w:tcBorders>
              <w:top w:val="single" w:sz="4" w:space="0" w:color="auto"/>
              <w:left w:val="single" w:sz="4" w:space="0" w:color="auto"/>
              <w:bottom w:val="single" w:sz="4" w:space="0" w:color="auto"/>
              <w:right w:val="single" w:sz="4" w:space="0" w:color="auto"/>
            </w:tcBorders>
            <w:shd w:val="clear" w:color="auto" w:fill="D9D9D9"/>
          </w:tcPr>
          <w:p w14:paraId="42D05832" w14:textId="630F1E69" w:rsidR="00776FE9" w:rsidRPr="00F41439" w:rsidRDefault="00C13CAA" w:rsidP="00CA0A32">
            <w:pPr>
              <w:tabs>
                <w:tab w:val="left" w:pos="4962"/>
              </w:tabs>
              <w:rPr>
                <w:rFonts w:cs="Arial"/>
                <w:b/>
                <w:color w:val="000000"/>
                <w:szCs w:val="22"/>
                <w:lang w:val="tr-TR"/>
              </w:rPr>
            </w:pPr>
            <w:r>
              <w:rPr>
                <w:rFonts w:cs="Arial"/>
                <w:b/>
                <w:color w:val="000000"/>
                <w:szCs w:val="22"/>
                <w:lang w:val="tr-TR"/>
              </w:rPr>
              <w:t>Başvuru</w:t>
            </w:r>
            <w:r w:rsidR="00776FE9" w:rsidRPr="00F41439">
              <w:rPr>
                <w:rFonts w:cs="Arial"/>
                <w:b/>
                <w:color w:val="000000"/>
                <w:szCs w:val="22"/>
                <w:lang w:val="tr-TR"/>
              </w:rPr>
              <w:t xml:space="preserve"> Sahibinin</w:t>
            </w:r>
            <w:r>
              <w:rPr>
                <w:rFonts w:cs="Arial"/>
                <w:b/>
                <w:color w:val="000000"/>
                <w:szCs w:val="22"/>
                <w:lang w:val="tr-TR"/>
              </w:rPr>
              <w:t xml:space="preserve"> Adı</w:t>
            </w:r>
            <w:r w:rsidR="00776FE9" w:rsidRPr="00F41439">
              <w:rPr>
                <w:rFonts w:cs="Arial"/>
                <w:b/>
                <w:color w:val="000000"/>
                <w:szCs w:val="22"/>
                <w:lang w:val="tr-TR"/>
              </w:rPr>
              <w:t xml:space="preserve"> / İmzası</w:t>
            </w:r>
          </w:p>
        </w:tc>
      </w:tr>
    </w:tbl>
    <w:p w14:paraId="62566755" w14:textId="77777777" w:rsidR="0074234E" w:rsidRPr="00F41439" w:rsidRDefault="0074234E" w:rsidP="009E7ABB">
      <w:pPr>
        <w:rPr>
          <w:rFonts w:cs="Arial"/>
          <w:sz w:val="12"/>
          <w:lang w:val="tr-TR"/>
        </w:rPr>
      </w:pPr>
    </w:p>
    <w:p w14:paraId="4E3B0F8E" w14:textId="60D33844" w:rsidR="002C03A0" w:rsidRDefault="002C03A0" w:rsidP="00260916">
      <w:pPr>
        <w:pBdr>
          <w:bottom w:val="single" w:sz="4" w:space="1" w:color="auto"/>
        </w:pBdr>
        <w:rPr>
          <w:rFonts w:cs="Arial"/>
          <w:b/>
          <w:color w:val="000000"/>
          <w:spacing w:val="20"/>
          <w:sz w:val="22"/>
          <w:szCs w:val="22"/>
          <w:lang w:val="tr-TR"/>
        </w:rPr>
      </w:pPr>
    </w:p>
    <w:p w14:paraId="2222799F" w14:textId="1FA09856" w:rsidR="00B86F28" w:rsidRDefault="00B86F28" w:rsidP="00260916">
      <w:pPr>
        <w:pBdr>
          <w:bottom w:val="single" w:sz="4" w:space="1" w:color="auto"/>
        </w:pBdr>
        <w:rPr>
          <w:rFonts w:cs="Arial"/>
          <w:b/>
          <w:color w:val="000000"/>
          <w:spacing w:val="20"/>
          <w:sz w:val="22"/>
          <w:szCs w:val="22"/>
          <w:lang w:val="tr-TR"/>
        </w:rPr>
      </w:pPr>
    </w:p>
    <w:p w14:paraId="6F00F155" w14:textId="12373EC5" w:rsidR="00B86F28" w:rsidRDefault="00B86F28" w:rsidP="00260916">
      <w:pPr>
        <w:pBdr>
          <w:bottom w:val="single" w:sz="4" w:space="1" w:color="auto"/>
        </w:pBdr>
        <w:rPr>
          <w:rFonts w:cs="Arial"/>
          <w:b/>
          <w:color w:val="000000"/>
          <w:spacing w:val="20"/>
          <w:sz w:val="22"/>
          <w:szCs w:val="22"/>
          <w:lang w:val="tr-TR"/>
        </w:rPr>
      </w:pPr>
    </w:p>
    <w:p w14:paraId="6C6FCCD4" w14:textId="1811C2E0" w:rsidR="00B86F28" w:rsidRDefault="00B86F28" w:rsidP="00260916">
      <w:pPr>
        <w:pBdr>
          <w:bottom w:val="single" w:sz="4" w:space="1" w:color="auto"/>
        </w:pBdr>
        <w:rPr>
          <w:rFonts w:cs="Arial"/>
          <w:b/>
          <w:color w:val="000000"/>
          <w:spacing w:val="20"/>
          <w:sz w:val="22"/>
          <w:szCs w:val="22"/>
          <w:lang w:val="tr-TR"/>
        </w:rPr>
      </w:pPr>
    </w:p>
    <w:p w14:paraId="7C6DC78A" w14:textId="1A8CF3DE" w:rsidR="00B86F28" w:rsidRDefault="00B86F28" w:rsidP="00260916">
      <w:pPr>
        <w:pBdr>
          <w:bottom w:val="single" w:sz="4" w:space="1" w:color="auto"/>
        </w:pBdr>
        <w:rPr>
          <w:rFonts w:cs="Arial"/>
          <w:b/>
          <w:color w:val="000000"/>
          <w:spacing w:val="20"/>
          <w:sz w:val="22"/>
          <w:szCs w:val="22"/>
          <w:lang w:val="tr-TR"/>
        </w:rPr>
      </w:pPr>
    </w:p>
    <w:p w14:paraId="2C745382" w14:textId="05B45D20" w:rsidR="00B86F28" w:rsidRDefault="00B86F28" w:rsidP="00260916">
      <w:pPr>
        <w:pBdr>
          <w:bottom w:val="single" w:sz="4" w:space="1" w:color="auto"/>
        </w:pBdr>
        <w:rPr>
          <w:rFonts w:cs="Arial"/>
          <w:b/>
          <w:color w:val="000000"/>
          <w:spacing w:val="20"/>
          <w:sz w:val="22"/>
          <w:szCs w:val="22"/>
          <w:lang w:val="tr-TR"/>
        </w:rPr>
      </w:pPr>
    </w:p>
    <w:p w14:paraId="73653F42" w14:textId="0E38AE62" w:rsidR="00B86F28" w:rsidRDefault="00B86F28" w:rsidP="00260916">
      <w:pPr>
        <w:pBdr>
          <w:bottom w:val="single" w:sz="4" w:space="1" w:color="auto"/>
        </w:pBdr>
        <w:rPr>
          <w:rFonts w:cs="Arial"/>
          <w:b/>
          <w:color w:val="000000"/>
          <w:spacing w:val="20"/>
          <w:sz w:val="22"/>
          <w:szCs w:val="22"/>
          <w:lang w:val="tr-TR"/>
        </w:rPr>
      </w:pPr>
    </w:p>
    <w:p w14:paraId="2F868C31" w14:textId="57BCFC2E" w:rsidR="00B86F28" w:rsidRDefault="00B86F28" w:rsidP="00260916">
      <w:pPr>
        <w:pBdr>
          <w:bottom w:val="single" w:sz="4" w:space="1" w:color="auto"/>
        </w:pBdr>
        <w:rPr>
          <w:rFonts w:cs="Arial"/>
          <w:b/>
          <w:color w:val="000000"/>
          <w:spacing w:val="20"/>
          <w:sz w:val="22"/>
          <w:szCs w:val="22"/>
          <w:lang w:val="tr-TR"/>
        </w:rPr>
      </w:pPr>
    </w:p>
    <w:p w14:paraId="08235C63" w14:textId="4F9BF61D" w:rsidR="00B86F28" w:rsidRDefault="00B86F28" w:rsidP="00260916">
      <w:pPr>
        <w:pBdr>
          <w:bottom w:val="single" w:sz="4" w:space="1" w:color="auto"/>
        </w:pBdr>
        <w:rPr>
          <w:rFonts w:cs="Arial"/>
          <w:b/>
          <w:color w:val="000000"/>
          <w:spacing w:val="20"/>
          <w:sz w:val="22"/>
          <w:szCs w:val="22"/>
          <w:lang w:val="tr-TR"/>
        </w:rPr>
      </w:pPr>
    </w:p>
    <w:p w14:paraId="2D3DA08F" w14:textId="3045689D" w:rsidR="00B86F28" w:rsidRDefault="00B86F28" w:rsidP="00260916">
      <w:pPr>
        <w:pBdr>
          <w:bottom w:val="single" w:sz="4" w:space="1" w:color="auto"/>
        </w:pBdr>
        <w:rPr>
          <w:rFonts w:cs="Arial"/>
          <w:b/>
          <w:color w:val="000000"/>
          <w:spacing w:val="20"/>
          <w:sz w:val="22"/>
          <w:szCs w:val="22"/>
          <w:lang w:val="tr-TR"/>
        </w:rPr>
      </w:pPr>
    </w:p>
    <w:p w14:paraId="71CB20A1" w14:textId="18AFB947" w:rsidR="00B86F28" w:rsidRDefault="00B86F28" w:rsidP="00260916">
      <w:pPr>
        <w:pBdr>
          <w:bottom w:val="single" w:sz="4" w:space="1" w:color="auto"/>
        </w:pBdr>
        <w:rPr>
          <w:rFonts w:cs="Arial"/>
          <w:b/>
          <w:color w:val="000000"/>
          <w:spacing w:val="20"/>
          <w:sz w:val="22"/>
          <w:szCs w:val="22"/>
          <w:lang w:val="tr-TR"/>
        </w:rPr>
      </w:pPr>
    </w:p>
    <w:p w14:paraId="286384C7" w14:textId="77777777" w:rsidR="00B86F28" w:rsidRPr="00F41439" w:rsidRDefault="00B86F28" w:rsidP="00260916">
      <w:pPr>
        <w:pBdr>
          <w:bottom w:val="single" w:sz="4" w:space="1" w:color="auto"/>
        </w:pBdr>
        <w:rPr>
          <w:rFonts w:cs="Arial"/>
          <w:b/>
          <w:color w:val="000000"/>
          <w:spacing w:val="20"/>
          <w:sz w:val="22"/>
          <w:szCs w:val="22"/>
          <w:lang w:val="tr-TR"/>
        </w:rPr>
      </w:pPr>
    </w:p>
    <w:p w14:paraId="6A49321E" w14:textId="77777777" w:rsidR="00EF3CFF" w:rsidRPr="00F41439" w:rsidRDefault="00EF3CFF" w:rsidP="002D6A3E">
      <w:pPr>
        <w:pBdr>
          <w:bottom w:val="single" w:sz="4" w:space="1" w:color="auto"/>
        </w:pBdr>
        <w:jc w:val="center"/>
        <w:rPr>
          <w:rFonts w:cs="Arial"/>
          <w:b/>
          <w:color w:val="FF0000"/>
          <w:spacing w:val="20"/>
          <w:sz w:val="22"/>
          <w:szCs w:val="22"/>
          <w:lang w:val="tr-TR"/>
        </w:rPr>
      </w:pPr>
    </w:p>
    <w:p w14:paraId="06AD8293" w14:textId="4CB22BDA" w:rsidR="000F3B79" w:rsidRPr="00F41439" w:rsidRDefault="00776FE9" w:rsidP="002D6A3E">
      <w:pPr>
        <w:pBdr>
          <w:bottom w:val="single" w:sz="4" w:space="1" w:color="auto"/>
        </w:pBdr>
        <w:jc w:val="center"/>
        <w:rPr>
          <w:rFonts w:cs="Arial"/>
          <w:b/>
          <w:color w:val="FF0000"/>
          <w:sz w:val="22"/>
          <w:szCs w:val="22"/>
          <w:lang w:val="tr-TR"/>
        </w:rPr>
      </w:pPr>
      <w:r w:rsidRPr="00F41439">
        <w:rPr>
          <w:rFonts w:cs="Arial"/>
          <w:b/>
          <w:color w:val="FF0000"/>
          <w:spacing w:val="20"/>
          <w:sz w:val="22"/>
          <w:szCs w:val="22"/>
          <w:lang w:val="tr-TR"/>
        </w:rPr>
        <w:t xml:space="preserve">Bu bölüm sadece </w:t>
      </w:r>
      <w:proofErr w:type="spellStart"/>
      <w:r w:rsidR="00FB27C1" w:rsidRPr="00F41439">
        <w:rPr>
          <w:rFonts w:cs="Arial"/>
          <w:b/>
          <w:color w:val="FF0000"/>
          <w:spacing w:val="20"/>
          <w:sz w:val="22"/>
          <w:szCs w:val="22"/>
          <w:lang w:val="tr-TR"/>
        </w:rPr>
        <w:t>Kiwa</w:t>
      </w:r>
      <w:proofErr w:type="spellEnd"/>
      <w:r w:rsidR="00FB27C1" w:rsidRPr="00F41439">
        <w:rPr>
          <w:rFonts w:cs="Arial"/>
          <w:b/>
          <w:color w:val="FF0000"/>
          <w:spacing w:val="20"/>
          <w:sz w:val="22"/>
          <w:szCs w:val="22"/>
          <w:lang w:val="tr-TR"/>
        </w:rPr>
        <w:t xml:space="preserve"> </w:t>
      </w:r>
      <w:proofErr w:type="spellStart"/>
      <w:r w:rsidR="00EF3CFF" w:rsidRPr="00F41439">
        <w:rPr>
          <w:rFonts w:cs="Arial"/>
          <w:b/>
          <w:color w:val="FF0000"/>
          <w:spacing w:val="20"/>
          <w:sz w:val="22"/>
          <w:szCs w:val="22"/>
          <w:lang w:val="tr-TR"/>
        </w:rPr>
        <w:t>Belgelendirme’nin</w:t>
      </w:r>
      <w:proofErr w:type="spellEnd"/>
      <w:r w:rsidR="00EF3CFF" w:rsidRPr="00F41439">
        <w:rPr>
          <w:rFonts w:cs="Arial"/>
          <w:b/>
          <w:color w:val="FF0000"/>
          <w:spacing w:val="20"/>
          <w:sz w:val="22"/>
          <w:szCs w:val="22"/>
          <w:lang w:val="tr-TR"/>
        </w:rPr>
        <w:t xml:space="preserve"> </w:t>
      </w:r>
      <w:r w:rsidRPr="00F41439">
        <w:rPr>
          <w:rFonts w:cs="Arial"/>
          <w:b/>
          <w:color w:val="FF0000"/>
          <w:spacing w:val="20"/>
          <w:sz w:val="22"/>
          <w:szCs w:val="22"/>
          <w:lang w:val="tr-TR"/>
        </w:rPr>
        <w:t>dahili kullanımı içindir</w:t>
      </w:r>
    </w:p>
    <w:p w14:paraId="497702F7" w14:textId="77777777" w:rsidR="000F3B79" w:rsidRPr="00F41439" w:rsidRDefault="000F3B79" w:rsidP="009E7ABB">
      <w:pPr>
        <w:rPr>
          <w:rFonts w:cs="Arial"/>
          <w:sz w:val="12"/>
          <w:lang w:val="tr-TR"/>
        </w:rPr>
      </w:pPr>
    </w:p>
    <w:p w14:paraId="4E7B04B8" w14:textId="77777777" w:rsidR="00214998" w:rsidRDefault="00214998" w:rsidP="009E7ABB">
      <w:pPr>
        <w:rPr>
          <w:rFonts w:cs="Arial"/>
          <w:color w:val="000000"/>
          <w:lang w:val="tr-TR"/>
        </w:rPr>
      </w:pPr>
    </w:p>
    <w:tbl>
      <w:tblPr>
        <w:tblStyle w:val="TabloKlavuzu"/>
        <w:tblW w:w="5000" w:type="pct"/>
        <w:tblLook w:val="04A0" w:firstRow="1" w:lastRow="0" w:firstColumn="1" w:lastColumn="0" w:noHBand="0" w:noVBand="1"/>
      </w:tblPr>
      <w:tblGrid>
        <w:gridCol w:w="418"/>
        <w:gridCol w:w="7805"/>
        <w:gridCol w:w="554"/>
        <w:gridCol w:w="554"/>
        <w:gridCol w:w="554"/>
      </w:tblGrid>
      <w:tr w:rsidR="004C428D" w14:paraId="340832F1" w14:textId="66AE7EAD" w:rsidTr="004C428D">
        <w:trPr>
          <w:cantSplit/>
          <w:trHeight w:val="1134"/>
        </w:trPr>
        <w:tc>
          <w:tcPr>
            <w:tcW w:w="4160" w:type="pct"/>
            <w:gridSpan w:val="2"/>
            <w:shd w:val="clear" w:color="auto" w:fill="D9D9D9" w:themeFill="background1" w:themeFillShade="D9"/>
            <w:vAlign w:val="center"/>
          </w:tcPr>
          <w:p w14:paraId="6927083E" w14:textId="18178293" w:rsidR="004C428D" w:rsidRPr="009E15F1" w:rsidRDefault="004C428D" w:rsidP="009E15F1">
            <w:pPr>
              <w:rPr>
                <w:rFonts w:cs="Arial"/>
                <w:b/>
                <w:color w:val="000000" w:themeColor="text1"/>
                <w:spacing w:val="-10"/>
                <w:lang w:val="tr-TR"/>
              </w:rPr>
            </w:pPr>
            <w:r w:rsidRPr="009E15F1">
              <w:rPr>
                <w:rFonts w:cs="Arial"/>
                <w:b/>
                <w:color w:val="000000" w:themeColor="text1"/>
                <w:spacing w:val="-10"/>
                <w:lang w:val="tr-TR"/>
              </w:rPr>
              <w:t>Değerlendirme kriteri</w:t>
            </w:r>
          </w:p>
        </w:tc>
        <w:tc>
          <w:tcPr>
            <w:tcW w:w="280" w:type="pct"/>
            <w:shd w:val="clear" w:color="auto" w:fill="D9D9D9" w:themeFill="background1" w:themeFillShade="D9"/>
            <w:textDirection w:val="btLr"/>
          </w:tcPr>
          <w:p w14:paraId="19742A7C" w14:textId="17A118FF" w:rsidR="004C428D" w:rsidRPr="009E15F1" w:rsidRDefault="004C428D" w:rsidP="00C13CAA">
            <w:pPr>
              <w:ind w:left="113" w:right="113"/>
              <w:rPr>
                <w:rFonts w:cs="Arial"/>
                <w:b/>
                <w:color w:val="000000" w:themeColor="text1"/>
                <w:spacing w:val="-10"/>
                <w:lang w:val="tr-TR"/>
              </w:rPr>
            </w:pPr>
            <w:r w:rsidRPr="009E15F1">
              <w:rPr>
                <w:rFonts w:cs="Arial"/>
                <w:b/>
                <w:color w:val="000000" w:themeColor="text1"/>
                <w:spacing w:val="-10"/>
                <w:lang w:val="tr-TR"/>
              </w:rPr>
              <w:t>Evet</w:t>
            </w:r>
          </w:p>
        </w:tc>
        <w:tc>
          <w:tcPr>
            <w:tcW w:w="280" w:type="pct"/>
            <w:shd w:val="clear" w:color="auto" w:fill="D9D9D9" w:themeFill="background1" w:themeFillShade="D9"/>
            <w:textDirection w:val="btLr"/>
          </w:tcPr>
          <w:p w14:paraId="5C830B1E" w14:textId="6F6CA6FC" w:rsidR="004C428D" w:rsidRPr="009E15F1" w:rsidRDefault="004C428D" w:rsidP="00C13CAA">
            <w:pPr>
              <w:ind w:left="113" w:right="113"/>
              <w:rPr>
                <w:rFonts w:cs="Arial"/>
                <w:b/>
                <w:color w:val="000000" w:themeColor="text1"/>
                <w:spacing w:val="-10"/>
                <w:lang w:val="tr-TR"/>
              </w:rPr>
            </w:pPr>
            <w:r w:rsidRPr="009E15F1">
              <w:rPr>
                <w:rFonts w:cs="Arial"/>
                <w:b/>
                <w:color w:val="000000" w:themeColor="text1"/>
                <w:spacing w:val="-10"/>
                <w:lang w:val="tr-TR"/>
              </w:rPr>
              <w:t>Kısmen</w:t>
            </w:r>
            <w:r>
              <w:rPr>
                <w:rFonts w:cs="Arial"/>
                <w:b/>
                <w:color w:val="000000" w:themeColor="text1"/>
                <w:spacing w:val="-10"/>
                <w:lang w:val="tr-TR"/>
              </w:rPr>
              <w:t>*</w:t>
            </w:r>
          </w:p>
        </w:tc>
        <w:tc>
          <w:tcPr>
            <w:tcW w:w="280" w:type="pct"/>
            <w:shd w:val="clear" w:color="auto" w:fill="D9D9D9" w:themeFill="background1" w:themeFillShade="D9"/>
            <w:textDirection w:val="btLr"/>
          </w:tcPr>
          <w:p w14:paraId="188EA979" w14:textId="364F0CF4" w:rsidR="004C428D" w:rsidRPr="009E15F1" w:rsidRDefault="004C428D" w:rsidP="00C13CAA">
            <w:pPr>
              <w:ind w:left="113" w:right="113"/>
              <w:rPr>
                <w:rFonts w:cs="Arial"/>
                <w:b/>
                <w:color w:val="000000" w:themeColor="text1"/>
                <w:spacing w:val="-10"/>
                <w:lang w:val="tr-TR"/>
              </w:rPr>
            </w:pPr>
            <w:r w:rsidRPr="009E15F1">
              <w:rPr>
                <w:rFonts w:cs="Arial"/>
                <w:b/>
                <w:color w:val="000000" w:themeColor="text1"/>
                <w:spacing w:val="-10"/>
                <w:lang w:val="tr-TR"/>
              </w:rPr>
              <w:t>Hayır</w:t>
            </w:r>
            <w:r>
              <w:rPr>
                <w:rFonts w:cs="Arial"/>
                <w:b/>
                <w:color w:val="000000" w:themeColor="text1"/>
                <w:spacing w:val="-10"/>
                <w:lang w:val="tr-TR"/>
              </w:rPr>
              <w:t>*</w:t>
            </w:r>
          </w:p>
        </w:tc>
      </w:tr>
      <w:tr w:rsidR="004C428D" w:rsidRPr="007C728B" w14:paraId="75C62CDD" w14:textId="25414CF0" w:rsidTr="004C428D">
        <w:tc>
          <w:tcPr>
            <w:tcW w:w="212" w:type="pct"/>
          </w:tcPr>
          <w:p w14:paraId="67B74400" w14:textId="715447B1" w:rsidR="004C428D" w:rsidRPr="007374D7" w:rsidRDefault="004C428D" w:rsidP="00667AF9">
            <w:pPr>
              <w:rPr>
                <w:rFonts w:cs="Arial"/>
                <w:b/>
                <w:color w:val="000000" w:themeColor="text1"/>
                <w:spacing w:val="-10"/>
                <w:lang w:val="tr-TR"/>
              </w:rPr>
            </w:pPr>
            <w:r w:rsidRPr="007374D7">
              <w:rPr>
                <w:rFonts w:cs="Arial"/>
                <w:b/>
                <w:color w:val="000000" w:themeColor="text1"/>
                <w:spacing w:val="-10"/>
                <w:lang w:val="tr-TR"/>
              </w:rPr>
              <w:t>1</w:t>
            </w:r>
          </w:p>
        </w:tc>
        <w:tc>
          <w:tcPr>
            <w:tcW w:w="3948" w:type="pct"/>
          </w:tcPr>
          <w:p w14:paraId="1EFEE9F8" w14:textId="1F1087DE" w:rsidR="004C428D" w:rsidRPr="009E15F1" w:rsidRDefault="004C428D" w:rsidP="00667AF9">
            <w:pPr>
              <w:rPr>
                <w:rFonts w:cs="Arial"/>
                <w:bCs/>
                <w:color w:val="000000" w:themeColor="text1"/>
                <w:spacing w:val="-10"/>
                <w:lang w:val="tr-TR"/>
              </w:rPr>
            </w:pPr>
            <w:r>
              <w:rPr>
                <w:rFonts w:cs="Arial"/>
                <w:bCs/>
                <w:color w:val="000000" w:themeColor="text1"/>
                <w:spacing w:val="-10"/>
                <w:lang w:val="tr-TR"/>
              </w:rPr>
              <w:t>Genel Bilgiler Bölümü eksiksiz doldurulmuş mu?</w:t>
            </w:r>
          </w:p>
        </w:tc>
        <w:tc>
          <w:tcPr>
            <w:tcW w:w="280" w:type="pct"/>
          </w:tcPr>
          <w:p w14:paraId="34629FCB" w14:textId="77777777" w:rsidR="004C428D" w:rsidRPr="009E15F1" w:rsidRDefault="004C428D" w:rsidP="009E7ABB">
            <w:pPr>
              <w:rPr>
                <w:rFonts w:cs="Arial"/>
                <w:bCs/>
                <w:color w:val="000000" w:themeColor="text1"/>
                <w:spacing w:val="-10"/>
                <w:lang w:val="tr-TR"/>
              </w:rPr>
            </w:pPr>
          </w:p>
        </w:tc>
        <w:tc>
          <w:tcPr>
            <w:tcW w:w="280" w:type="pct"/>
          </w:tcPr>
          <w:p w14:paraId="33105BF8" w14:textId="77777777" w:rsidR="004C428D" w:rsidRPr="009E15F1" w:rsidRDefault="004C428D" w:rsidP="009E7ABB">
            <w:pPr>
              <w:rPr>
                <w:rFonts w:cs="Arial"/>
                <w:bCs/>
                <w:color w:val="000000" w:themeColor="text1"/>
                <w:spacing w:val="-10"/>
                <w:lang w:val="tr-TR"/>
              </w:rPr>
            </w:pPr>
          </w:p>
        </w:tc>
        <w:tc>
          <w:tcPr>
            <w:tcW w:w="280" w:type="pct"/>
          </w:tcPr>
          <w:p w14:paraId="4698FA46" w14:textId="1484507C" w:rsidR="004C428D" w:rsidRPr="009E15F1" w:rsidRDefault="004C428D" w:rsidP="009E7ABB">
            <w:pPr>
              <w:rPr>
                <w:rFonts w:cs="Arial"/>
                <w:bCs/>
                <w:color w:val="000000" w:themeColor="text1"/>
                <w:spacing w:val="-10"/>
                <w:lang w:val="tr-TR"/>
              </w:rPr>
            </w:pPr>
          </w:p>
        </w:tc>
      </w:tr>
      <w:tr w:rsidR="004C428D" w:rsidRPr="007C728B" w14:paraId="7E870206" w14:textId="7A628FD9" w:rsidTr="004C428D">
        <w:tc>
          <w:tcPr>
            <w:tcW w:w="212" w:type="pct"/>
          </w:tcPr>
          <w:p w14:paraId="682B57E0" w14:textId="494F3B06" w:rsidR="004C428D" w:rsidRPr="007374D7" w:rsidRDefault="004C428D" w:rsidP="00667AF9">
            <w:pPr>
              <w:rPr>
                <w:rFonts w:cs="Arial"/>
                <w:b/>
                <w:color w:val="000000" w:themeColor="text1"/>
                <w:spacing w:val="-10"/>
                <w:lang w:val="tr-TR"/>
              </w:rPr>
            </w:pPr>
            <w:r w:rsidRPr="007374D7">
              <w:rPr>
                <w:rFonts w:cs="Arial"/>
                <w:b/>
                <w:color w:val="000000" w:themeColor="text1"/>
                <w:spacing w:val="-10"/>
                <w:lang w:val="tr-TR"/>
              </w:rPr>
              <w:t>2</w:t>
            </w:r>
          </w:p>
        </w:tc>
        <w:tc>
          <w:tcPr>
            <w:tcW w:w="3948" w:type="pct"/>
          </w:tcPr>
          <w:p w14:paraId="2AA8A779" w14:textId="511ACE30" w:rsidR="004C428D" w:rsidRPr="009E15F1" w:rsidRDefault="004C428D" w:rsidP="00667AF9">
            <w:pPr>
              <w:rPr>
                <w:rFonts w:cs="Arial"/>
                <w:bCs/>
                <w:color w:val="000000" w:themeColor="text1"/>
                <w:spacing w:val="-10"/>
                <w:lang w:val="tr-TR"/>
              </w:rPr>
            </w:pPr>
            <w:r>
              <w:rPr>
                <w:rFonts w:cs="Arial"/>
                <w:bCs/>
                <w:color w:val="000000" w:themeColor="text1"/>
                <w:spacing w:val="-10"/>
                <w:lang w:val="tr-TR"/>
              </w:rPr>
              <w:t>Talep edilen belgelendirmeye ilişkin bilgiler bölümü eksiksiz doldurulmuş mu?</w:t>
            </w:r>
          </w:p>
        </w:tc>
        <w:tc>
          <w:tcPr>
            <w:tcW w:w="280" w:type="pct"/>
          </w:tcPr>
          <w:p w14:paraId="232DA287" w14:textId="77777777" w:rsidR="004C428D" w:rsidRPr="009E15F1" w:rsidRDefault="004C428D" w:rsidP="009E7ABB">
            <w:pPr>
              <w:rPr>
                <w:rFonts w:cs="Arial"/>
                <w:bCs/>
                <w:color w:val="000000" w:themeColor="text1"/>
                <w:spacing w:val="-10"/>
                <w:lang w:val="tr-TR"/>
              </w:rPr>
            </w:pPr>
          </w:p>
        </w:tc>
        <w:tc>
          <w:tcPr>
            <w:tcW w:w="280" w:type="pct"/>
          </w:tcPr>
          <w:p w14:paraId="28C0D928" w14:textId="77777777" w:rsidR="004C428D" w:rsidRPr="009E15F1" w:rsidRDefault="004C428D" w:rsidP="009E7ABB">
            <w:pPr>
              <w:rPr>
                <w:rFonts w:cs="Arial"/>
                <w:bCs/>
                <w:color w:val="000000" w:themeColor="text1"/>
                <w:spacing w:val="-10"/>
                <w:lang w:val="tr-TR"/>
              </w:rPr>
            </w:pPr>
          </w:p>
        </w:tc>
        <w:tc>
          <w:tcPr>
            <w:tcW w:w="280" w:type="pct"/>
          </w:tcPr>
          <w:p w14:paraId="09578B48" w14:textId="77777777" w:rsidR="004C428D" w:rsidRPr="009E15F1" w:rsidRDefault="004C428D" w:rsidP="009E7ABB">
            <w:pPr>
              <w:rPr>
                <w:rFonts w:cs="Arial"/>
                <w:bCs/>
                <w:color w:val="000000" w:themeColor="text1"/>
                <w:spacing w:val="-10"/>
                <w:lang w:val="tr-TR"/>
              </w:rPr>
            </w:pPr>
          </w:p>
        </w:tc>
      </w:tr>
      <w:tr w:rsidR="004C428D" w:rsidRPr="007C728B" w14:paraId="4D0B6CA3" w14:textId="06D4B4E7" w:rsidTr="004C428D">
        <w:tc>
          <w:tcPr>
            <w:tcW w:w="212" w:type="pct"/>
          </w:tcPr>
          <w:p w14:paraId="2957152F" w14:textId="7F983A67" w:rsidR="004C428D" w:rsidRPr="007374D7" w:rsidRDefault="004C428D" w:rsidP="00667AF9">
            <w:pPr>
              <w:rPr>
                <w:rFonts w:cs="Arial"/>
                <w:b/>
                <w:color w:val="000000" w:themeColor="text1"/>
                <w:spacing w:val="-10"/>
                <w:lang w:val="tr-TR"/>
              </w:rPr>
            </w:pPr>
            <w:r w:rsidRPr="007374D7">
              <w:rPr>
                <w:rFonts w:cs="Arial"/>
                <w:b/>
                <w:color w:val="000000" w:themeColor="text1"/>
                <w:spacing w:val="-10"/>
                <w:lang w:val="tr-TR"/>
              </w:rPr>
              <w:t>3</w:t>
            </w:r>
          </w:p>
        </w:tc>
        <w:tc>
          <w:tcPr>
            <w:tcW w:w="3948" w:type="pct"/>
          </w:tcPr>
          <w:p w14:paraId="146603A2" w14:textId="7487E023" w:rsidR="004C428D" w:rsidRPr="00B86F28" w:rsidRDefault="004C428D" w:rsidP="00667AF9">
            <w:pPr>
              <w:rPr>
                <w:rFonts w:cs="Arial"/>
                <w:bCs/>
                <w:color w:val="000000" w:themeColor="text1"/>
                <w:spacing w:val="-10"/>
                <w:lang w:val="tr-TR"/>
              </w:rPr>
            </w:pPr>
            <w:r>
              <w:rPr>
                <w:rFonts w:cs="Arial"/>
                <w:bCs/>
                <w:color w:val="000000" w:themeColor="text1"/>
                <w:spacing w:val="-10"/>
                <w:lang w:val="tr-TR"/>
              </w:rPr>
              <w:t>Belgelendirilecek proje hakkında bilgiler bölümü eksiksiz doldurulmuş mu?</w:t>
            </w:r>
          </w:p>
        </w:tc>
        <w:tc>
          <w:tcPr>
            <w:tcW w:w="280" w:type="pct"/>
          </w:tcPr>
          <w:p w14:paraId="28A626E9" w14:textId="77777777" w:rsidR="004C428D" w:rsidRPr="009E15F1" w:rsidRDefault="004C428D" w:rsidP="00667AF9">
            <w:pPr>
              <w:rPr>
                <w:rFonts w:cs="Arial"/>
                <w:bCs/>
                <w:color w:val="000000" w:themeColor="text1"/>
                <w:spacing w:val="-10"/>
                <w:lang w:val="tr-TR"/>
              </w:rPr>
            </w:pPr>
          </w:p>
        </w:tc>
        <w:tc>
          <w:tcPr>
            <w:tcW w:w="280" w:type="pct"/>
          </w:tcPr>
          <w:p w14:paraId="092F6FF2" w14:textId="77777777" w:rsidR="004C428D" w:rsidRPr="009E15F1" w:rsidRDefault="004C428D" w:rsidP="00667AF9">
            <w:pPr>
              <w:rPr>
                <w:rFonts w:cs="Arial"/>
                <w:bCs/>
                <w:color w:val="000000" w:themeColor="text1"/>
                <w:spacing w:val="-10"/>
                <w:lang w:val="tr-TR"/>
              </w:rPr>
            </w:pPr>
          </w:p>
        </w:tc>
        <w:tc>
          <w:tcPr>
            <w:tcW w:w="280" w:type="pct"/>
          </w:tcPr>
          <w:p w14:paraId="7BE64C56" w14:textId="77777777" w:rsidR="004C428D" w:rsidRPr="009E15F1" w:rsidRDefault="004C428D" w:rsidP="00667AF9">
            <w:pPr>
              <w:rPr>
                <w:rFonts w:cs="Arial"/>
                <w:bCs/>
                <w:color w:val="000000" w:themeColor="text1"/>
                <w:spacing w:val="-10"/>
                <w:lang w:val="tr-TR"/>
              </w:rPr>
            </w:pPr>
          </w:p>
        </w:tc>
      </w:tr>
      <w:tr w:rsidR="004C428D" w:rsidRPr="007C728B" w14:paraId="47B098F7" w14:textId="77777777" w:rsidTr="004C428D">
        <w:tc>
          <w:tcPr>
            <w:tcW w:w="212" w:type="pct"/>
          </w:tcPr>
          <w:p w14:paraId="60C74E1B" w14:textId="0BE7EB46" w:rsidR="004C428D" w:rsidRPr="007374D7" w:rsidRDefault="004C428D" w:rsidP="00667AF9">
            <w:pPr>
              <w:ind w:right="-108"/>
              <w:contextualSpacing/>
              <w:rPr>
                <w:rFonts w:cs="Arial"/>
                <w:b/>
                <w:color w:val="000000" w:themeColor="text1"/>
                <w:spacing w:val="-10"/>
                <w:lang w:val="tr-TR"/>
              </w:rPr>
            </w:pPr>
            <w:r w:rsidRPr="007374D7">
              <w:rPr>
                <w:rFonts w:cs="Arial"/>
                <w:b/>
                <w:color w:val="000000" w:themeColor="text1"/>
                <w:spacing w:val="-10"/>
                <w:lang w:val="tr-TR"/>
              </w:rPr>
              <w:t>4</w:t>
            </w:r>
          </w:p>
        </w:tc>
        <w:tc>
          <w:tcPr>
            <w:tcW w:w="3948" w:type="pct"/>
          </w:tcPr>
          <w:p w14:paraId="4053935A" w14:textId="33B96406" w:rsidR="004C428D" w:rsidRPr="00B86F28" w:rsidRDefault="004C428D" w:rsidP="00667AF9">
            <w:pPr>
              <w:ind w:right="-108"/>
              <w:contextualSpacing/>
              <w:rPr>
                <w:rFonts w:cs="Arial"/>
                <w:bCs/>
                <w:color w:val="000000" w:themeColor="text1"/>
                <w:spacing w:val="-10"/>
                <w:lang w:val="tr-TR"/>
              </w:rPr>
            </w:pPr>
            <w:r>
              <w:rPr>
                <w:rFonts w:cs="Arial"/>
                <w:bCs/>
                <w:color w:val="000000" w:themeColor="text1"/>
                <w:spacing w:val="-10"/>
                <w:lang w:val="tr-TR"/>
              </w:rPr>
              <w:t>Belgelendirme geçmişi bölümü eksiksiz doldurulmuş mu?</w:t>
            </w:r>
          </w:p>
        </w:tc>
        <w:tc>
          <w:tcPr>
            <w:tcW w:w="280" w:type="pct"/>
          </w:tcPr>
          <w:p w14:paraId="6148CB05" w14:textId="77777777" w:rsidR="004C428D" w:rsidRPr="009E15F1" w:rsidRDefault="004C428D" w:rsidP="00667AF9">
            <w:pPr>
              <w:rPr>
                <w:rFonts w:cs="Arial"/>
                <w:bCs/>
                <w:color w:val="000000" w:themeColor="text1"/>
                <w:spacing w:val="-10"/>
                <w:lang w:val="tr-TR"/>
              </w:rPr>
            </w:pPr>
          </w:p>
        </w:tc>
        <w:tc>
          <w:tcPr>
            <w:tcW w:w="280" w:type="pct"/>
          </w:tcPr>
          <w:p w14:paraId="40A16B2A" w14:textId="77777777" w:rsidR="004C428D" w:rsidRPr="009E15F1" w:rsidRDefault="004C428D" w:rsidP="00667AF9">
            <w:pPr>
              <w:rPr>
                <w:rFonts w:cs="Arial"/>
                <w:bCs/>
                <w:color w:val="000000" w:themeColor="text1"/>
                <w:spacing w:val="-10"/>
                <w:lang w:val="tr-TR"/>
              </w:rPr>
            </w:pPr>
          </w:p>
        </w:tc>
        <w:tc>
          <w:tcPr>
            <w:tcW w:w="280" w:type="pct"/>
          </w:tcPr>
          <w:p w14:paraId="0B98F6C3" w14:textId="77777777" w:rsidR="004C428D" w:rsidRPr="009E15F1" w:rsidRDefault="004C428D" w:rsidP="00667AF9">
            <w:pPr>
              <w:rPr>
                <w:rFonts w:cs="Arial"/>
                <w:bCs/>
                <w:color w:val="000000" w:themeColor="text1"/>
                <w:spacing w:val="-10"/>
                <w:lang w:val="tr-TR"/>
              </w:rPr>
            </w:pPr>
          </w:p>
        </w:tc>
      </w:tr>
      <w:tr w:rsidR="004C428D" w:rsidRPr="007C728B" w14:paraId="75E91D55" w14:textId="77777777" w:rsidTr="004C428D">
        <w:tc>
          <w:tcPr>
            <w:tcW w:w="212" w:type="pct"/>
          </w:tcPr>
          <w:p w14:paraId="3E15F092" w14:textId="2318F5B8" w:rsidR="004C428D" w:rsidRPr="007374D7" w:rsidRDefault="004C428D" w:rsidP="00667AF9">
            <w:pPr>
              <w:ind w:right="-108"/>
              <w:contextualSpacing/>
              <w:rPr>
                <w:rFonts w:cs="Arial"/>
                <w:b/>
                <w:color w:val="000000" w:themeColor="text1"/>
                <w:spacing w:val="-10"/>
                <w:lang w:val="tr-TR"/>
              </w:rPr>
            </w:pPr>
            <w:r>
              <w:rPr>
                <w:rFonts w:cs="Arial"/>
                <w:b/>
                <w:color w:val="000000" w:themeColor="text1"/>
                <w:spacing w:val="-10"/>
                <w:lang w:val="tr-TR"/>
              </w:rPr>
              <w:t>5</w:t>
            </w:r>
          </w:p>
        </w:tc>
        <w:tc>
          <w:tcPr>
            <w:tcW w:w="3948" w:type="pct"/>
          </w:tcPr>
          <w:p w14:paraId="4F88933C" w14:textId="7A8ED793" w:rsidR="004C428D" w:rsidRPr="00B86F28" w:rsidRDefault="004C428D" w:rsidP="00667AF9">
            <w:pPr>
              <w:ind w:right="-108"/>
              <w:contextualSpacing/>
              <w:rPr>
                <w:rFonts w:cs="Arial"/>
                <w:bCs/>
                <w:color w:val="000000" w:themeColor="text1"/>
                <w:spacing w:val="-10"/>
                <w:lang w:val="tr-TR"/>
              </w:rPr>
            </w:pPr>
            <w:r>
              <w:rPr>
                <w:rFonts w:cs="Arial"/>
                <w:bCs/>
                <w:color w:val="000000" w:themeColor="text1"/>
                <w:spacing w:val="-10"/>
                <w:lang w:val="tr-TR"/>
              </w:rPr>
              <w:t xml:space="preserve">İlgili bölümler (1, 2, 3, 4. Bölümler altında belirtilen kırmızı ile yazılı alanlarda) altında talep edilen belgeler sunulmuş mu? </w:t>
            </w:r>
          </w:p>
        </w:tc>
        <w:tc>
          <w:tcPr>
            <w:tcW w:w="280" w:type="pct"/>
          </w:tcPr>
          <w:p w14:paraId="45854BE7" w14:textId="77777777" w:rsidR="004C428D" w:rsidRPr="009E15F1" w:rsidRDefault="004C428D" w:rsidP="00667AF9">
            <w:pPr>
              <w:rPr>
                <w:rFonts w:cs="Arial"/>
                <w:bCs/>
                <w:color w:val="000000" w:themeColor="text1"/>
                <w:spacing w:val="-10"/>
                <w:lang w:val="tr-TR"/>
              </w:rPr>
            </w:pPr>
          </w:p>
        </w:tc>
        <w:tc>
          <w:tcPr>
            <w:tcW w:w="280" w:type="pct"/>
          </w:tcPr>
          <w:p w14:paraId="25BDA500" w14:textId="77777777" w:rsidR="004C428D" w:rsidRPr="009E15F1" w:rsidRDefault="004C428D" w:rsidP="00667AF9">
            <w:pPr>
              <w:rPr>
                <w:rFonts w:cs="Arial"/>
                <w:bCs/>
                <w:color w:val="000000" w:themeColor="text1"/>
                <w:spacing w:val="-10"/>
                <w:lang w:val="tr-TR"/>
              </w:rPr>
            </w:pPr>
          </w:p>
        </w:tc>
        <w:tc>
          <w:tcPr>
            <w:tcW w:w="280" w:type="pct"/>
          </w:tcPr>
          <w:p w14:paraId="776FC0CC" w14:textId="77777777" w:rsidR="004C428D" w:rsidRPr="009E15F1" w:rsidRDefault="004C428D" w:rsidP="00667AF9">
            <w:pPr>
              <w:rPr>
                <w:rFonts w:cs="Arial"/>
                <w:bCs/>
                <w:color w:val="000000" w:themeColor="text1"/>
                <w:spacing w:val="-10"/>
                <w:lang w:val="tr-TR"/>
              </w:rPr>
            </w:pPr>
          </w:p>
        </w:tc>
      </w:tr>
      <w:tr w:rsidR="004C428D" w:rsidRPr="007C728B" w14:paraId="5C9D5A93" w14:textId="77777777" w:rsidTr="004C428D">
        <w:tc>
          <w:tcPr>
            <w:tcW w:w="212" w:type="pct"/>
          </w:tcPr>
          <w:p w14:paraId="37C1BC06" w14:textId="7E884C78" w:rsidR="004C428D" w:rsidRPr="007374D7" w:rsidRDefault="004C428D" w:rsidP="00667AF9">
            <w:pPr>
              <w:ind w:right="-108"/>
              <w:contextualSpacing/>
              <w:rPr>
                <w:rFonts w:cs="Arial"/>
                <w:b/>
                <w:color w:val="000000" w:themeColor="text1"/>
                <w:spacing w:val="-10"/>
                <w:lang w:val="tr-TR"/>
              </w:rPr>
            </w:pPr>
            <w:r>
              <w:rPr>
                <w:rFonts w:cs="Arial"/>
                <w:b/>
                <w:color w:val="000000" w:themeColor="text1"/>
                <w:spacing w:val="-10"/>
                <w:lang w:val="tr-TR"/>
              </w:rPr>
              <w:t>6</w:t>
            </w:r>
          </w:p>
        </w:tc>
        <w:tc>
          <w:tcPr>
            <w:tcW w:w="3948" w:type="pct"/>
          </w:tcPr>
          <w:p w14:paraId="2479C686" w14:textId="5572FCBD" w:rsidR="004C428D" w:rsidRPr="00B86F28" w:rsidRDefault="004C428D" w:rsidP="00667AF9">
            <w:pPr>
              <w:ind w:right="-108"/>
              <w:contextualSpacing/>
              <w:rPr>
                <w:rFonts w:cs="Arial"/>
                <w:bCs/>
                <w:color w:val="000000" w:themeColor="text1"/>
                <w:spacing w:val="-10"/>
                <w:lang w:val="tr-TR"/>
              </w:rPr>
            </w:pPr>
            <w:r>
              <w:rPr>
                <w:rFonts w:cs="Arial"/>
                <w:bCs/>
                <w:color w:val="000000" w:themeColor="text1"/>
                <w:spacing w:val="-10"/>
                <w:lang w:val="tr-TR"/>
              </w:rPr>
              <w:t>Başvuru formu başvuran ilgili kişi tarafından tarih ve isim belirtilerek imzalanmış mı?</w:t>
            </w:r>
          </w:p>
        </w:tc>
        <w:tc>
          <w:tcPr>
            <w:tcW w:w="280" w:type="pct"/>
          </w:tcPr>
          <w:p w14:paraId="6EC1B867" w14:textId="77777777" w:rsidR="004C428D" w:rsidRPr="009E15F1" w:rsidRDefault="004C428D" w:rsidP="00667AF9">
            <w:pPr>
              <w:rPr>
                <w:rFonts w:cs="Arial"/>
                <w:bCs/>
                <w:color w:val="000000" w:themeColor="text1"/>
                <w:spacing w:val="-10"/>
                <w:lang w:val="tr-TR"/>
              </w:rPr>
            </w:pPr>
          </w:p>
        </w:tc>
        <w:tc>
          <w:tcPr>
            <w:tcW w:w="280" w:type="pct"/>
          </w:tcPr>
          <w:p w14:paraId="18CC2A53" w14:textId="77777777" w:rsidR="004C428D" w:rsidRPr="009E15F1" w:rsidRDefault="004C428D" w:rsidP="00667AF9">
            <w:pPr>
              <w:rPr>
                <w:rFonts w:cs="Arial"/>
                <w:bCs/>
                <w:color w:val="000000" w:themeColor="text1"/>
                <w:spacing w:val="-10"/>
                <w:lang w:val="tr-TR"/>
              </w:rPr>
            </w:pPr>
          </w:p>
        </w:tc>
        <w:tc>
          <w:tcPr>
            <w:tcW w:w="280" w:type="pct"/>
          </w:tcPr>
          <w:p w14:paraId="6B8082FF" w14:textId="77777777" w:rsidR="004C428D" w:rsidRPr="009E15F1" w:rsidRDefault="004C428D" w:rsidP="00667AF9">
            <w:pPr>
              <w:rPr>
                <w:rFonts w:cs="Arial"/>
                <w:bCs/>
                <w:color w:val="000000" w:themeColor="text1"/>
                <w:spacing w:val="-10"/>
                <w:lang w:val="tr-TR"/>
              </w:rPr>
            </w:pPr>
          </w:p>
        </w:tc>
      </w:tr>
      <w:tr w:rsidR="004C428D" w:rsidRPr="007C728B" w14:paraId="0558428D" w14:textId="77777777" w:rsidTr="004C428D">
        <w:tc>
          <w:tcPr>
            <w:tcW w:w="212" w:type="pct"/>
          </w:tcPr>
          <w:p w14:paraId="4B07703D" w14:textId="25FDBD04" w:rsidR="004C428D" w:rsidRDefault="004C428D" w:rsidP="00667AF9">
            <w:pPr>
              <w:ind w:right="-108"/>
              <w:contextualSpacing/>
              <w:rPr>
                <w:rFonts w:cs="Arial"/>
                <w:b/>
                <w:color w:val="000000" w:themeColor="text1"/>
                <w:spacing w:val="-10"/>
                <w:lang w:val="tr-TR"/>
              </w:rPr>
            </w:pPr>
            <w:r>
              <w:rPr>
                <w:rFonts w:cs="Arial"/>
                <w:b/>
                <w:color w:val="000000" w:themeColor="text1"/>
                <w:spacing w:val="-10"/>
                <w:lang w:val="tr-TR"/>
              </w:rPr>
              <w:t>7</w:t>
            </w:r>
          </w:p>
        </w:tc>
        <w:tc>
          <w:tcPr>
            <w:tcW w:w="3948" w:type="pct"/>
          </w:tcPr>
          <w:p w14:paraId="7769B1E4" w14:textId="34C119CA" w:rsidR="004C428D" w:rsidRDefault="004C428D" w:rsidP="00667AF9">
            <w:pPr>
              <w:ind w:right="-108"/>
              <w:contextualSpacing/>
              <w:rPr>
                <w:rFonts w:cs="Arial"/>
                <w:bCs/>
                <w:color w:val="000000" w:themeColor="text1"/>
                <w:spacing w:val="-10"/>
                <w:lang w:val="tr-TR"/>
              </w:rPr>
            </w:pPr>
            <w:proofErr w:type="spellStart"/>
            <w:r>
              <w:rPr>
                <w:rFonts w:cs="Arial"/>
                <w:bCs/>
                <w:color w:val="000000" w:themeColor="text1"/>
                <w:spacing w:val="-10"/>
                <w:lang w:val="tr-TR"/>
              </w:rPr>
              <w:t>Kiwa</w:t>
            </w:r>
            <w:proofErr w:type="spellEnd"/>
            <w:r>
              <w:rPr>
                <w:rFonts w:cs="Arial"/>
                <w:bCs/>
                <w:color w:val="000000" w:themeColor="text1"/>
                <w:spacing w:val="-10"/>
                <w:lang w:val="tr-TR"/>
              </w:rPr>
              <w:t xml:space="preserve"> Belgelendirme başvuru sahibinin talep ettiği hizmeti vermek için yeterli kapasiteye sahip mi? </w:t>
            </w:r>
          </w:p>
        </w:tc>
        <w:tc>
          <w:tcPr>
            <w:tcW w:w="280" w:type="pct"/>
          </w:tcPr>
          <w:p w14:paraId="2CDA80F3" w14:textId="77777777" w:rsidR="004C428D" w:rsidRPr="009E15F1" w:rsidRDefault="004C428D" w:rsidP="00667AF9">
            <w:pPr>
              <w:rPr>
                <w:rFonts w:cs="Arial"/>
                <w:bCs/>
                <w:color w:val="000000" w:themeColor="text1"/>
                <w:spacing w:val="-10"/>
                <w:lang w:val="tr-TR"/>
              </w:rPr>
            </w:pPr>
          </w:p>
        </w:tc>
        <w:tc>
          <w:tcPr>
            <w:tcW w:w="280" w:type="pct"/>
          </w:tcPr>
          <w:p w14:paraId="5591AD56" w14:textId="77777777" w:rsidR="004C428D" w:rsidRPr="009E15F1" w:rsidRDefault="004C428D" w:rsidP="00667AF9">
            <w:pPr>
              <w:rPr>
                <w:rFonts w:cs="Arial"/>
                <w:bCs/>
                <w:color w:val="000000" w:themeColor="text1"/>
                <w:spacing w:val="-10"/>
                <w:lang w:val="tr-TR"/>
              </w:rPr>
            </w:pPr>
          </w:p>
        </w:tc>
        <w:tc>
          <w:tcPr>
            <w:tcW w:w="280" w:type="pct"/>
          </w:tcPr>
          <w:p w14:paraId="50B3ABE2" w14:textId="77777777" w:rsidR="004C428D" w:rsidRPr="009E15F1" w:rsidRDefault="004C428D" w:rsidP="00667AF9">
            <w:pPr>
              <w:rPr>
                <w:rFonts w:cs="Arial"/>
                <w:bCs/>
                <w:color w:val="000000" w:themeColor="text1"/>
                <w:spacing w:val="-10"/>
                <w:lang w:val="tr-TR"/>
              </w:rPr>
            </w:pPr>
          </w:p>
        </w:tc>
      </w:tr>
    </w:tbl>
    <w:p w14:paraId="77A7A18F" w14:textId="77777777" w:rsidR="00214998" w:rsidRDefault="00214998" w:rsidP="009E7ABB">
      <w:pPr>
        <w:rPr>
          <w:rFonts w:cs="Arial"/>
          <w:color w:val="000000"/>
          <w:lang w:val="tr-TR"/>
        </w:rPr>
      </w:pPr>
    </w:p>
    <w:p w14:paraId="65941239" w14:textId="4548E469" w:rsidR="00214998" w:rsidRPr="004C428D" w:rsidRDefault="004C428D" w:rsidP="009E7ABB">
      <w:pPr>
        <w:rPr>
          <w:rFonts w:cs="Arial"/>
          <w:i/>
          <w:iCs/>
          <w:color w:val="000000"/>
          <w:u w:val="single"/>
          <w:lang w:val="tr-TR"/>
        </w:rPr>
      </w:pPr>
      <w:r w:rsidRPr="004C428D">
        <w:rPr>
          <w:rFonts w:cs="Arial"/>
          <w:bCs/>
          <w:i/>
          <w:iCs/>
          <w:color w:val="000000" w:themeColor="text1"/>
          <w:spacing w:val="-10"/>
          <w:u w:val="single"/>
          <w:lang w:val="tr-TR"/>
        </w:rPr>
        <w:t xml:space="preserve">*  Eğer: Kısmen </w:t>
      </w:r>
      <w:r w:rsidR="007C728B">
        <w:rPr>
          <w:rFonts w:cs="Arial"/>
          <w:bCs/>
          <w:i/>
          <w:iCs/>
          <w:color w:val="000000" w:themeColor="text1"/>
          <w:spacing w:val="-10"/>
          <w:u w:val="single"/>
          <w:lang w:val="tr-TR"/>
        </w:rPr>
        <w:t>ya da</w:t>
      </w:r>
      <w:r w:rsidRPr="004C428D">
        <w:rPr>
          <w:rFonts w:cs="Arial"/>
          <w:bCs/>
          <w:i/>
          <w:iCs/>
          <w:color w:val="000000" w:themeColor="text1"/>
          <w:spacing w:val="-10"/>
          <w:u w:val="single"/>
          <w:lang w:val="tr-TR"/>
        </w:rPr>
        <w:t xml:space="preserve"> Hayır olarak cevaplandı ise lütfen eksikleri belirtiniz.</w:t>
      </w:r>
    </w:p>
    <w:p w14:paraId="24810687" w14:textId="77777777" w:rsidR="00214998" w:rsidRDefault="00214998" w:rsidP="009E7ABB">
      <w:pPr>
        <w:rPr>
          <w:rFonts w:cs="Arial"/>
          <w:color w:val="000000"/>
          <w:lang w:val="tr-TR"/>
        </w:rPr>
      </w:pPr>
    </w:p>
    <w:p w14:paraId="3F016229" w14:textId="77777777" w:rsidR="00214998" w:rsidRDefault="00214998" w:rsidP="009E7ABB">
      <w:pPr>
        <w:rPr>
          <w:rFonts w:cs="Arial"/>
          <w:color w:val="000000"/>
          <w:lang w:val="tr-TR"/>
        </w:rPr>
      </w:pPr>
    </w:p>
    <w:p w14:paraId="5264DFDC" w14:textId="77777777" w:rsidR="00C13CAA" w:rsidRDefault="00776FE9" w:rsidP="009E7ABB">
      <w:pPr>
        <w:rPr>
          <w:rFonts w:cs="Arial"/>
          <w:color w:val="000000"/>
          <w:lang w:val="tr-TR"/>
        </w:rPr>
      </w:pPr>
      <w:r w:rsidRPr="00F41439">
        <w:rPr>
          <w:rFonts w:cs="Arial"/>
          <w:color w:val="000000"/>
          <w:lang w:val="tr-TR"/>
        </w:rPr>
        <w:t>Başvuru kontrol edildi ve onaylandı</w:t>
      </w:r>
      <w:r w:rsidR="00C13CAA">
        <w:rPr>
          <w:rFonts w:cs="Arial"/>
          <w:color w:val="000000"/>
          <w:lang w:val="tr-TR"/>
        </w:rPr>
        <w:t>.</w:t>
      </w:r>
    </w:p>
    <w:p w14:paraId="75B99518" w14:textId="6EBC8C72" w:rsidR="000F3B79" w:rsidRPr="00F41439" w:rsidRDefault="00260916" w:rsidP="009E7ABB">
      <w:pPr>
        <w:rPr>
          <w:rFonts w:cs="Arial"/>
          <w:color w:val="000000"/>
          <w:lang w:val="tr-TR"/>
        </w:rPr>
      </w:pPr>
      <w:r w:rsidRPr="00F41439">
        <w:rPr>
          <w:rFonts w:cs="Arial"/>
          <w:color w:val="000000"/>
          <w:lang w:val="tr-TR"/>
        </w:rPr>
        <w:t xml:space="preserve"> </w:t>
      </w:r>
    </w:p>
    <w:tbl>
      <w:tblPr>
        <w:tblW w:w="7373" w:type="dxa"/>
        <w:jc w:val="center"/>
        <w:tblLook w:val="04A0" w:firstRow="1" w:lastRow="0" w:firstColumn="1" w:lastColumn="0" w:noHBand="0" w:noVBand="1"/>
      </w:tblPr>
      <w:tblGrid>
        <w:gridCol w:w="431"/>
        <w:gridCol w:w="639"/>
        <w:gridCol w:w="833"/>
        <w:gridCol w:w="430"/>
        <w:gridCol w:w="3426"/>
        <w:gridCol w:w="467"/>
        <w:gridCol w:w="430"/>
        <w:gridCol w:w="717"/>
      </w:tblGrid>
      <w:tr w:rsidR="002D6A3E" w:rsidRPr="00F41439" w14:paraId="2ED43602" w14:textId="77777777" w:rsidTr="002D6A3E">
        <w:trPr>
          <w:jc w:val="center"/>
        </w:trPr>
        <w:tc>
          <w:tcPr>
            <w:tcW w:w="430" w:type="dxa"/>
            <w:shd w:val="clear" w:color="auto" w:fill="auto"/>
            <w:vAlign w:val="center"/>
          </w:tcPr>
          <w:p w14:paraId="6B99B1FA" w14:textId="77777777" w:rsidR="002D6A3E" w:rsidRPr="00F41439" w:rsidRDefault="002D6A3E" w:rsidP="00CD076E">
            <w:pPr>
              <w:tabs>
                <w:tab w:val="left" w:pos="1560"/>
                <w:tab w:val="left" w:pos="5670"/>
              </w:tabs>
              <w:suppressAutoHyphens w:val="0"/>
              <w:jc w:val="right"/>
              <w:rPr>
                <w:rFonts w:cs="Arial"/>
                <w:b/>
                <w:lang w:val="en-GB"/>
              </w:rPr>
            </w:pPr>
            <w:r w:rsidRPr="00F41439">
              <w:rPr>
                <w:rFonts w:cs="Arial"/>
                <w:b/>
                <w:sz w:val="24"/>
                <w:lang w:val="en-GB"/>
              </w:rPr>
              <w:sym w:font="Wingdings" w:char="0071"/>
            </w:r>
          </w:p>
        </w:tc>
        <w:tc>
          <w:tcPr>
            <w:tcW w:w="639" w:type="dxa"/>
            <w:shd w:val="clear" w:color="auto" w:fill="auto"/>
            <w:vAlign w:val="center"/>
          </w:tcPr>
          <w:p w14:paraId="024DB232" w14:textId="77777777" w:rsidR="002D6A3E" w:rsidRPr="00F41439" w:rsidRDefault="002D6A3E" w:rsidP="00CD076E">
            <w:pPr>
              <w:tabs>
                <w:tab w:val="left" w:pos="1560"/>
                <w:tab w:val="left" w:pos="5670"/>
              </w:tabs>
              <w:suppressAutoHyphens w:val="0"/>
              <w:rPr>
                <w:rFonts w:cs="Arial"/>
                <w:b/>
                <w:lang w:val="en-GB"/>
              </w:rPr>
            </w:pPr>
            <w:r w:rsidRPr="00F41439">
              <w:rPr>
                <w:rFonts w:cs="Arial"/>
                <w:b/>
                <w:lang w:val="en-GB"/>
              </w:rPr>
              <w:t>Evet</w:t>
            </w:r>
          </w:p>
        </w:tc>
        <w:tc>
          <w:tcPr>
            <w:tcW w:w="862" w:type="dxa"/>
            <w:shd w:val="clear" w:color="auto" w:fill="auto"/>
            <w:vAlign w:val="center"/>
          </w:tcPr>
          <w:p w14:paraId="79B9CAB4" w14:textId="77777777" w:rsidR="002D6A3E" w:rsidRPr="00F41439" w:rsidRDefault="002D6A3E" w:rsidP="00CD076E">
            <w:pPr>
              <w:tabs>
                <w:tab w:val="left" w:pos="1560"/>
                <w:tab w:val="left" w:pos="5670"/>
              </w:tabs>
              <w:suppressAutoHyphens w:val="0"/>
              <w:jc w:val="center"/>
              <w:rPr>
                <w:rFonts w:cs="Arial"/>
                <w:b/>
                <w:lang w:val="en-GB"/>
              </w:rPr>
            </w:pPr>
          </w:p>
        </w:tc>
        <w:tc>
          <w:tcPr>
            <w:tcW w:w="430" w:type="dxa"/>
            <w:shd w:val="clear" w:color="auto" w:fill="auto"/>
            <w:vAlign w:val="center"/>
          </w:tcPr>
          <w:p w14:paraId="67A2517A" w14:textId="77777777" w:rsidR="002D6A3E" w:rsidRPr="00F41439" w:rsidRDefault="002D6A3E" w:rsidP="00CD076E">
            <w:pPr>
              <w:tabs>
                <w:tab w:val="left" w:pos="1560"/>
                <w:tab w:val="left" w:pos="5670"/>
              </w:tabs>
              <w:suppressAutoHyphens w:val="0"/>
              <w:jc w:val="center"/>
              <w:rPr>
                <w:rFonts w:cs="Arial"/>
                <w:b/>
                <w:lang w:val="en-GB"/>
              </w:rPr>
            </w:pPr>
            <w:r w:rsidRPr="00F41439">
              <w:rPr>
                <w:rFonts w:cs="Arial"/>
                <w:b/>
                <w:sz w:val="24"/>
                <w:lang w:val="en-GB"/>
              </w:rPr>
              <w:sym w:font="Wingdings" w:char="0071"/>
            </w:r>
          </w:p>
        </w:tc>
        <w:tc>
          <w:tcPr>
            <w:tcW w:w="3538" w:type="dxa"/>
            <w:shd w:val="clear" w:color="auto" w:fill="auto"/>
            <w:vAlign w:val="center"/>
          </w:tcPr>
          <w:p w14:paraId="591CB06D" w14:textId="77777777" w:rsidR="002D6A3E" w:rsidRPr="00F41439" w:rsidRDefault="002D6A3E" w:rsidP="00CD076E">
            <w:pPr>
              <w:tabs>
                <w:tab w:val="left" w:pos="1560"/>
                <w:tab w:val="left" w:pos="5670"/>
              </w:tabs>
              <w:suppressAutoHyphens w:val="0"/>
              <w:rPr>
                <w:rFonts w:cs="Arial"/>
                <w:b/>
                <w:vertAlign w:val="superscript"/>
                <w:lang w:val="tr-TR"/>
              </w:rPr>
            </w:pPr>
            <w:r w:rsidRPr="00F41439">
              <w:rPr>
                <w:rFonts w:cs="Arial"/>
                <w:b/>
                <w:lang w:val="tr-TR"/>
              </w:rPr>
              <w:t>Evet – belirtilen koşullar altında*</w:t>
            </w:r>
            <w:r w:rsidRPr="00F41439">
              <w:rPr>
                <w:rFonts w:cs="Arial"/>
                <w:b/>
                <w:vertAlign w:val="superscript"/>
                <w:lang w:val="tr-TR"/>
              </w:rPr>
              <w:t>)</w:t>
            </w:r>
          </w:p>
        </w:tc>
        <w:tc>
          <w:tcPr>
            <w:tcW w:w="479" w:type="dxa"/>
            <w:shd w:val="clear" w:color="auto" w:fill="auto"/>
            <w:vAlign w:val="center"/>
          </w:tcPr>
          <w:p w14:paraId="3CA93025" w14:textId="77777777" w:rsidR="002D6A3E" w:rsidRPr="00F41439" w:rsidRDefault="002D6A3E" w:rsidP="00CD076E">
            <w:pPr>
              <w:tabs>
                <w:tab w:val="left" w:pos="1560"/>
                <w:tab w:val="left" w:pos="5670"/>
              </w:tabs>
              <w:suppressAutoHyphens w:val="0"/>
              <w:jc w:val="center"/>
              <w:rPr>
                <w:rFonts w:cs="Arial"/>
                <w:b/>
                <w:lang w:val="tr-TR"/>
              </w:rPr>
            </w:pPr>
          </w:p>
        </w:tc>
        <w:tc>
          <w:tcPr>
            <w:tcW w:w="430" w:type="dxa"/>
            <w:shd w:val="clear" w:color="auto" w:fill="auto"/>
            <w:vAlign w:val="center"/>
          </w:tcPr>
          <w:p w14:paraId="41A8E085" w14:textId="77777777" w:rsidR="002D6A3E" w:rsidRPr="00F41439" w:rsidRDefault="002D6A3E" w:rsidP="00CD076E">
            <w:pPr>
              <w:tabs>
                <w:tab w:val="left" w:pos="1560"/>
                <w:tab w:val="left" w:pos="5670"/>
              </w:tabs>
              <w:suppressAutoHyphens w:val="0"/>
              <w:jc w:val="center"/>
              <w:rPr>
                <w:rFonts w:cs="Arial"/>
                <w:b/>
                <w:lang w:val="en-GB"/>
              </w:rPr>
            </w:pPr>
            <w:r w:rsidRPr="00F41439">
              <w:rPr>
                <w:rFonts w:cs="Arial"/>
                <w:b/>
                <w:sz w:val="24"/>
                <w:lang w:val="en-GB"/>
              </w:rPr>
              <w:sym w:font="Wingdings" w:char="0071"/>
            </w:r>
          </w:p>
        </w:tc>
        <w:tc>
          <w:tcPr>
            <w:tcW w:w="565" w:type="dxa"/>
            <w:shd w:val="clear" w:color="auto" w:fill="auto"/>
            <w:vAlign w:val="center"/>
          </w:tcPr>
          <w:p w14:paraId="06BA296F" w14:textId="77777777" w:rsidR="002D6A3E" w:rsidRPr="00F41439" w:rsidRDefault="002D6A3E" w:rsidP="00CD076E">
            <w:pPr>
              <w:tabs>
                <w:tab w:val="left" w:pos="1560"/>
                <w:tab w:val="left" w:pos="5670"/>
              </w:tabs>
              <w:suppressAutoHyphens w:val="0"/>
              <w:rPr>
                <w:rFonts w:cs="Arial"/>
                <w:b/>
                <w:lang w:val="tr-TR"/>
              </w:rPr>
            </w:pPr>
            <w:r w:rsidRPr="00F41439">
              <w:rPr>
                <w:rFonts w:cs="Arial"/>
                <w:b/>
                <w:lang w:val="tr-TR"/>
              </w:rPr>
              <w:t>Hayır</w:t>
            </w:r>
          </w:p>
        </w:tc>
      </w:tr>
    </w:tbl>
    <w:p w14:paraId="1E28A46C" w14:textId="77777777" w:rsidR="00A16C9B" w:rsidRPr="00F41439" w:rsidRDefault="00A16C9B" w:rsidP="00A74A9F">
      <w:pPr>
        <w:tabs>
          <w:tab w:val="left" w:pos="8415"/>
        </w:tabs>
        <w:rPr>
          <w:rFonts w:cs="Arial"/>
          <w:lang w:val="tr-TR"/>
        </w:rPr>
      </w:pPr>
    </w:p>
    <w:p w14:paraId="183897D5" w14:textId="77777777" w:rsidR="00105590" w:rsidRPr="00C13CAA" w:rsidRDefault="00105590" w:rsidP="00105590">
      <w:pPr>
        <w:tabs>
          <w:tab w:val="left" w:pos="567"/>
          <w:tab w:val="left" w:pos="5954"/>
        </w:tabs>
        <w:rPr>
          <w:rFonts w:cs="Arial"/>
          <w:color w:val="000000"/>
          <w:u w:val="single"/>
          <w:lang w:val="tr-TR"/>
        </w:rPr>
      </w:pPr>
      <w:r w:rsidRPr="00C13CAA">
        <w:rPr>
          <w:rFonts w:cs="Arial"/>
          <w:color w:val="000000"/>
          <w:u w:val="single"/>
          <w:lang w:val="tr-TR"/>
        </w:rPr>
        <w:t>*) ise belirtiniz:</w:t>
      </w:r>
    </w:p>
    <w:p w14:paraId="4E257CA0" w14:textId="77777777" w:rsidR="00105590" w:rsidRPr="00F41439" w:rsidRDefault="00105590" w:rsidP="00105590">
      <w:pPr>
        <w:tabs>
          <w:tab w:val="left" w:pos="567"/>
          <w:tab w:val="left" w:pos="5954"/>
        </w:tabs>
        <w:rPr>
          <w:rFonts w:cs="Arial"/>
          <w:lang w:val="tr-TR"/>
        </w:rPr>
      </w:pPr>
    </w:p>
    <w:p w14:paraId="0F2AF373" w14:textId="77777777" w:rsidR="00105590" w:rsidRPr="00F41439" w:rsidRDefault="00105590" w:rsidP="00A74A9F">
      <w:pPr>
        <w:tabs>
          <w:tab w:val="left" w:pos="8415"/>
        </w:tabs>
        <w:rPr>
          <w:rFonts w:cs="Arial"/>
          <w:lang w:val="tr-TR"/>
        </w:rPr>
      </w:pPr>
    </w:p>
    <w:p w14:paraId="7DCA36C6" w14:textId="77777777" w:rsidR="00105590" w:rsidRPr="00F41439" w:rsidRDefault="00105590" w:rsidP="00A74A9F">
      <w:pPr>
        <w:tabs>
          <w:tab w:val="left" w:pos="8415"/>
        </w:tabs>
        <w:rPr>
          <w:rFonts w:cs="Arial"/>
          <w:lang w:val="tr-TR"/>
        </w:rPr>
      </w:pPr>
    </w:p>
    <w:p w14:paraId="51A44C61" w14:textId="77777777" w:rsidR="00F753B0" w:rsidRPr="00F41439" w:rsidRDefault="00F34653" w:rsidP="00A74A9F">
      <w:pPr>
        <w:tabs>
          <w:tab w:val="left" w:pos="8415"/>
        </w:tabs>
        <w:rPr>
          <w:rFonts w:cs="Arial"/>
          <w:lang w:val="tr-TR"/>
        </w:rPr>
      </w:pPr>
      <w:r w:rsidRPr="00F41439">
        <w:rPr>
          <w:rFonts w:cs="Arial"/>
          <w:lang w:val="tr-TR"/>
        </w:rPr>
        <w:tab/>
      </w:r>
    </w:p>
    <w:p w14:paraId="27130838" w14:textId="77777777" w:rsidR="00BF6892" w:rsidRPr="00F41439" w:rsidRDefault="00260916" w:rsidP="00260916">
      <w:pPr>
        <w:tabs>
          <w:tab w:val="left" w:pos="4253"/>
        </w:tabs>
        <w:rPr>
          <w:rFonts w:cs="Arial"/>
          <w:lang w:val="tr-TR"/>
        </w:rPr>
      </w:pPr>
      <w:r w:rsidRPr="00F41439">
        <w:rPr>
          <w:rFonts w:cs="Arial"/>
          <w:lang w:val="tr-TR"/>
        </w:rPr>
        <w:t>___________________</w:t>
      </w:r>
      <w:r w:rsidR="00AA7E91" w:rsidRPr="00F41439">
        <w:rPr>
          <w:rFonts w:cs="Arial"/>
          <w:lang w:val="tr-TR"/>
        </w:rPr>
        <w:t xml:space="preserve"> </w:t>
      </w:r>
      <w:r w:rsidR="00AA7E91" w:rsidRPr="00F41439">
        <w:rPr>
          <w:rFonts w:cs="Arial"/>
          <w:lang w:val="tr-TR"/>
        </w:rPr>
        <w:tab/>
      </w:r>
      <w:r w:rsidRPr="00F41439">
        <w:rPr>
          <w:rFonts w:cs="Arial"/>
          <w:lang w:val="tr-TR"/>
        </w:rPr>
        <w:t xml:space="preserve"> __________________</w:t>
      </w:r>
      <w:r w:rsidRPr="00F41439">
        <w:rPr>
          <w:rFonts w:cs="Arial"/>
          <w:lang w:val="tr-TR"/>
        </w:rPr>
        <w:tab/>
        <w:t xml:space="preserve">               ____</w:t>
      </w:r>
      <w:r w:rsidR="00A16C9B" w:rsidRPr="00F41439">
        <w:rPr>
          <w:rFonts w:cs="Arial"/>
          <w:lang w:val="tr-TR"/>
        </w:rPr>
        <w:t>___</w:t>
      </w:r>
      <w:r w:rsidRPr="00F41439">
        <w:rPr>
          <w:rFonts w:cs="Arial"/>
          <w:lang w:val="tr-TR"/>
        </w:rPr>
        <w:t>__________</w:t>
      </w:r>
    </w:p>
    <w:p w14:paraId="202F2429" w14:textId="7D541DAE" w:rsidR="00260916" w:rsidRDefault="00776FE9" w:rsidP="00DF3B04">
      <w:pPr>
        <w:tabs>
          <w:tab w:val="left" w:pos="567"/>
          <w:tab w:val="left" w:pos="5954"/>
        </w:tabs>
        <w:rPr>
          <w:rFonts w:cs="Arial"/>
          <w:color w:val="000000"/>
          <w:lang w:val="tr-TR"/>
        </w:rPr>
      </w:pPr>
      <w:r w:rsidRPr="00F41439">
        <w:rPr>
          <w:rFonts w:cs="Arial"/>
          <w:color w:val="000000"/>
          <w:lang w:val="tr-TR"/>
        </w:rPr>
        <w:t>İmza</w:t>
      </w:r>
      <w:r w:rsidR="00AA7E91" w:rsidRPr="00F41439">
        <w:rPr>
          <w:rFonts w:cs="Arial"/>
          <w:color w:val="000000"/>
          <w:lang w:val="tr-TR"/>
        </w:rPr>
        <w:t xml:space="preserve">                                                                 </w:t>
      </w:r>
      <w:r w:rsidRPr="00F41439">
        <w:rPr>
          <w:rFonts w:cs="Arial"/>
          <w:color w:val="000000"/>
          <w:lang w:val="tr-TR"/>
        </w:rPr>
        <w:t>Ad</w:t>
      </w:r>
      <w:r w:rsidR="00260916" w:rsidRPr="00F41439">
        <w:rPr>
          <w:rFonts w:cs="Arial"/>
          <w:color w:val="000000"/>
          <w:lang w:val="tr-TR"/>
        </w:rPr>
        <w:t xml:space="preserve">          </w:t>
      </w:r>
      <w:r w:rsidR="00AA7E91" w:rsidRPr="00F41439">
        <w:rPr>
          <w:rFonts w:cs="Arial"/>
          <w:color w:val="000000"/>
          <w:lang w:val="tr-TR"/>
        </w:rPr>
        <w:t xml:space="preserve">                           </w:t>
      </w:r>
      <w:r w:rsidR="00AA7E91" w:rsidRPr="00F41439">
        <w:rPr>
          <w:rFonts w:cs="Arial"/>
          <w:color w:val="000000"/>
          <w:lang w:val="tr-TR"/>
        </w:rPr>
        <w:tab/>
      </w:r>
      <w:r w:rsidR="00AA7E91" w:rsidRPr="00F41439">
        <w:rPr>
          <w:rFonts w:cs="Arial"/>
          <w:color w:val="000000"/>
          <w:lang w:val="tr-TR"/>
        </w:rPr>
        <w:tab/>
      </w:r>
      <w:r w:rsidRPr="00F41439">
        <w:rPr>
          <w:rFonts w:cs="Arial"/>
          <w:color w:val="000000"/>
          <w:lang w:val="tr-TR"/>
        </w:rPr>
        <w:t>Tarih</w:t>
      </w:r>
    </w:p>
    <w:p w14:paraId="1F038DF4" w14:textId="6669994A" w:rsidR="000832D9" w:rsidRDefault="000832D9" w:rsidP="00DF3B04">
      <w:pPr>
        <w:tabs>
          <w:tab w:val="left" w:pos="567"/>
          <w:tab w:val="left" w:pos="5954"/>
        </w:tabs>
        <w:rPr>
          <w:rFonts w:cs="Arial"/>
          <w:color w:val="000000"/>
          <w:lang w:val="tr-TR"/>
        </w:rPr>
      </w:pPr>
    </w:p>
    <w:p w14:paraId="7C2A88F1" w14:textId="06D47652" w:rsidR="000832D9" w:rsidRDefault="000832D9" w:rsidP="00DF3B04">
      <w:pPr>
        <w:tabs>
          <w:tab w:val="left" w:pos="567"/>
          <w:tab w:val="left" w:pos="5954"/>
        </w:tabs>
        <w:rPr>
          <w:rFonts w:cs="Arial"/>
          <w:color w:val="000000"/>
          <w:lang w:val="tr-TR"/>
        </w:rPr>
      </w:pPr>
    </w:p>
    <w:p w14:paraId="1FCBE981" w14:textId="6CC9B8CD" w:rsidR="000832D9" w:rsidRDefault="000832D9" w:rsidP="00DF3B04">
      <w:pPr>
        <w:tabs>
          <w:tab w:val="left" w:pos="567"/>
          <w:tab w:val="left" w:pos="5954"/>
        </w:tabs>
        <w:rPr>
          <w:rFonts w:cs="Arial"/>
          <w:color w:val="000000"/>
          <w:lang w:val="tr-TR"/>
        </w:rPr>
      </w:pPr>
    </w:p>
    <w:p w14:paraId="11C3807E" w14:textId="14252A88" w:rsidR="000832D9" w:rsidRDefault="000832D9" w:rsidP="00DF3B04">
      <w:pPr>
        <w:tabs>
          <w:tab w:val="left" w:pos="567"/>
          <w:tab w:val="left" w:pos="5954"/>
        </w:tabs>
        <w:rPr>
          <w:rFonts w:cs="Arial"/>
          <w:color w:val="000000"/>
          <w:lang w:val="tr-TR"/>
        </w:rPr>
      </w:pPr>
    </w:p>
    <w:p w14:paraId="70DD6531" w14:textId="787FF512" w:rsidR="000832D9" w:rsidRDefault="000832D9" w:rsidP="00DF3B04">
      <w:pPr>
        <w:tabs>
          <w:tab w:val="left" w:pos="567"/>
          <w:tab w:val="left" w:pos="5954"/>
        </w:tabs>
        <w:rPr>
          <w:rFonts w:cs="Arial"/>
          <w:color w:val="000000"/>
          <w:lang w:val="tr-TR"/>
        </w:rPr>
      </w:pPr>
    </w:p>
    <w:p w14:paraId="5FE99F82" w14:textId="209934B1" w:rsidR="000832D9" w:rsidRDefault="000832D9" w:rsidP="00DF3B04">
      <w:pPr>
        <w:tabs>
          <w:tab w:val="left" w:pos="567"/>
          <w:tab w:val="left" w:pos="5954"/>
        </w:tabs>
        <w:rPr>
          <w:rFonts w:cs="Arial"/>
          <w:color w:val="000000"/>
          <w:lang w:val="tr-TR"/>
        </w:rPr>
      </w:pPr>
    </w:p>
    <w:p w14:paraId="30872472" w14:textId="4B8E0174" w:rsidR="000832D9" w:rsidRDefault="000832D9" w:rsidP="00DF3B04">
      <w:pPr>
        <w:tabs>
          <w:tab w:val="left" w:pos="567"/>
          <w:tab w:val="left" w:pos="5954"/>
        </w:tabs>
        <w:rPr>
          <w:rFonts w:cs="Arial"/>
          <w:color w:val="000000"/>
          <w:lang w:val="tr-TR"/>
        </w:rPr>
      </w:pPr>
    </w:p>
    <w:p w14:paraId="21DAA964" w14:textId="693C14D6" w:rsidR="000832D9" w:rsidRPr="00F41439" w:rsidRDefault="007B5A63" w:rsidP="00DF3B04">
      <w:pPr>
        <w:tabs>
          <w:tab w:val="left" w:pos="567"/>
          <w:tab w:val="left" w:pos="5954"/>
        </w:tabs>
        <w:rPr>
          <w:rFonts w:cs="Arial"/>
          <w:color w:val="000000"/>
          <w:lang w:val="tr-TR"/>
        </w:rPr>
      </w:pPr>
      <w:r>
        <w:rPr>
          <w:rFonts w:cs="Arial"/>
          <w:color w:val="000000"/>
          <w:lang w:val="tr-TR"/>
        </w:rPr>
        <w:t xml:space="preserve"> </w:t>
      </w:r>
    </w:p>
    <w:sectPr w:rsidR="000832D9" w:rsidRPr="00F41439" w:rsidSect="00366B5D">
      <w:headerReference w:type="default" r:id="rId11"/>
      <w:footerReference w:type="default" r:id="rId12"/>
      <w:pgSz w:w="11907" w:h="16840" w:code="9"/>
      <w:pgMar w:top="1276" w:right="708" w:bottom="851" w:left="1304" w:header="541" w:footer="3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F960" w14:textId="77777777" w:rsidR="00DB3F16" w:rsidRDefault="00DB3F16">
      <w:r>
        <w:separator/>
      </w:r>
    </w:p>
  </w:endnote>
  <w:endnote w:type="continuationSeparator" w:id="0">
    <w:p w14:paraId="2DB69CF3" w14:textId="77777777" w:rsidR="00DB3F16" w:rsidRDefault="00DB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A794" w14:textId="5C9185B0" w:rsidR="00717186" w:rsidRPr="00F41439" w:rsidRDefault="00F41439" w:rsidP="00717186">
    <w:pPr>
      <w:pStyle w:val="Altbilgi0"/>
      <w:spacing w:after="0" w:line="240" w:lineRule="auto"/>
      <w:rPr>
        <w:rFonts w:ascii="Arial" w:hAnsi="Arial" w:cs="Arial"/>
        <w:sz w:val="18"/>
        <w:szCs w:val="18"/>
        <w:lang w:val="tr-TR"/>
      </w:rPr>
    </w:pPr>
    <w:r>
      <w:rPr>
        <w:rFonts w:ascii="Arial" w:hAnsi="Arial" w:cs="Arial"/>
        <w:sz w:val="18"/>
        <w:szCs w:val="18"/>
        <w:lang w:val="tr-TR"/>
      </w:rPr>
      <w:t>OT.FR.021</w:t>
    </w:r>
    <w:r w:rsidR="00717186" w:rsidRPr="00F41439">
      <w:rPr>
        <w:rFonts w:ascii="Arial" w:hAnsi="Arial" w:cs="Arial"/>
        <w:sz w:val="18"/>
        <w:szCs w:val="18"/>
        <w:lang w:val="tr-TR"/>
      </w:rPr>
      <w:t>/</w:t>
    </w:r>
    <w:r w:rsidR="008519D1">
      <w:rPr>
        <w:rFonts w:ascii="Arial" w:hAnsi="Arial" w:cs="Arial"/>
        <w:sz w:val="18"/>
        <w:szCs w:val="18"/>
        <w:lang w:val="tr-TR"/>
      </w:rPr>
      <w:t>17.11</w:t>
    </w:r>
    <w:r>
      <w:rPr>
        <w:rFonts w:ascii="Arial" w:hAnsi="Arial" w:cs="Arial"/>
        <w:sz w:val="18"/>
        <w:szCs w:val="18"/>
        <w:lang w:val="tr-TR"/>
      </w:rPr>
      <w:t>.</w:t>
    </w:r>
    <w:r w:rsidR="002579AE" w:rsidRPr="00F41439">
      <w:rPr>
        <w:rFonts w:ascii="Arial" w:hAnsi="Arial" w:cs="Arial"/>
        <w:sz w:val="18"/>
        <w:szCs w:val="18"/>
        <w:lang w:val="tr-TR"/>
      </w:rPr>
      <w:t>2022/R</w:t>
    </w:r>
    <w:r w:rsidR="00B86F28">
      <w:rPr>
        <w:rFonts w:ascii="Arial" w:hAnsi="Arial" w:cs="Arial"/>
        <w:sz w:val="18"/>
        <w:szCs w:val="18"/>
        <w:lang w:val="tr-TR"/>
      </w:rPr>
      <w:t>8</w:t>
    </w:r>
    <w:r w:rsidR="00717186" w:rsidRPr="00F41439">
      <w:rPr>
        <w:rFonts w:ascii="Arial" w:hAnsi="Arial" w:cs="Arial"/>
        <w:sz w:val="18"/>
        <w:szCs w:val="18"/>
        <w:lang w:val="tr-TR"/>
      </w:rPr>
      <w:tab/>
    </w:r>
    <w:r w:rsidR="00717186" w:rsidRPr="00F41439">
      <w:rPr>
        <w:rFonts w:ascii="Arial" w:hAnsi="Arial" w:cs="Arial"/>
        <w:sz w:val="18"/>
        <w:szCs w:val="18"/>
        <w:lang w:val="tr-TR"/>
      </w:rPr>
      <w:tab/>
    </w:r>
    <w:r w:rsidR="00717186" w:rsidRPr="00F41439">
      <w:rPr>
        <w:rFonts w:ascii="Arial" w:hAnsi="Arial" w:cs="Arial"/>
        <w:b/>
        <w:sz w:val="18"/>
        <w:szCs w:val="18"/>
        <w:lang w:val="tr-TR"/>
      </w:rPr>
      <w:t>Sayfa</w:t>
    </w:r>
    <w:r w:rsidR="002D6A3E" w:rsidRPr="00F41439">
      <w:rPr>
        <w:rFonts w:ascii="Arial" w:hAnsi="Arial" w:cs="Arial"/>
        <w:b/>
        <w:sz w:val="18"/>
        <w:szCs w:val="18"/>
        <w:lang w:val="tr-TR"/>
      </w:rPr>
      <w:t xml:space="preserve"> </w:t>
    </w:r>
    <w:r w:rsidR="00717186" w:rsidRPr="00F41439">
      <w:rPr>
        <w:rStyle w:val="SayfaNumaras"/>
        <w:rFonts w:ascii="Arial" w:eastAsia="SimSun" w:hAnsi="Arial" w:cs="Arial"/>
        <w:sz w:val="18"/>
        <w:szCs w:val="18"/>
        <w:lang w:val="tr-TR"/>
      </w:rPr>
      <w:fldChar w:fldCharType="begin"/>
    </w:r>
    <w:r w:rsidR="00717186" w:rsidRPr="00F41439">
      <w:rPr>
        <w:rStyle w:val="SayfaNumaras"/>
        <w:rFonts w:ascii="Arial" w:eastAsia="SimSun" w:hAnsi="Arial" w:cs="Arial"/>
        <w:sz w:val="18"/>
        <w:szCs w:val="18"/>
        <w:lang w:val="tr-TR"/>
      </w:rPr>
      <w:instrText xml:space="preserve"> PAGE </w:instrText>
    </w:r>
    <w:r w:rsidR="00717186" w:rsidRPr="00F41439">
      <w:rPr>
        <w:rStyle w:val="SayfaNumaras"/>
        <w:rFonts w:ascii="Arial" w:eastAsia="SimSun" w:hAnsi="Arial" w:cs="Arial"/>
        <w:sz w:val="18"/>
        <w:szCs w:val="18"/>
        <w:lang w:val="tr-TR"/>
      </w:rPr>
      <w:fldChar w:fldCharType="separate"/>
    </w:r>
    <w:r w:rsidR="00717186" w:rsidRPr="00F41439">
      <w:rPr>
        <w:rStyle w:val="SayfaNumaras"/>
        <w:rFonts w:ascii="Arial" w:eastAsia="SimSun" w:hAnsi="Arial" w:cs="Arial"/>
        <w:sz w:val="18"/>
        <w:szCs w:val="18"/>
        <w:lang w:val="tr-TR"/>
      </w:rPr>
      <w:t>2</w:t>
    </w:r>
    <w:r w:rsidR="00717186" w:rsidRPr="00F41439">
      <w:rPr>
        <w:rStyle w:val="SayfaNumaras"/>
        <w:rFonts w:ascii="Arial" w:eastAsia="SimSun" w:hAnsi="Arial" w:cs="Arial"/>
        <w:sz w:val="18"/>
        <w:szCs w:val="18"/>
        <w:lang w:val="tr-TR"/>
      </w:rPr>
      <w:fldChar w:fldCharType="end"/>
    </w:r>
    <w:r w:rsidR="00717186" w:rsidRPr="00F41439">
      <w:rPr>
        <w:rStyle w:val="SayfaNumaras"/>
        <w:rFonts w:ascii="Arial" w:eastAsia="SimSun" w:hAnsi="Arial" w:cs="Arial"/>
        <w:sz w:val="18"/>
        <w:szCs w:val="18"/>
        <w:lang w:val="tr-TR"/>
      </w:rPr>
      <w:t xml:space="preserve"> / </w:t>
    </w:r>
    <w:r w:rsidR="00717186" w:rsidRPr="00F41439">
      <w:rPr>
        <w:rStyle w:val="SayfaNumaras"/>
        <w:rFonts w:ascii="Arial" w:eastAsia="SimSun" w:hAnsi="Arial" w:cs="Arial"/>
        <w:sz w:val="18"/>
        <w:szCs w:val="18"/>
        <w:lang w:val="tr-TR"/>
      </w:rPr>
      <w:fldChar w:fldCharType="begin"/>
    </w:r>
    <w:r w:rsidR="00717186" w:rsidRPr="00F41439">
      <w:rPr>
        <w:rStyle w:val="SayfaNumaras"/>
        <w:rFonts w:ascii="Arial" w:eastAsia="SimSun" w:hAnsi="Arial" w:cs="Arial"/>
        <w:sz w:val="18"/>
        <w:szCs w:val="18"/>
        <w:lang w:val="tr-TR"/>
      </w:rPr>
      <w:instrText xml:space="preserve"> NUMPAGES </w:instrText>
    </w:r>
    <w:r w:rsidR="00717186" w:rsidRPr="00F41439">
      <w:rPr>
        <w:rStyle w:val="SayfaNumaras"/>
        <w:rFonts w:ascii="Arial" w:eastAsia="SimSun" w:hAnsi="Arial" w:cs="Arial"/>
        <w:sz w:val="18"/>
        <w:szCs w:val="18"/>
        <w:lang w:val="tr-TR"/>
      </w:rPr>
      <w:fldChar w:fldCharType="separate"/>
    </w:r>
    <w:r w:rsidR="00717186" w:rsidRPr="00F41439">
      <w:rPr>
        <w:rStyle w:val="SayfaNumaras"/>
        <w:rFonts w:ascii="Arial" w:eastAsia="SimSun" w:hAnsi="Arial" w:cs="Arial"/>
        <w:sz w:val="18"/>
        <w:szCs w:val="18"/>
        <w:lang w:val="tr-TR"/>
      </w:rPr>
      <w:t>2</w:t>
    </w:r>
    <w:r w:rsidR="00717186" w:rsidRPr="00F41439">
      <w:rPr>
        <w:rStyle w:val="SayfaNumaras"/>
        <w:rFonts w:ascii="Arial" w:eastAsia="SimSun" w:hAnsi="Arial" w:cs="Arial"/>
        <w:sz w:val="18"/>
        <w:szCs w:val="18"/>
        <w:lang w:val="tr-TR"/>
      </w:rPr>
      <w:fldChar w:fldCharType="end"/>
    </w:r>
  </w:p>
  <w:p w14:paraId="2271A6FE" w14:textId="77777777" w:rsidR="00C8132E" w:rsidRPr="003E3515" w:rsidRDefault="00C8132E" w:rsidP="00FA08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4530D" w14:textId="77777777" w:rsidR="00DB3F16" w:rsidRDefault="00DB3F16">
      <w:r>
        <w:separator/>
      </w:r>
    </w:p>
  </w:footnote>
  <w:footnote w:type="continuationSeparator" w:id="0">
    <w:p w14:paraId="1340455B" w14:textId="77777777" w:rsidR="00DB3F16" w:rsidRDefault="00DB3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0"/>
      <w:gridCol w:w="3043"/>
    </w:tblGrid>
    <w:tr w:rsidR="0084004E" w:rsidRPr="003E3515" w14:paraId="3EED1C61" w14:textId="1652ED83" w:rsidTr="0084004E">
      <w:trPr>
        <w:cantSplit/>
        <w:trHeight w:val="1009"/>
      </w:trPr>
      <w:tc>
        <w:tcPr>
          <w:tcW w:w="3454" w:type="pct"/>
          <w:tcBorders>
            <w:top w:val="single" w:sz="4" w:space="0" w:color="auto"/>
            <w:left w:val="single" w:sz="4" w:space="0" w:color="auto"/>
            <w:right w:val="single" w:sz="4" w:space="0" w:color="auto"/>
          </w:tcBorders>
          <w:shd w:val="clear" w:color="auto" w:fill="auto"/>
          <w:vAlign w:val="center"/>
        </w:tcPr>
        <w:p w14:paraId="56E3D919" w14:textId="59D1D7EB" w:rsidR="0084004E" w:rsidRPr="00F41439" w:rsidRDefault="0084004E" w:rsidP="002A5E77">
          <w:pPr>
            <w:pStyle w:val="stBilgi"/>
            <w:jc w:val="center"/>
            <w:rPr>
              <w:rFonts w:cs="Arial"/>
              <w:b/>
              <w:bCs/>
              <w:color w:val="000000" w:themeColor="text1"/>
              <w:sz w:val="28"/>
              <w:szCs w:val="28"/>
              <w:lang w:val="tr-TR"/>
            </w:rPr>
          </w:pPr>
          <w:proofErr w:type="spellStart"/>
          <w:r w:rsidRPr="00F41439">
            <w:rPr>
              <w:rFonts w:cs="Arial"/>
              <w:b/>
              <w:bCs/>
              <w:color w:val="000000" w:themeColor="text1"/>
              <w:sz w:val="28"/>
              <w:szCs w:val="28"/>
              <w:lang w:val="tr-TR"/>
            </w:rPr>
            <w:t>Kiwa</w:t>
          </w:r>
          <w:proofErr w:type="spellEnd"/>
          <w:r w:rsidRPr="00F41439">
            <w:rPr>
              <w:rFonts w:cs="Arial"/>
              <w:b/>
              <w:bCs/>
              <w:color w:val="000000" w:themeColor="text1"/>
              <w:sz w:val="28"/>
              <w:szCs w:val="28"/>
              <w:lang w:val="tr-TR"/>
            </w:rPr>
            <w:t xml:space="preserve"> Belgelendirme</w:t>
          </w:r>
        </w:p>
        <w:p w14:paraId="7E0C74E3" w14:textId="76872482" w:rsidR="0084004E" w:rsidRPr="003B3885" w:rsidRDefault="0084004E" w:rsidP="002A5E77">
          <w:pPr>
            <w:pStyle w:val="stBilgi"/>
            <w:jc w:val="center"/>
            <w:rPr>
              <w:rFonts w:ascii="Trebuchet MS" w:hAnsi="Trebuchet MS"/>
              <w:b/>
              <w:bCs/>
              <w:color w:val="000000" w:themeColor="text1"/>
              <w:sz w:val="22"/>
              <w:szCs w:val="22"/>
              <w:lang w:val="tr-TR"/>
            </w:rPr>
          </w:pPr>
          <w:r w:rsidRPr="00F41439">
            <w:rPr>
              <w:rFonts w:cs="Arial"/>
              <w:b/>
              <w:bCs/>
              <w:color w:val="000000" w:themeColor="text1"/>
              <w:sz w:val="24"/>
              <w:szCs w:val="24"/>
              <w:lang w:val="tr-TR"/>
            </w:rPr>
            <w:t>Organik Tarım Başvuru Formu</w:t>
          </w:r>
        </w:p>
      </w:tc>
      <w:tc>
        <w:tcPr>
          <w:tcW w:w="1546" w:type="pct"/>
          <w:tcBorders>
            <w:top w:val="single" w:sz="4" w:space="0" w:color="auto"/>
            <w:left w:val="single" w:sz="4" w:space="0" w:color="auto"/>
            <w:right w:val="single" w:sz="4" w:space="0" w:color="auto"/>
          </w:tcBorders>
          <w:shd w:val="clear" w:color="auto" w:fill="auto"/>
          <w:vAlign w:val="center"/>
        </w:tcPr>
        <w:p w14:paraId="066E6980" w14:textId="16B349E5" w:rsidR="0084004E" w:rsidRPr="003B3885" w:rsidRDefault="0084004E" w:rsidP="002A5E77">
          <w:pPr>
            <w:pStyle w:val="stBilgi"/>
            <w:jc w:val="center"/>
            <w:rPr>
              <w:rFonts w:ascii="Trebuchet MS" w:hAnsi="Trebuchet MS"/>
              <w:b/>
              <w:bCs/>
              <w:color w:val="000000" w:themeColor="text1"/>
              <w:sz w:val="22"/>
              <w:szCs w:val="22"/>
              <w:lang w:val="tr-TR"/>
            </w:rPr>
          </w:pPr>
          <w:r>
            <w:rPr>
              <w:rFonts w:ascii="Trebuchet MS" w:hAnsi="Trebuchet MS"/>
              <w:b/>
              <w:bCs/>
              <w:noProof/>
              <w:color w:val="000000" w:themeColor="text1"/>
              <w:sz w:val="28"/>
              <w:szCs w:val="28"/>
              <w:lang w:val="tr-TR"/>
            </w:rPr>
            <mc:AlternateContent>
              <mc:Choice Requires="wpg">
                <w:drawing>
                  <wp:anchor distT="0" distB="0" distL="114300" distR="114300" simplePos="0" relativeHeight="251661312" behindDoc="0" locked="0" layoutInCell="1" allowOverlap="1" wp14:anchorId="77268D8F" wp14:editId="4B2A2B19">
                    <wp:simplePos x="0" y="0"/>
                    <wp:positionH relativeFrom="column">
                      <wp:posOffset>81280</wp:posOffset>
                    </wp:positionH>
                    <wp:positionV relativeFrom="paragraph">
                      <wp:posOffset>16510</wp:posOffset>
                    </wp:positionV>
                    <wp:extent cx="1711960" cy="507365"/>
                    <wp:effectExtent l="0" t="0" r="2540" b="6985"/>
                    <wp:wrapNone/>
                    <wp:docPr id="5" name="Grup 5"/>
                    <wp:cNvGraphicFramePr/>
                    <a:graphic xmlns:a="http://schemas.openxmlformats.org/drawingml/2006/main">
                      <a:graphicData uri="http://schemas.microsoft.com/office/word/2010/wordprocessingGroup">
                        <wpg:wgp>
                          <wpg:cNvGrpSpPr/>
                          <wpg:grpSpPr>
                            <a:xfrm>
                              <a:off x="0" y="0"/>
                              <a:ext cx="1711960" cy="507365"/>
                              <a:chOff x="0" y="0"/>
                              <a:chExt cx="1712214" cy="507873"/>
                            </a:xfrm>
                          </wpg:grpSpPr>
                          <wpg:grpSp>
                            <wpg:cNvPr id="1" name="Grup 1"/>
                            <wpg:cNvGrpSpPr>
                              <a:grpSpLocks/>
                            </wpg:cNvGrpSpPr>
                            <wpg:grpSpPr bwMode="auto">
                              <a:xfrm>
                                <a:off x="0" y="48768"/>
                                <a:ext cx="1275715" cy="459105"/>
                                <a:chOff x="0" y="0"/>
                                <a:chExt cx="17818" cy="6413"/>
                              </a:xfrm>
                            </wpg:grpSpPr>
                            <wps:wsp>
                              <wps:cNvPr id="2" name="Rectangle 54"/>
                              <wps:cNvSpPr>
                                <a:spLocks noChangeArrowheads="1"/>
                              </wps:cNvSpPr>
                              <wps:spPr bwMode="auto">
                                <a:xfrm>
                                  <a:off x="5" y="2001"/>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1FBBC" w14:textId="77777777" w:rsidR="0084004E" w:rsidRDefault="0084004E" w:rsidP="0084004E">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4" name="Picture 6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 cy="6413"/>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3" name="Resim 3" descr="logo_bcs_R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208659" y="0"/>
                                <a:ext cx="503555" cy="50355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77268D8F" id="Grup 5" o:spid="_x0000_s1026" style="position:absolute;left:0;text-align:left;margin-left:6.4pt;margin-top:1.3pt;width:134.8pt;height:39.95pt;z-index:251661312;mso-width-relative:margin;mso-height-relative:margin" coordsize="17122,507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">
                    <v:group id="Grup 1" o:spid="_x0000_s1027" style="position:absolute;top:487;width:12757;height:4591" coordsize="17818,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4" o:spid="_x0000_s1028" style="position:absolute;left:5;top:20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54D1FBBC" w14:textId="77777777" w:rsidR="0084004E" w:rsidRDefault="0084004E" w:rsidP="0084004E">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2" o:spid="_x0000_s1029" type="#_x0000_t75" style="position:absolute;width:17818;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">
                        <v:imagedata r:id="rId3" o:title=""/>
                      </v:shape>
                    </v:group>
                    <v:shape id="Resim 3" o:spid="_x0000_s1030" type="#_x0000_t75" alt="logo_bcs_R3" style="position:absolute;left:12086;width:5036;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">
                      <v:imagedata r:id="rId4" o:title="logo_bcs_R3"/>
                    </v:shape>
                  </v:group>
                </w:pict>
              </mc:Fallback>
            </mc:AlternateContent>
          </w:r>
        </w:p>
      </w:tc>
    </w:tr>
  </w:tbl>
  <w:p w14:paraId="29668F14" w14:textId="77777777" w:rsidR="00C8132E" w:rsidRPr="008337AF" w:rsidRDefault="00C8132E" w:rsidP="003E3515">
    <w:pPr>
      <w:pStyle w:val="stBilgi"/>
      <w:rPr>
        <w:rFonts w:ascii="Trebuchet MS" w:hAnsi="Trebuchet M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Þ"/>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Þ"/>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7"/>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20"/>
    <w:lvl w:ilvl="0">
      <w:start w:val="1"/>
      <w:numFmt w:val="bullet"/>
      <w:lvlText w:val="Þ"/>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22"/>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7"/>
    <w:multiLevelType w:val="singleLevel"/>
    <w:tmpl w:val="00000007"/>
    <w:name w:val="WW8Num24"/>
    <w:lvl w:ilvl="0">
      <w:start w:val="1"/>
      <w:numFmt w:val="bullet"/>
      <w:lvlText w:val="Þ"/>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26"/>
    <w:lvl w:ilvl="0">
      <w:start w:val="1"/>
      <w:numFmt w:val="bullet"/>
      <w:lvlText w:val="Þ"/>
      <w:lvlJc w:val="left"/>
      <w:pPr>
        <w:tabs>
          <w:tab w:val="num" w:pos="360"/>
        </w:tabs>
        <w:ind w:left="360" w:hanging="360"/>
      </w:pPr>
      <w:rPr>
        <w:rFonts w:ascii="Symbol" w:hAnsi="Symbol"/>
      </w:rPr>
    </w:lvl>
  </w:abstractNum>
  <w:abstractNum w:abstractNumId="7" w15:restartNumberingAfterBreak="0">
    <w:nsid w:val="00000009"/>
    <w:multiLevelType w:val="singleLevel"/>
    <w:tmpl w:val="00000009"/>
    <w:name w:val="WW8Num27"/>
    <w:lvl w:ilvl="0">
      <w:start w:val="2"/>
      <w:numFmt w:val="upperLetter"/>
      <w:lvlText w:val="%1."/>
      <w:lvlJc w:val="left"/>
      <w:pPr>
        <w:tabs>
          <w:tab w:val="num" w:pos="360"/>
        </w:tabs>
        <w:ind w:left="360" w:hanging="360"/>
      </w:pPr>
    </w:lvl>
  </w:abstractNum>
  <w:abstractNum w:abstractNumId="8" w15:restartNumberingAfterBreak="0">
    <w:nsid w:val="0000000B"/>
    <w:multiLevelType w:val="singleLevel"/>
    <w:tmpl w:val="0000000B"/>
    <w:name w:val="WW8Num31"/>
    <w:lvl w:ilvl="0">
      <w:start w:val="1"/>
      <w:numFmt w:val="bullet"/>
      <w:lvlText w:val="Þ"/>
      <w:lvlJc w:val="left"/>
      <w:pPr>
        <w:tabs>
          <w:tab w:val="num" w:pos="360"/>
        </w:tabs>
        <w:ind w:left="360" w:hanging="360"/>
      </w:pPr>
      <w:rPr>
        <w:rFonts w:ascii="Symbol" w:hAnsi="Symbol"/>
      </w:rPr>
    </w:lvl>
  </w:abstractNum>
  <w:abstractNum w:abstractNumId="9" w15:restartNumberingAfterBreak="0">
    <w:nsid w:val="0000000D"/>
    <w:multiLevelType w:val="singleLevel"/>
    <w:tmpl w:val="0000000D"/>
    <w:name w:val="WW8Num35"/>
    <w:lvl w:ilvl="0">
      <w:start w:val="1"/>
      <w:numFmt w:val="bullet"/>
      <w:lvlText w:val="Þ"/>
      <w:lvlJc w:val="left"/>
      <w:pPr>
        <w:tabs>
          <w:tab w:val="num" w:pos="360"/>
        </w:tabs>
        <w:ind w:left="360" w:hanging="360"/>
      </w:pPr>
      <w:rPr>
        <w:rFonts w:ascii="Symbol" w:hAnsi="Symbol"/>
      </w:rPr>
    </w:lvl>
  </w:abstractNum>
  <w:abstractNum w:abstractNumId="10" w15:restartNumberingAfterBreak="0">
    <w:nsid w:val="0000000E"/>
    <w:multiLevelType w:val="singleLevel"/>
    <w:tmpl w:val="0000000E"/>
    <w:name w:val="WW8Num36"/>
    <w:lvl w:ilvl="0">
      <w:start w:val="1"/>
      <w:numFmt w:val="bullet"/>
      <w:lvlText w:val="Þ"/>
      <w:lvlJc w:val="left"/>
      <w:pPr>
        <w:tabs>
          <w:tab w:val="num" w:pos="360"/>
        </w:tabs>
        <w:ind w:left="360" w:hanging="360"/>
      </w:pPr>
      <w:rPr>
        <w:rFonts w:ascii="Symbol" w:hAnsi="Symbol"/>
      </w:rPr>
    </w:lvl>
  </w:abstractNum>
  <w:abstractNum w:abstractNumId="11" w15:restartNumberingAfterBreak="0">
    <w:nsid w:val="0000000F"/>
    <w:multiLevelType w:val="singleLevel"/>
    <w:tmpl w:val="0000000F"/>
    <w:name w:val="WW8Num37"/>
    <w:lvl w:ilvl="0">
      <w:start w:val="1"/>
      <w:numFmt w:val="decimal"/>
      <w:lvlText w:val="%1."/>
      <w:lvlJc w:val="left"/>
      <w:pPr>
        <w:tabs>
          <w:tab w:val="num" w:pos="360"/>
        </w:tabs>
        <w:ind w:left="360" w:hanging="360"/>
      </w:pPr>
    </w:lvl>
  </w:abstractNum>
  <w:abstractNum w:abstractNumId="12" w15:restartNumberingAfterBreak="0">
    <w:nsid w:val="00000010"/>
    <w:multiLevelType w:val="singleLevel"/>
    <w:tmpl w:val="00000010"/>
    <w:name w:val="WW8Num39"/>
    <w:lvl w:ilvl="0">
      <w:start w:val="1"/>
      <w:numFmt w:val="bullet"/>
      <w:lvlText w:val="Þ"/>
      <w:lvlJc w:val="left"/>
      <w:pPr>
        <w:tabs>
          <w:tab w:val="num" w:pos="360"/>
        </w:tabs>
        <w:ind w:left="360" w:hanging="360"/>
      </w:pPr>
      <w:rPr>
        <w:rFonts w:ascii="Symbol" w:hAnsi="Symbol"/>
      </w:rPr>
    </w:lvl>
  </w:abstractNum>
  <w:abstractNum w:abstractNumId="13" w15:restartNumberingAfterBreak="0">
    <w:nsid w:val="00000011"/>
    <w:multiLevelType w:val="singleLevel"/>
    <w:tmpl w:val="00000011"/>
    <w:name w:val="WW8Num40"/>
    <w:lvl w:ilvl="0">
      <w:start w:val="1"/>
      <w:numFmt w:val="bullet"/>
      <w:lvlText w:val="Þ"/>
      <w:lvlJc w:val="left"/>
      <w:pPr>
        <w:tabs>
          <w:tab w:val="num" w:pos="360"/>
        </w:tabs>
        <w:ind w:left="360" w:hanging="360"/>
      </w:pPr>
      <w:rPr>
        <w:rFonts w:ascii="Symbol" w:hAnsi="Symbol"/>
      </w:rPr>
    </w:lvl>
  </w:abstractNum>
  <w:abstractNum w:abstractNumId="14" w15:restartNumberingAfterBreak="0">
    <w:nsid w:val="00000012"/>
    <w:multiLevelType w:val="singleLevel"/>
    <w:tmpl w:val="00000012"/>
    <w:name w:val="WW8Num41"/>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14"/>
    <w:multiLevelType w:val="singleLevel"/>
    <w:tmpl w:val="00000014"/>
    <w:name w:val="WW8Num59"/>
    <w:lvl w:ilvl="0">
      <w:start w:val="1"/>
      <w:numFmt w:val="upperLetter"/>
      <w:lvlText w:val="%1."/>
      <w:lvlJc w:val="left"/>
      <w:pPr>
        <w:tabs>
          <w:tab w:val="num" w:pos="360"/>
        </w:tabs>
        <w:ind w:left="360" w:hanging="360"/>
      </w:pPr>
      <w:rPr>
        <w:rFonts w:ascii="Arial Narrow" w:hAnsi="Arial Narrow"/>
        <w:b/>
        <w:i w:val="0"/>
        <w:caps/>
        <w:sz w:val="28"/>
      </w:rPr>
    </w:lvl>
  </w:abstractNum>
  <w:abstractNum w:abstractNumId="16" w15:restartNumberingAfterBreak="0">
    <w:nsid w:val="00000016"/>
    <w:multiLevelType w:val="singleLevel"/>
    <w:tmpl w:val="00000016"/>
    <w:name w:val="WW8Num67"/>
    <w:lvl w:ilvl="0">
      <w:start w:val="1"/>
      <w:numFmt w:val="bullet"/>
      <w:lvlText w:val="Þ"/>
      <w:lvlJc w:val="left"/>
      <w:pPr>
        <w:tabs>
          <w:tab w:val="num" w:pos="360"/>
        </w:tabs>
        <w:ind w:left="360" w:hanging="360"/>
      </w:pPr>
      <w:rPr>
        <w:rFonts w:ascii="Symbol" w:hAnsi="Symbol"/>
      </w:rPr>
    </w:lvl>
  </w:abstractNum>
  <w:abstractNum w:abstractNumId="17" w15:restartNumberingAfterBreak="0">
    <w:nsid w:val="00000017"/>
    <w:multiLevelType w:val="singleLevel"/>
    <w:tmpl w:val="00000017"/>
    <w:name w:val="WW8Num77"/>
    <w:lvl w:ilvl="0">
      <w:start w:val="1"/>
      <w:numFmt w:val="bullet"/>
      <w:lvlText w:val="Þ"/>
      <w:lvlJc w:val="left"/>
      <w:pPr>
        <w:tabs>
          <w:tab w:val="num" w:pos="360"/>
        </w:tabs>
        <w:ind w:left="360" w:hanging="360"/>
      </w:pPr>
      <w:rPr>
        <w:rFonts w:ascii="Symbol" w:hAnsi="Symbol"/>
      </w:rPr>
    </w:lvl>
  </w:abstractNum>
  <w:abstractNum w:abstractNumId="18" w15:restartNumberingAfterBreak="0">
    <w:nsid w:val="00000018"/>
    <w:multiLevelType w:val="singleLevel"/>
    <w:tmpl w:val="00000018"/>
    <w:name w:val="Outline"/>
    <w:lvl w:ilvl="0">
      <w:start w:val="3"/>
      <w:numFmt w:val="upperLetter"/>
      <w:lvlText w:val="%1.1."/>
      <w:lvlJc w:val="left"/>
      <w:pPr>
        <w:tabs>
          <w:tab w:val="num" w:pos="567"/>
        </w:tabs>
        <w:ind w:left="567" w:hanging="567"/>
      </w:pPr>
      <w:rPr>
        <w:rFonts w:ascii="Arial Narrow" w:hAnsi="Arial Narrow"/>
        <w:b/>
        <w:i w:val="0"/>
        <w:caps/>
        <w:sz w:val="28"/>
      </w:rPr>
    </w:lvl>
  </w:abstractNum>
  <w:abstractNum w:abstractNumId="19" w15:restartNumberingAfterBreak="0">
    <w:nsid w:val="11830675"/>
    <w:multiLevelType w:val="multilevel"/>
    <w:tmpl w:val="292CF90E"/>
    <w:lvl w:ilvl="0">
      <w:start w:val="1"/>
      <w:numFmt w:val="decimal"/>
      <w:lvlText w:val="%1."/>
      <w:lvlJc w:val="left"/>
      <w:pPr>
        <w:ind w:left="360" w:hanging="360"/>
      </w:pPr>
      <w:rPr>
        <w:rFonts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B997697"/>
    <w:multiLevelType w:val="hybridMultilevel"/>
    <w:tmpl w:val="A4167218"/>
    <w:lvl w:ilvl="0" w:tplc="420A0FB8">
      <w:start w:val="1"/>
      <w:numFmt w:val="bullet"/>
      <w:lvlText w:val=""/>
      <w:lvlJc w:val="left"/>
      <w:pPr>
        <w:tabs>
          <w:tab w:val="num" w:pos="1026"/>
        </w:tabs>
        <w:ind w:left="1026" w:hanging="360"/>
      </w:pPr>
      <w:rPr>
        <w:rFonts w:ascii="Symbol" w:hAnsi="Symbol" w:hint="default"/>
        <w:b/>
        <w:i w:val="0"/>
      </w:rPr>
    </w:lvl>
    <w:lvl w:ilvl="1" w:tplc="04070003" w:tentative="1">
      <w:start w:val="1"/>
      <w:numFmt w:val="bullet"/>
      <w:lvlText w:val="o"/>
      <w:lvlJc w:val="left"/>
      <w:pPr>
        <w:tabs>
          <w:tab w:val="num" w:pos="1746"/>
        </w:tabs>
        <w:ind w:left="1746" w:hanging="360"/>
      </w:pPr>
      <w:rPr>
        <w:rFonts w:ascii="Courier New" w:hAnsi="Courier New" w:cs="Courier New" w:hint="default"/>
      </w:rPr>
    </w:lvl>
    <w:lvl w:ilvl="2" w:tplc="04070005" w:tentative="1">
      <w:start w:val="1"/>
      <w:numFmt w:val="bullet"/>
      <w:lvlText w:val=""/>
      <w:lvlJc w:val="left"/>
      <w:pPr>
        <w:tabs>
          <w:tab w:val="num" w:pos="2466"/>
        </w:tabs>
        <w:ind w:left="2466" w:hanging="360"/>
      </w:pPr>
      <w:rPr>
        <w:rFonts w:ascii="Wingdings" w:hAnsi="Wingdings" w:hint="default"/>
      </w:rPr>
    </w:lvl>
    <w:lvl w:ilvl="3" w:tplc="04070001" w:tentative="1">
      <w:start w:val="1"/>
      <w:numFmt w:val="bullet"/>
      <w:lvlText w:val=""/>
      <w:lvlJc w:val="left"/>
      <w:pPr>
        <w:tabs>
          <w:tab w:val="num" w:pos="3186"/>
        </w:tabs>
        <w:ind w:left="3186" w:hanging="360"/>
      </w:pPr>
      <w:rPr>
        <w:rFonts w:ascii="Symbol" w:hAnsi="Symbol" w:hint="default"/>
      </w:rPr>
    </w:lvl>
    <w:lvl w:ilvl="4" w:tplc="04070003" w:tentative="1">
      <w:start w:val="1"/>
      <w:numFmt w:val="bullet"/>
      <w:lvlText w:val="o"/>
      <w:lvlJc w:val="left"/>
      <w:pPr>
        <w:tabs>
          <w:tab w:val="num" w:pos="3906"/>
        </w:tabs>
        <w:ind w:left="3906" w:hanging="360"/>
      </w:pPr>
      <w:rPr>
        <w:rFonts w:ascii="Courier New" w:hAnsi="Courier New" w:cs="Courier New" w:hint="default"/>
      </w:rPr>
    </w:lvl>
    <w:lvl w:ilvl="5" w:tplc="04070005" w:tentative="1">
      <w:start w:val="1"/>
      <w:numFmt w:val="bullet"/>
      <w:lvlText w:val=""/>
      <w:lvlJc w:val="left"/>
      <w:pPr>
        <w:tabs>
          <w:tab w:val="num" w:pos="4626"/>
        </w:tabs>
        <w:ind w:left="4626" w:hanging="360"/>
      </w:pPr>
      <w:rPr>
        <w:rFonts w:ascii="Wingdings" w:hAnsi="Wingdings" w:hint="default"/>
      </w:rPr>
    </w:lvl>
    <w:lvl w:ilvl="6" w:tplc="04070001" w:tentative="1">
      <w:start w:val="1"/>
      <w:numFmt w:val="bullet"/>
      <w:lvlText w:val=""/>
      <w:lvlJc w:val="left"/>
      <w:pPr>
        <w:tabs>
          <w:tab w:val="num" w:pos="5346"/>
        </w:tabs>
        <w:ind w:left="5346" w:hanging="360"/>
      </w:pPr>
      <w:rPr>
        <w:rFonts w:ascii="Symbol" w:hAnsi="Symbol" w:hint="default"/>
      </w:rPr>
    </w:lvl>
    <w:lvl w:ilvl="7" w:tplc="04070003" w:tentative="1">
      <w:start w:val="1"/>
      <w:numFmt w:val="bullet"/>
      <w:lvlText w:val="o"/>
      <w:lvlJc w:val="left"/>
      <w:pPr>
        <w:tabs>
          <w:tab w:val="num" w:pos="6066"/>
        </w:tabs>
        <w:ind w:left="6066" w:hanging="360"/>
      </w:pPr>
      <w:rPr>
        <w:rFonts w:ascii="Courier New" w:hAnsi="Courier New" w:cs="Courier New" w:hint="default"/>
      </w:rPr>
    </w:lvl>
    <w:lvl w:ilvl="8" w:tplc="04070005" w:tentative="1">
      <w:start w:val="1"/>
      <w:numFmt w:val="bullet"/>
      <w:lvlText w:val=""/>
      <w:lvlJc w:val="left"/>
      <w:pPr>
        <w:tabs>
          <w:tab w:val="num" w:pos="6786"/>
        </w:tabs>
        <w:ind w:left="6786" w:hanging="360"/>
      </w:pPr>
      <w:rPr>
        <w:rFonts w:ascii="Wingdings" w:hAnsi="Wingdings" w:hint="default"/>
      </w:rPr>
    </w:lvl>
  </w:abstractNum>
  <w:abstractNum w:abstractNumId="21" w15:restartNumberingAfterBreak="0">
    <w:nsid w:val="33F61064"/>
    <w:multiLevelType w:val="hybridMultilevel"/>
    <w:tmpl w:val="7BC6DEDC"/>
    <w:lvl w:ilvl="0" w:tplc="3A14A390">
      <w:start w:val="1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887587"/>
    <w:multiLevelType w:val="hybridMultilevel"/>
    <w:tmpl w:val="12861C84"/>
    <w:lvl w:ilvl="0" w:tplc="457E5FA8">
      <w:start w:val="3"/>
      <w:numFmt w:val="bullet"/>
      <w:lvlText w:val="-"/>
      <w:lvlJc w:val="left"/>
      <w:pPr>
        <w:ind w:left="720" w:hanging="360"/>
      </w:pPr>
      <w:rPr>
        <w:rFonts w:ascii="Trebuchet MS" w:eastAsia="Times New Roman" w:hAnsi="Trebuchet M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280830"/>
    <w:multiLevelType w:val="hybridMultilevel"/>
    <w:tmpl w:val="292CF90E"/>
    <w:lvl w:ilvl="0" w:tplc="23EA3F48">
      <w:start w:val="1"/>
      <w:numFmt w:val="decimal"/>
      <w:lvlText w:val="%1."/>
      <w:lvlJc w:val="left"/>
      <w:pPr>
        <w:ind w:left="360" w:hanging="360"/>
      </w:pPr>
      <w:rPr>
        <w:rFonts w:hint="default"/>
        <w:b/>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44C4761"/>
    <w:multiLevelType w:val="multilevel"/>
    <w:tmpl w:val="312E13F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8982270"/>
    <w:multiLevelType w:val="multilevel"/>
    <w:tmpl w:val="C44880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C0912CC"/>
    <w:multiLevelType w:val="hybridMultilevel"/>
    <w:tmpl w:val="28803D2E"/>
    <w:lvl w:ilvl="0" w:tplc="9098AC28">
      <w:start w:val="5"/>
      <w:numFmt w:val="bullet"/>
      <w:lvlText w:val=""/>
      <w:lvlJc w:val="left"/>
      <w:pPr>
        <w:tabs>
          <w:tab w:val="num" w:pos="1065"/>
        </w:tabs>
        <w:ind w:left="1065" w:hanging="705"/>
      </w:pPr>
      <w:rPr>
        <w:rFonts w:ascii="Wingdings" w:eastAsia="Times New Roman"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622D2EA1"/>
    <w:multiLevelType w:val="hybridMultilevel"/>
    <w:tmpl w:val="B942A5EC"/>
    <w:lvl w:ilvl="0" w:tplc="5B7AAD38">
      <w:start w:val="6"/>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8" w15:restartNumberingAfterBreak="0">
    <w:nsid w:val="69C50130"/>
    <w:multiLevelType w:val="hybridMultilevel"/>
    <w:tmpl w:val="687A7C92"/>
    <w:lvl w:ilvl="0" w:tplc="C6C6405C">
      <w:start w:val="1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6A59B2"/>
    <w:multiLevelType w:val="hybridMultilevel"/>
    <w:tmpl w:val="880EE32A"/>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30" w15:restartNumberingAfterBreak="0">
    <w:nsid w:val="7412353F"/>
    <w:multiLevelType w:val="hybridMultilevel"/>
    <w:tmpl w:val="74903E66"/>
    <w:lvl w:ilvl="0" w:tplc="B6CC5AEC">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709690D"/>
    <w:multiLevelType w:val="hybridMultilevel"/>
    <w:tmpl w:val="C1CC22D2"/>
    <w:lvl w:ilvl="0" w:tplc="7644A656">
      <w:start w:val="1"/>
      <w:numFmt w:val="bullet"/>
      <w:pStyle w:val="Balk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8F2279"/>
    <w:multiLevelType w:val="hybridMultilevel"/>
    <w:tmpl w:val="49523F04"/>
    <w:lvl w:ilvl="0" w:tplc="14B26B6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Balk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B5688A"/>
    <w:multiLevelType w:val="multilevel"/>
    <w:tmpl w:val="292CF90E"/>
    <w:lvl w:ilvl="0">
      <w:start w:val="1"/>
      <w:numFmt w:val="decimal"/>
      <w:lvlText w:val="%1."/>
      <w:lvlJc w:val="left"/>
      <w:pPr>
        <w:ind w:left="360" w:hanging="360"/>
      </w:pPr>
      <w:rPr>
        <w:rFonts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E17012A"/>
    <w:multiLevelType w:val="hybridMultilevel"/>
    <w:tmpl w:val="2DF46BC8"/>
    <w:lvl w:ilvl="0" w:tplc="FFD8CBFC">
      <w:start w:val="2"/>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568226353">
    <w:abstractNumId w:val="5"/>
  </w:num>
  <w:num w:numId="2" w16cid:durableId="1116829429">
    <w:abstractNumId w:val="31"/>
  </w:num>
  <w:num w:numId="3" w16cid:durableId="1189955561">
    <w:abstractNumId w:val="32"/>
  </w:num>
  <w:num w:numId="4" w16cid:durableId="710376106">
    <w:abstractNumId w:val="28"/>
  </w:num>
  <w:num w:numId="5" w16cid:durableId="1083186006">
    <w:abstractNumId w:val="21"/>
  </w:num>
  <w:num w:numId="6" w16cid:durableId="1915310231">
    <w:abstractNumId w:val="27"/>
  </w:num>
  <w:num w:numId="7" w16cid:durableId="564029538">
    <w:abstractNumId w:val="30"/>
  </w:num>
  <w:num w:numId="8" w16cid:durableId="1040208016">
    <w:abstractNumId w:val="20"/>
  </w:num>
  <w:num w:numId="9" w16cid:durableId="167063225">
    <w:abstractNumId w:val="34"/>
  </w:num>
  <w:num w:numId="10" w16cid:durableId="549343236">
    <w:abstractNumId w:val="24"/>
  </w:num>
  <w:num w:numId="11" w16cid:durableId="1877739092">
    <w:abstractNumId w:val="25"/>
  </w:num>
  <w:num w:numId="12" w16cid:durableId="1884560288">
    <w:abstractNumId w:val="23"/>
  </w:num>
  <w:num w:numId="13" w16cid:durableId="863177087">
    <w:abstractNumId w:val="33"/>
  </w:num>
  <w:num w:numId="14" w16cid:durableId="1606575690">
    <w:abstractNumId w:val="19"/>
  </w:num>
  <w:num w:numId="15" w16cid:durableId="341586034">
    <w:abstractNumId w:val="26"/>
  </w:num>
  <w:num w:numId="16" w16cid:durableId="1214653493">
    <w:abstractNumId w:val="22"/>
  </w:num>
  <w:num w:numId="17" w16cid:durableId="7575965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44"/>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60"/>
    <w:rsid w:val="00001B01"/>
    <w:rsid w:val="000069C5"/>
    <w:rsid w:val="00007493"/>
    <w:rsid w:val="00007F90"/>
    <w:rsid w:val="0001181F"/>
    <w:rsid w:val="000124C4"/>
    <w:rsid w:val="00014ECB"/>
    <w:rsid w:val="000157B6"/>
    <w:rsid w:val="00022AD5"/>
    <w:rsid w:val="000241D3"/>
    <w:rsid w:val="00045BFC"/>
    <w:rsid w:val="00045C2C"/>
    <w:rsid w:val="00046633"/>
    <w:rsid w:val="000550AC"/>
    <w:rsid w:val="000552FF"/>
    <w:rsid w:val="00055F4A"/>
    <w:rsid w:val="0006037E"/>
    <w:rsid w:val="00060986"/>
    <w:rsid w:val="000629C5"/>
    <w:rsid w:val="00063C03"/>
    <w:rsid w:val="00066CB9"/>
    <w:rsid w:val="00070949"/>
    <w:rsid w:val="00077BD8"/>
    <w:rsid w:val="00081DAA"/>
    <w:rsid w:val="00082AC6"/>
    <w:rsid w:val="000832D9"/>
    <w:rsid w:val="000A0C02"/>
    <w:rsid w:val="000A0DDE"/>
    <w:rsid w:val="000A39D1"/>
    <w:rsid w:val="000A5DB2"/>
    <w:rsid w:val="000B24CD"/>
    <w:rsid w:val="000B3682"/>
    <w:rsid w:val="000B469B"/>
    <w:rsid w:val="000B68E3"/>
    <w:rsid w:val="000C5551"/>
    <w:rsid w:val="000D1037"/>
    <w:rsid w:val="000D1B69"/>
    <w:rsid w:val="000D35A0"/>
    <w:rsid w:val="000D5358"/>
    <w:rsid w:val="000E223E"/>
    <w:rsid w:val="000E2937"/>
    <w:rsid w:val="000E2E36"/>
    <w:rsid w:val="000E7911"/>
    <w:rsid w:val="000F159B"/>
    <w:rsid w:val="000F3B79"/>
    <w:rsid w:val="000F6BDD"/>
    <w:rsid w:val="000F74EB"/>
    <w:rsid w:val="00100C1E"/>
    <w:rsid w:val="00104A45"/>
    <w:rsid w:val="00105590"/>
    <w:rsid w:val="001058AC"/>
    <w:rsid w:val="0011005C"/>
    <w:rsid w:val="0011244C"/>
    <w:rsid w:val="0011461E"/>
    <w:rsid w:val="001175AE"/>
    <w:rsid w:val="0013042F"/>
    <w:rsid w:val="001328AF"/>
    <w:rsid w:val="00132AC2"/>
    <w:rsid w:val="00140619"/>
    <w:rsid w:val="001415AD"/>
    <w:rsid w:val="001457B8"/>
    <w:rsid w:val="00147C03"/>
    <w:rsid w:val="001520E3"/>
    <w:rsid w:val="00152456"/>
    <w:rsid w:val="001530AC"/>
    <w:rsid w:val="0015423F"/>
    <w:rsid w:val="00165A87"/>
    <w:rsid w:val="0016602B"/>
    <w:rsid w:val="00170C25"/>
    <w:rsid w:val="00180AC0"/>
    <w:rsid w:val="0018379F"/>
    <w:rsid w:val="00192D0A"/>
    <w:rsid w:val="001A24FD"/>
    <w:rsid w:val="001A6926"/>
    <w:rsid w:val="001A7B9C"/>
    <w:rsid w:val="001B421C"/>
    <w:rsid w:val="001C0265"/>
    <w:rsid w:val="001C226A"/>
    <w:rsid w:val="001C23F5"/>
    <w:rsid w:val="001C53CF"/>
    <w:rsid w:val="001D0BCF"/>
    <w:rsid w:val="001D1DDA"/>
    <w:rsid w:val="001D2FB2"/>
    <w:rsid w:val="001D48FF"/>
    <w:rsid w:val="001D52C3"/>
    <w:rsid w:val="001E09DC"/>
    <w:rsid w:val="001E5AE6"/>
    <w:rsid w:val="001F00C6"/>
    <w:rsid w:val="001F0A46"/>
    <w:rsid w:val="001F12BA"/>
    <w:rsid w:val="001F2823"/>
    <w:rsid w:val="001F3446"/>
    <w:rsid w:val="00200449"/>
    <w:rsid w:val="00204EB9"/>
    <w:rsid w:val="00213DE6"/>
    <w:rsid w:val="0021433F"/>
    <w:rsid w:val="00214998"/>
    <w:rsid w:val="00214ED3"/>
    <w:rsid w:val="002151ED"/>
    <w:rsid w:val="002158D2"/>
    <w:rsid w:val="00221376"/>
    <w:rsid w:val="00225CD7"/>
    <w:rsid w:val="00227F99"/>
    <w:rsid w:val="00236558"/>
    <w:rsid w:val="00243C4C"/>
    <w:rsid w:val="0025373D"/>
    <w:rsid w:val="00253D8C"/>
    <w:rsid w:val="00254780"/>
    <w:rsid w:val="00257274"/>
    <w:rsid w:val="002579AE"/>
    <w:rsid w:val="00260916"/>
    <w:rsid w:val="00261D3E"/>
    <w:rsid w:val="002635DD"/>
    <w:rsid w:val="00264C69"/>
    <w:rsid w:val="002760A5"/>
    <w:rsid w:val="00280B13"/>
    <w:rsid w:val="00283DD8"/>
    <w:rsid w:val="002849A7"/>
    <w:rsid w:val="002907F4"/>
    <w:rsid w:val="00292757"/>
    <w:rsid w:val="002A09F6"/>
    <w:rsid w:val="002A51F2"/>
    <w:rsid w:val="002A5E77"/>
    <w:rsid w:val="002B493D"/>
    <w:rsid w:val="002B70DB"/>
    <w:rsid w:val="002C03A0"/>
    <w:rsid w:val="002C31FE"/>
    <w:rsid w:val="002D05FC"/>
    <w:rsid w:val="002D18FF"/>
    <w:rsid w:val="002D2EAB"/>
    <w:rsid w:val="002D425C"/>
    <w:rsid w:val="002D6A3E"/>
    <w:rsid w:val="002E3089"/>
    <w:rsid w:val="002E471F"/>
    <w:rsid w:val="002F3A6F"/>
    <w:rsid w:val="002F456C"/>
    <w:rsid w:val="002F6654"/>
    <w:rsid w:val="002F6E49"/>
    <w:rsid w:val="00300B54"/>
    <w:rsid w:val="00300D0C"/>
    <w:rsid w:val="00303F01"/>
    <w:rsid w:val="0031089D"/>
    <w:rsid w:val="00310A37"/>
    <w:rsid w:val="00312155"/>
    <w:rsid w:val="00322E27"/>
    <w:rsid w:val="00324A1C"/>
    <w:rsid w:val="00325AE5"/>
    <w:rsid w:val="00325B0D"/>
    <w:rsid w:val="0033120A"/>
    <w:rsid w:val="00331996"/>
    <w:rsid w:val="00331DAD"/>
    <w:rsid w:val="00332C08"/>
    <w:rsid w:val="00336E66"/>
    <w:rsid w:val="003400E9"/>
    <w:rsid w:val="00344E6D"/>
    <w:rsid w:val="00346522"/>
    <w:rsid w:val="00355513"/>
    <w:rsid w:val="003570B6"/>
    <w:rsid w:val="00360B48"/>
    <w:rsid w:val="00362318"/>
    <w:rsid w:val="003645E9"/>
    <w:rsid w:val="00366B5D"/>
    <w:rsid w:val="00374A09"/>
    <w:rsid w:val="003824B2"/>
    <w:rsid w:val="00384235"/>
    <w:rsid w:val="00386963"/>
    <w:rsid w:val="00390034"/>
    <w:rsid w:val="0039119F"/>
    <w:rsid w:val="003A023E"/>
    <w:rsid w:val="003A1179"/>
    <w:rsid w:val="003A75AE"/>
    <w:rsid w:val="003B2670"/>
    <w:rsid w:val="003B3885"/>
    <w:rsid w:val="003C00B7"/>
    <w:rsid w:val="003C2F95"/>
    <w:rsid w:val="003D6E16"/>
    <w:rsid w:val="003D717D"/>
    <w:rsid w:val="003D7586"/>
    <w:rsid w:val="003E348F"/>
    <w:rsid w:val="003E3515"/>
    <w:rsid w:val="003E7AF0"/>
    <w:rsid w:val="003F34B9"/>
    <w:rsid w:val="003F4462"/>
    <w:rsid w:val="003F7CA7"/>
    <w:rsid w:val="004015C3"/>
    <w:rsid w:val="00401C22"/>
    <w:rsid w:val="00405F54"/>
    <w:rsid w:val="00411B38"/>
    <w:rsid w:val="00415D80"/>
    <w:rsid w:val="004223C1"/>
    <w:rsid w:val="0042295D"/>
    <w:rsid w:val="00424463"/>
    <w:rsid w:val="00425BED"/>
    <w:rsid w:val="004456AD"/>
    <w:rsid w:val="00451553"/>
    <w:rsid w:val="004563B2"/>
    <w:rsid w:val="00456F03"/>
    <w:rsid w:val="0045785F"/>
    <w:rsid w:val="004667D1"/>
    <w:rsid w:val="00473E18"/>
    <w:rsid w:val="004779F9"/>
    <w:rsid w:val="00484AA4"/>
    <w:rsid w:val="0048503C"/>
    <w:rsid w:val="00487F8C"/>
    <w:rsid w:val="004909AE"/>
    <w:rsid w:val="00490B86"/>
    <w:rsid w:val="0049127D"/>
    <w:rsid w:val="00497F7A"/>
    <w:rsid w:val="004A23C7"/>
    <w:rsid w:val="004A5E54"/>
    <w:rsid w:val="004B5861"/>
    <w:rsid w:val="004B6476"/>
    <w:rsid w:val="004C04F8"/>
    <w:rsid w:val="004C0E10"/>
    <w:rsid w:val="004C428D"/>
    <w:rsid w:val="004D112B"/>
    <w:rsid w:val="004D1166"/>
    <w:rsid w:val="004D379D"/>
    <w:rsid w:val="004E3063"/>
    <w:rsid w:val="004E53C0"/>
    <w:rsid w:val="004E5F53"/>
    <w:rsid w:val="004F021F"/>
    <w:rsid w:val="004F0341"/>
    <w:rsid w:val="004F03CB"/>
    <w:rsid w:val="004F2183"/>
    <w:rsid w:val="004F5EBA"/>
    <w:rsid w:val="00504314"/>
    <w:rsid w:val="00511154"/>
    <w:rsid w:val="00516A1A"/>
    <w:rsid w:val="00516EF2"/>
    <w:rsid w:val="00521325"/>
    <w:rsid w:val="005222EA"/>
    <w:rsid w:val="00522481"/>
    <w:rsid w:val="00524191"/>
    <w:rsid w:val="00527AE8"/>
    <w:rsid w:val="00527F95"/>
    <w:rsid w:val="005313F3"/>
    <w:rsid w:val="00533CAC"/>
    <w:rsid w:val="00534A0F"/>
    <w:rsid w:val="00534BF4"/>
    <w:rsid w:val="0053615D"/>
    <w:rsid w:val="00536EE7"/>
    <w:rsid w:val="005442BD"/>
    <w:rsid w:val="00545256"/>
    <w:rsid w:val="00546AA3"/>
    <w:rsid w:val="00553624"/>
    <w:rsid w:val="005549AE"/>
    <w:rsid w:val="00555BA9"/>
    <w:rsid w:val="00557CEB"/>
    <w:rsid w:val="00561504"/>
    <w:rsid w:val="00565737"/>
    <w:rsid w:val="005669B5"/>
    <w:rsid w:val="005674A5"/>
    <w:rsid w:val="005739AD"/>
    <w:rsid w:val="00574F99"/>
    <w:rsid w:val="00582A9C"/>
    <w:rsid w:val="0058348B"/>
    <w:rsid w:val="005863E1"/>
    <w:rsid w:val="005911ED"/>
    <w:rsid w:val="005931FD"/>
    <w:rsid w:val="005A0454"/>
    <w:rsid w:val="005A299D"/>
    <w:rsid w:val="005B0998"/>
    <w:rsid w:val="005B1586"/>
    <w:rsid w:val="005B1EAE"/>
    <w:rsid w:val="005B2A38"/>
    <w:rsid w:val="005B3FAB"/>
    <w:rsid w:val="005C5DF9"/>
    <w:rsid w:val="005D0C6F"/>
    <w:rsid w:val="005D6AA6"/>
    <w:rsid w:val="005E2160"/>
    <w:rsid w:val="005E531C"/>
    <w:rsid w:val="005F307F"/>
    <w:rsid w:val="00613941"/>
    <w:rsid w:val="006236D5"/>
    <w:rsid w:val="00630FAB"/>
    <w:rsid w:val="00631CE9"/>
    <w:rsid w:val="00634022"/>
    <w:rsid w:val="00635802"/>
    <w:rsid w:val="0064363E"/>
    <w:rsid w:val="00643809"/>
    <w:rsid w:val="006440AF"/>
    <w:rsid w:val="00644DF9"/>
    <w:rsid w:val="00652E97"/>
    <w:rsid w:val="00653C45"/>
    <w:rsid w:val="00655FAA"/>
    <w:rsid w:val="006602EF"/>
    <w:rsid w:val="00660F57"/>
    <w:rsid w:val="00667AF9"/>
    <w:rsid w:val="00667B52"/>
    <w:rsid w:val="006708C8"/>
    <w:rsid w:val="0068570B"/>
    <w:rsid w:val="00692CE6"/>
    <w:rsid w:val="006949D0"/>
    <w:rsid w:val="0069665C"/>
    <w:rsid w:val="00697250"/>
    <w:rsid w:val="006976C1"/>
    <w:rsid w:val="006A01C6"/>
    <w:rsid w:val="006A373C"/>
    <w:rsid w:val="006A5035"/>
    <w:rsid w:val="006A6894"/>
    <w:rsid w:val="006B0375"/>
    <w:rsid w:val="006B38D0"/>
    <w:rsid w:val="006B39BE"/>
    <w:rsid w:val="006B4224"/>
    <w:rsid w:val="006B62A2"/>
    <w:rsid w:val="006C1863"/>
    <w:rsid w:val="006C2238"/>
    <w:rsid w:val="006C225B"/>
    <w:rsid w:val="006C2FCC"/>
    <w:rsid w:val="006C3EB5"/>
    <w:rsid w:val="006C4411"/>
    <w:rsid w:val="006C4679"/>
    <w:rsid w:val="006D0AA1"/>
    <w:rsid w:val="006E3853"/>
    <w:rsid w:val="006E4AAE"/>
    <w:rsid w:val="006F09C8"/>
    <w:rsid w:val="00711848"/>
    <w:rsid w:val="007132B7"/>
    <w:rsid w:val="00717186"/>
    <w:rsid w:val="00723C34"/>
    <w:rsid w:val="00730B8F"/>
    <w:rsid w:val="007312B7"/>
    <w:rsid w:val="007374D7"/>
    <w:rsid w:val="00737E30"/>
    <w:rsid w:val="00741AD6"/>
    <w:rsid w:val="0074234E"/>
    <w:rsid w:val="007516C6"/>
    <w:rsid w:val="0075309F"/>
    <w:rsid w:val="00757377"/>
    <w:rsid w:val="00764D12"/>
    <w:rsid w:val="00764D61"/>
    <w:rsid w:val="00765FA2"/>
    <w:rsid w:val="0076795E"/>
    <w:rsid w:val="00774F28"/>
    <w:rsid w:val="00776FE9"/>
    <w:rsid w:val="00786B0A"/>
    <w:rsid w:val="00787652"/>
    <w:rsid w:val="007913A2"/>
    <w:rsid w:val="0079151B"/>
    <w:rsid w:val="007923C7"/>
    <w:rsid w:val="007A25D9"/>
    <w:rsid w:val="007A4538"/>
    <w:rsid w:val="007A76B2"/>
    <w:rsid w:val="007B2343"/>
    <w:rsid w:val="007B5A63"/>
    <w:rsid w:val="007B5DCB"/>
    <w:rsid w:val="007B7A4F"/>
    <w:rsid w:val="007C0702"/>
    <w:rsid w:val="007C728B"/>
    <w:rsid w:val="007D2C67"/>
    <w:rsid w:val="007E0052"/>
    <w:rsid w:val="007E01B4"/>
    <w:rsid w:val="007E1325"/>
    <w:rsid w:val="007E2AD5"/>
    <w:rsid w:val="007E2B9D"/>
    <w:rsid w:val="007E3387"/>
    <w:rsid w:val="007E6281"/>
    <w:rsid w:val="007F0284"/>
    <w:rsid w:val="007F06C0"/>
    <w:rsid w:val="007F18CA"/>
    <w:rsid w:val="007F6A8A"/>
    <w:rsid w:val="007F6D7C"/>
    <w:rsid w:val="007F739A"/>
    <w:rsid w:val="0080085F"/>
    <w:rsid w:val="00801A61"/>
    <w:rsid w:val="0080268C"/>
    <w:rsid w:val="008031D8"/>
    <w:rsid w:val="00810FE9"/>
    <w:rsid w:val="008124F7"/>
    <w:rsid w:val="00812FC1"/>
    <w:rsid w:val="00815B2D"/>
    <w:rsid w:val="0082077C"/>
    <w:rsid w:val="00823965"/>
    <w:rsid w:val="00825FC4"/>
    <w:rsid w:val="008337AF"/>
    <w:rsid w:val="008376CD"/>
    <w:rsid w:val="0084004E"/>
    <w:rsid w:val="00840666"/>
    <w:rsid w:val="00840C8F"/>
    <w:rsid w:val="00841C5E"/>
    <w:rsid w:val="00850C25"/>
    <w:rsid w:val="008519D1"/>
    <w:rsid w:val="00852271"/>
    <w:rsid w:val="008544FE"/>
    <w:rsid w:val="0085655C"/>
    <w:rsid w:val="00860F3C"/>
    <w:rsid w:val="00863B3E"/>
    <w:rsid w:val="008740CC"/>
    <w:rsid w:val="00880C6F"/>
    <w:rsid w:val="00882C0E"/>
    <w:rsid w:val="00884344"/>
    <w:rsid w:val="00885351"/>
    <w:rsid w:val="00885879"/>
    <w:rsid w:val="00885C60"/>
    <w:rsid w:val="00894704"/>
    <w:rsid w:val="008951D9"/>
    <w:rsid w:val="008A3961"/>
    <w:rsid w:val="008A65B7"/>
    <w:rsid w:val="008A7B8A"/>
    <w:rsid w:val="008A7D06"/>
    <w:rsid w:val="008B05B2"/>
    <w:rsid w:val="008B4E71"/>
    <w:rsid w:val="008C5DC3"/>
    <w:rsid w:val="008E134B"/>
    <w:rsid w:val="008E1CB1"/>
    <w:rsid w:val="008E31E1"/>
    <w:rsid w:val="008F1D03"/>
    <w:rsid w:val="008F7B97"/>
    <w:rsid w:val="0090320A"/>
    <w:rsid w:val="0090701C"/>
    <w:rsid w:val="00911EB3"/>
    <w:rsid w:val="00914181"/>
    <w:rsid w:val="00920E54"/>
    <w:rsid w:val="0092143E"/>
    <w:rsid w:val="0093078C"/>
    <w:rsid w:val="00931797"/>
    <w:rsid w:val="00934900"/>
    <w:rsid w:val="0093544B"/>
    <w:rsid w:val="00937EED"/>
    <w:rsid w:val="00941BF8"/>
    <w:rsid w:val="00963059"/>
    <w:rsid w:val="00967795"/>
    <w:rsid w:val="00970A06"/>
    <w:rsid w:val="00973B5E"/>
    <w:rsid w:val="00991E53"/>
    <w:rsid w:val="00994236"/>
    <w:rsid w:val="009A038D"/>
    <w:rsid w:val="009A0F93"/>
    <w:rsid w:val="009A0FCC"/>
    <w:rsid w:val="009B130D"/>
    <w:rsid w:val="009B48D3"/>
    <w:rsid w:val="009C2454"/>
    <w:rsid w:val="009C318A"/>
    <w:rsid w:val="009C4147"/>
    <w:rsid w:val="009C5DCC"/>
    <w:rsid w:val="009D1758"/>
    <w:rsid w:val="009D5495"/>
    <w:rsid w:val="009D617D"/>
    <w:rsid w:val="009E15F1"/>
    <w:rsid w:val="009E231C"/>
    <w:rsid w:val="009E2EA9"/>
    <w:rsid w:val="009E7ABB"/>
    <w:rsid w:val="009F03C1"/>
    <w:rsid w:val="009F5FAF"/>
    <w:rsid w:val="009F71B9"/>
    <w:rsid w:val="009F7866"/>
    <w:rsid w:val="00A0045D"/>
    <w:rsid w:val="00A00C26"/>
    <w:rsid w:val="00A0223D"/>
    <w:rsid w:val="00A05794"/>
    <w:rsid w:val="00A06192"/>
    <w:rsid w:val="00A07131"/>
    <w:rsid w:val="00A115FD"/>
    <w:rsid w:val="00A16C9B"/>
    <w:rsid w:val="00A21DDD"/>
    <w:rsid w:val="00A226B2"/>
    <w:rsid w:val="00A22A0D"/>
    <w:rsid w:val="00A22F14"/>
    <w:rsid w:val="00A25C6C"/>
    <w:rsid w:val="00A2734D"/>
    <w:rsid w:val="00A27FA4"/>
    <w:rsid w:val="00A33DBD"/>
    <w:rsid w:val="00A35A17"/>
    <w:rsid w:val="00A42345"/>
    <w:rsid w:val="00A42AE6"/>
    <w:rsid w:val="00A44FAF"/>
    <w:rsid w:val="00A47FB5"/>
    <w:rsid w:val="00A547EE"/>
    <w:rsid w:val="00A57298"/>
    <w:rsid w:val="00A6391E"/>
    <w:rsid w:val="00A6450D"/>
    <w:rsid w:val="00A72F8A"/>
    <w:rsid w:val="00A732E2"/>
    <w:rsid w:val="00A74A9F"/>
    <w:rsid w:val="00A8237D"/>
    <w:rsid w:val="00A82CB0"/>
    <w:rsid w:val="00A82E9B"/>
    <w:rsid w:val="00A836CA"/>
    <w:rsid w:val="00A84FAF"/>
    <w:rsid w:val="00A86DFE"/>
    <w:rsid w:val="00A879F9"/>
    <w:rsid w:val="00A90FD9"/>
    <w:rsid w:val="00A9219D"/>
    <w:rsid w:val="00A92663"/>
    <w:rsid w:val="00A966B9"/>
    <w:rsid w:val="00A97F1E"/>
    <w:rsid w:val="00A97F77"/>
    <w:rsid w:val="00AA0D07"/>
    <w:rsid w:val="00AA0DCD"/>
    <w:rsid w:val="00AA359E"/>
    <w:rsid w:val="00AA46EE"/>
    <w:rsid w:val="00AA7E91"/>
    <w:rsid w:val="00AB5221"/>
    <w:rsid w:val="00AB7E7F"/>
    <w:rsid w:val="00AC43FD"/>
    <w:rsid w:val="00AC7032"/>
    <w:rsid w:val="00AD3FEA"/>
    <w:rsid w:val="00AD4540"/>
    <w:rsid w:val="00AD6C32"/>
    <w:rsid w:val="00AD6C62"/>
    <w:rsid w:val="00AE039C"/>
    <w:rsid w:val="00AE25B9"/>
    <w:rsid w:val="00AE28A8"/>
    <w:rsid w:val="00AF6DF3"/>
    <w:rsid w:val="00B00EAB"/>
    <w:rsid w:val="00B1341C"/>
    <w:rsid w:val="00B21C7C"/>
    <w:rsid w:val="00B225E2"/>
    <w:rsid w:val="00B252C4"/>
    <w:rsid w:val="00B26C3B"/>
    <w:rsid w:val="00B33D9B"/>
    <w:rsid w:val="00B34A15"/>
    <w:rsid w:val="00B35DF2"/>
    <w:rsid w:val="00B443B5"/>
    <w:rsid w:val="00B46D5E"/>
    <w:rsid w:val="00B47D7B"/>
    <w:rsid w:val="00B51CEE"/>
    <w:rsid w:val="00B52723"/>
    <w:rsid w:val="00B55210"/>
    <w:rsid w:val="00B578E6"/>
    <w:rsid w:val="00B627F4"/>
    <w:rsid w:val="00B6355C"/>
    <w:rsid w:val="00B64382"/>
    <w:rsid w:val="00B70481"/>
    <w:rsid w:val="00B73518"/>
    <w:rsid w:val="00B736E3"/>
    <w:rsid w:val="00B75DE9"/>
    <w:rsid w:val="00B80477"/>
    <w:rsid w:val="00B83202"/>
    <w:rsid w:val="00B86F28"/>
    <w:rsid w:val="00B9237D"/>
    <w:rsid w:val="00B94A74"/>
    <w:rsid w:val="00B967E2"/>
    <w:rsid w:val="00BA0CFD"/>
    <w:rsid w:val="00BA1085"/>
    <w:rsid w:val="00BA657E"/>
    <w:rsid w:val="00BA6DF8"/>
    <w:rsid w:val="00BA74D4"/>
    <w:rsid w:val="00BB0D4A"/>
    <w:rsid w:val="00BB3EBC"/>
    <w:rsid w:val="00BC22DD"/>
    <w:rsid w:val="00BC5F7C"/>
    <w:rsid w:val="00BC615D"/>
    <w:rsid w:val="00BD11AC"/>
    <w:rsid w:val="00BD12A6"/>
    <w:rsid w:val="00BD3D4A"/>
    <w:rsid w:val="00BD4D9C"/>
    <w:rsid w:val="00BE1144"/>
    <w:rsid w:val="00BE1C4B"/>
    <w:rsid w:val="00BE2FE8"/>
    <w:rsid w:val="00BE634E"/>
    <w:rsid w:val="00BE7CFC"/>
    <w:rsid w:val="00BF04EF"/>
    <w:rsid w:val="00BF0ADA"/>
    <w:rsid w:val="00BF36FB"/>
    <w:rsid w:val="00BF6892"/>
    <w:rsid w:val="00BF6C0B"/>
    <w:rsid w:val="00C01B39"/>
    <w:rsid w:val="00C02378"/>
    <w:rsid w:val="00C0427A"/>
    <w:rsid w:val="00C049EB"/>
    <w:rsid w:val="00C10A85"/>
    <w:rsid w:val="00C13CAA"/>
    <w:rsid w:val="00C15F51"/>
    <w:rsid w:val="00C22B8C"/>
    <w:rsid w:val="00C2765F"/>
    <w:rsid w:val="00C27E69"/>
    <w:rsid w:val="00C41C90"/>
    <w:rsid w:val="00C508AC"/>
    <w:rsid w:val="00C52AEF"/>
    <w:rsid w:val="00C54287"/>
    <w:rsid w:val="00C542CA"/>
    <w:rsid w:val="00C57E4E"/>
    <w:rsid w:val="00C64AA6"/>
    <w:rsid w:val="00C721BF"/>
    <w:rsid w:val="00C7495A"/>
    <w:rsid w:val="00C77A75"/>
    <w:rsid w:val="00C77EC0"/>
    <w:rsid w:val="00C80D41"/>
    <w:rsid w:val="00C8132E"/>
    <w:rsid w:val="00C8326F"/>
    <w:rsid w:val="00C844A5"/>
    <w:rsid w:val="00C87AB6"/>
    <w:rsid w:val="00C92448"/>
    <w:rsid w:val="00C93241"/>
    <w:rsid w:val="00C974AD"/>
    <w:rsid w:val="00CA0A32"/>
    <w:rsid w:val="00CA17A0"/>
    <w:rsid w:val="00CA2A57"/>
    <w:rsid w:val="00CA2E8B"/>
    <w:rsid w:val="00CA706A"/>
    <w:rsid w:val="00CB226D"/>
    <w:rsid w:val="00CC29A2"/>
    <w:rsid w:val="00CC2E1A"/>
    <w:rsid w:val="00CC51D8"/>
    <w:rsid w:val="00CC7AD7"/>
    <w:rsid w:val="00CD1DAB"/>
    <w:rsid w:val="00CD3DA1"/>
    <w:rsid w:val="00CD41A3"/>
    <w:rsid w:val="00CD4AA6"/>
    <w:rsid w:val="00CD4EFD"/>
    <w:rsid w:val="00CD72E4"/>
    <w:rsid w:val="00CE5436"/>
    <w:rsid w:val="00CF1EBE"/>
    <w:rsid w:val="00D01DE4"/>
    <w:rsid w:val="00D02258"/>
    <w:rsid w:val="00D03760"/>
    <w:rsid w:val="00D123AA"/>
    <w:rsid w:val="00D12840"/>
    <w:rsid w:val="00D163B6"/>
    <w:rsid w:val="00D175A7"/>
    <w:rsid w:val="00D20615"/>
    <w:rsid w:val="00D225BC"/>
    <w:rsid w:val="00D234F4"/>
    <w:rsid w:val="00D245C8"/>
    <w:rsid w:val="00D267E5"/>
    <w:rsid w:val="00D34182"/>
    <w:rsid w:val="00D406C1"/>
    <w:rsid w:val="00D429CA"/>
    <w:rsid w:val="00D5044C"/>
    <w:rsid w:val="00D50C0E"/>
    <w:rsid w:val="00D54FAA"/>
    <w:rsid w:val="00D56FE9"/>
    <w:rsid w:val="00D602AF"/>
    <w:rsid w:val="00D60C3C"/>
    <w:rsid w:val="00D61227"/>
    <w:rsid w:val="00D66D03"/>
    <w:rsid w:val="00D67BF5"/>
    <w:rsid w:val="00D72A57"/>
    <w:rsid w:val="00D74292"/>
    <w:rsid w:val="00D76D0C"/>
    <w:rsid w:val="00D7709A"/>
    <w:rsid w:val="00D80D93"/>
    <w:rsid w:val="00DA65DD"/>
    <w:rsid w:val="00DA6DF3"/>
    <w:rsid w:val="00DB0334"/>
    <w:rsid w:val="00DB3F16"/>
    <w:rsid w:val="00DC1E3A"/>
    <w:rsid w:val="00DC3B10"/>
    <w:rsid w:val="00DC5B97"/>
    <w:rsid w:val="00DD0712"/>
    <w:rsid w:val="00DD19F1"/>
    <w:rsid w:val="00DD205F"/>
    <w:rsid w:val="00DD2F03"/>
    <w:rsid w:val="00DD5901"/>
    <w:rsid w:val="00DD6DAD"/>
    <w:rsid w:val="00DE0061"/>
    <w:rsid w:val="00DE0A3D"/>
    <w:rsid w:val="00DE0C53"/>
    <w:rsid w:val="00DE536E"/>
    <w:rsid w:val="00DF3B04"/>
    <w:rsid w:val="00DF46E9"/>
    <w:rsid w:val="00E10E35"/>
    <w:rsid w:val="00E177F8"/>
    <w:rsid w:val="00E20291"/>
    <w:rsid w:val="00E202AC"/>
    <w:rsid w:val="00E21C02"/>
    <w:rsid w:val="00E22466"/>
    <w:rsid w:val="00E2253D"/>
    <w:rsid w:val="00E235EC"/>
    <w:rsid w:val="00E264B0"/>
    <w:rsid w:val="00E2739A"/>
    <w:rsid w:val="00E30888"/>
    <w:rsid w:val="00E31D1E"/>
    <w:rsid w:val="00E44AD8"/>
    <w:rsid w:val="00E50EBB"/>
    <w:rsid w:val="00E55602"/>
    <w:rsid w:val="00E569C5"/>
    <w:rsid w:val="00E60AF9"/>
    <w:rsid w:val="00E6650B"/>
    <w:rsid w:val="00E740AA"/>
    <w:rsid w:val="00E75502"/>
    <w:rsid w:val="00E83405"/>
    <w:rsid w:val="00E875A6"/>
    <w:rsid w:val="00E932E3"/>
    <w:rsid w:val="00E97C89"/>
    <w:rsid w:val="00EA0BEE"/>
    <w:rsid w:val="00EA2FDC"/>
    <w:rsid w:val="00EA550C"/>
    <w:rsid w:val="00EA6A77"/>
    <w:rsid w:val="00EA7BA1"/>
    <w:rsid w:val="00EB1251"/>
    <w:rsid w:val="00EB174F"/>
    <w:rsid w:val="00EB1D7A"/>
    <w:rsid w:val="00EB7864"/>
    <w:rsid w:val="00EC0919"/>
    <w:rsid w:val="00EC53E0"/>
    <w:rsid w:val="00EC552D"/>
    <w:rsid w:val="00ED4811"/>
    <w:rsid w:val="00ED7909"/>
    <w:rsid w:val="00EE086D"/>
    <w:rsid w:val="00EE106B"/>
    <w:rsid w:val="00EE2B84"/>
    <w:rsid w:val="00EE7804"/>
    <w:rsid w:val="00EF1BF7"/>
    <w:rsid w:val="00EF3014"/>
    <w:rsid w:val="00EF3A60"/>
    <w:rsid w:val="00EF3CFF"/>
    <w:rsid w:val="00EF4F5E"/>
    <w:rsid w:val="00F034A5"/>
    <w:rsid w:val="00F23BF9"/>
    <w:rsid w:val="00F266A9"/>
    <w:rsid w:val="00F27B71"/>
    <w:rsid w:val="00F34653"/>
    <w:rsid w:val="00F41439"/>
    <w:rsid w:val="00F4244A"/>
    <w:rsid w:val="00F53BE4"/>
    <w:rsid w:val="00F56785"/>
    <w:rsid w:val="00F600A8"/>
    <w:rsid w:val="00F6092E"/>
    <w:rsid w:val="00F64B7C"/>
    <w:rsid w:val="00F65637"/>
    <w:rsid w:val="00F7455F"/>
    <w:rsid w:val="00F753B0"/>
    <w:rsid w:val="00F80A15"/>
    <w:rsid w:val="00F818E0"/>
    <w:rsid w:val="00F826A9"/>
    <w:rsid w:val="00F8350E"/>
    <w:rsid w:val="00F86792"/>
    <w:rsid w:val="00F926A9"/>
    <w:rsid w:val="00F93FE6"/>
    <w:rsid w:val="00F97338"/>
    <w:rsid w:val="00FA00E4"/>
    <w:rsid w:val="00FA01E8"/>
    <w:rsid w:val="00FA0826"/>
    <w:rsid w:val="00FA42D2"/>
    <w:rsid w:val="00FB27C1"/>
    <w:rsid w:val="00FB3813"/>
    <w:rsid w:val="00FB551A"/>
    <w:rsid w:val="00FB5D7F"/>
    <w:rsid w:val="00FD06FF"/>
    <w:rsid w:val="00FD0709"/>
    <w:rsid w:val="00FD0DD0"/>
    <w:rsid w:val="00FD5859"/>
    <w:rsid w:val="00FE3195"/>
    <w:rsid w:val="00FE5501"/>
    <w:rsid w:val="00FE7F32"/>
    <w:rsid w:val="00FF252F"/>
    <w:rsid w:val="00FF32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CE4E30C"/>
  <w15:docId w15:val="{4872F1D3-6F42-4C01-AC0F-D8E1D6AB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250"/>
    <w:pPr>
      <w:suppressAutoHyphens/>
    </w:pPr>
    <w:rPr>
      <w:rFonts w:ascii="Arial" w:hAnsi="Arial"/>
      <w:lang w:val="de-DE"/>
    </w:rPr>
  </w:style>
  <w:style w:type="paragraph" w:styleId="Balk1">
    <w:name w:val="heading 1"/>
    <w:basedOn w:val="Normal"/>
    <w:next w:val="Normal"/>
    <w:qFormat/>
    <w:rsid w:val="00697250"/>
    <w:pPr>
      <w:keepNext/>
      <w:outlineLvl w:val="0"/>
    </w:pPr>
    <w:rPr>
      <w:rFonts w:ascii="Arial Narrow" w:hAnsi="Arial Narrow"/>
      <w:b/>
      <w:caps/>
      <w:sz w:val="36"/>
    </w:rPr>
  </w:style>
  <w:style w:type="paragraph" w:styleId="Balk2">
    <w:name w:val="heading 2"/>
    <w:basedOn w:val="Normal"/>
    <w:next w:val="Normal"/>
    <w:qFormat/>
    <w:rsid w:val="00697250"/>
    <w:pPr>
      <w:keepNext/>
      <w:numPr>
        <w:numId w:val="2"/>
      </w:numPr>
      <w:outlineLvl w:val="1"/>
    </w:pPr>
    <w:rPr>
      <w:rFonts w:ascii="Arial Narrow" w:hAnsi="Arial Narrow"/>
      <w:b/>
      <w:caps/>
      <w:sz w:val="28"/>
    </w:rPr>
  </w:style>
  <w:style w:type="paragraph" w:styleId="Balk3">
    <w:name w:val="heading 3"/>
    <w:basedOn w:val="Normal"/>
    <w:next w:val="Normal"/>
    <w:qFormat/>
    <w:rsid w:val="00697250"/>
    <w:pPr>
      <w:keepNext/>
      <w:numPr>
        <w:ilvl w:val="2"/>
        <w:numId w:val="3"/>
      </w:numPr>
      <w:outlineLvl w:val="2"/>
    </w:pPr>
    <w:rPr>
      <w:rFonts w:ascii="Arial Narrow" w:hAnsi="Arial Narrow"/>
      <w:b/>
      <w:caps/>
      <w:sz w:val="28"/>
    </w:rPr>
  </w:style>
  <w:style w:type="paragraph" w:styleId="Balk4">
    <w:name w:val="heading 4"/>
    <w:basedOn w:val="Normal"/>
    <w:next w:val="Normal"/>
    <w:qFormat/>
    <w:rsid w:val="00697250"/>
    <w:pPr>
      <w:keepNext/>
      <w:pBdr>
        <w:top w:val="single" w:sz="4" w:space="1" w:color="auto"/>
        <w:left w:val="single" w:sz="4" w:space="4" w:color="auto"/>
        <w:bottom w:val="single" w:sz="4" w:space="1" w:color="auto"/>
        <w:right w:val="single" w:sz="4" w:space="4" w:color="auto"/>
      </w:pBdr>
      <w:jc w:val="center"/>
      <w:outlineLvl w:val="3"/>
    </w:pPr>
    <w:rPr>
      <w:rFonts w:ascii="Trebuchet MS" w:hAnsi="Trebuchet MS"/>
      <w:b/>
      <w:bCs/>
      <w:sz w:val="26"/>
      <w:lang w:val="en-GB"/>
    </w:rPr>
  </w:style>
  <w:style w:type="paragraph" w:styleId="Balk5">
    <w:name w:val="heading 5"/>
    <w:basedOn w:val="Normal"/>
    <w:next w:val="Normal"/>
    <w:qFormat/>
    <w:rsid w:val="00697250"/>
    <w:pPr>
      <w:keepNext/>
      <w:jc w:val="center"/>
      <w:outlineLvl w:val="4"/>
    </w:pPr>
    <w:rPr>
      <w:rFonts w:ascii="Trebuchet MS" w:hAnsi="Trebuchet MS"/>
      <w:b/>
      <w:bCs/>
      <w:color w:val="FF0000"/>
      <w:sz w:val="18"/>
      <w:lang w:val="en-US"/>
    </w:rPr>
  </w:style>
  <w:style w:type="paragraph" w:styleId="Balk6">
    <w:name w:val="heading 6"/>
    <w:basedOn w:val="Normal"/>
    <w:next w:val="Normal"/>
    <w:qFormat/>
    <w:rsid w:val="00697250"/>
    <w:pPr>
      <w:spacing w:before="240" w:after="60"/>
      <w:outlineLvl w:val="5"/>
    </w:pPr>
    <w:rPr>
      <w:rFonts w:ascii="Times New Roman" w:hAnsi="Times New Roman"/>
      <w:b/>
      <w:bCs/>
      <w:sz w:val="22"/>
      <w:szCs w:val="22"/>
    </w:rPr>
  </w:style>
  <w:style w:type="paragraph" w:styleId="Balk7">
    <w:name w:val="heading 7"/>
    <w:basedOn w:val="Normal"/>
    <w:next w:val="Normal"/>
    <w:qFormat/>
    <w:rsid w:val="00697250"/>
    <w:pPr>
      <w:keepNext/>
      <w:jc w:val="center"/>
      <w:outlineLvl w:val="6"/>
    </w:pPr>
    <w:rPr>
      <w:rFonts w:ascii="Trebuchet MS" w:hAnsi="Trebuchet MS" w:cs="Arial"/>
      <w:b/>
      <w:lang w:val="en-US"/>
    </w:rPr>
  </w:style>
  <w:style w:type="paragraph" w:styleId="Balk8">
    <w:name w:val="heading 8"/>
    <w:basedOn w:val="Normal"/>
    <w:next w:val="Normal"/>
    <w:qFormat/>
    <w:rsid w:val="00697250"/>
    <w:pPr>
      <w:keepNext/>
      <w:jc w:val="center"/>
      <w:outlineLvl w:val="7"/>
    </w:pPr>
    <w:rPr>
      <w:rFonts w:ascii="Trebuchet MS" w:hAnsi="Trebuchet MS"/>
      <w:b/>
      <w:sz w:val="18"/>
      <w:lang w:val="en-US"/>
    </w:rPr>
  </w:style>
  <w:style w:type="paragraph" w:styleId="Balk9">
    <w:name w:val="heading 9"/>
    <w:basedOn w:val="Normal"/>
    <w:next w:val="Normal"/>
    <w:qFormat/>
    <w:rsid w:val="00697250"/>
    <w:pPr>
      <w:keepNext/>
      <w:spacing w:before="20"/>
      <w:outlineLvl w:val="8"/>
    </w:pPr>
    <w:rPr>
      <w:rFonts w:ascii="Trebuchet MS" w:hAnsi="Trebuchet MS" w:cs="Arial"/>
      <w:b/>
      <w:spacing w:val="4"/>
      <w:sz w:val="32"/>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697250"/>
    <w:rPr>
      <w:i/>
      <w:color w:val="0000FF"/>
      <w:lang w:val="en-US"/>
    </w:rPr>
  </w:style>
  <w:style w:type="paragraph" w:styleId="stBilgi">
    <w:name w:val="header"/>
    <w:basedOn w:val="Normal"/>
    <w:rsid w:val="00697250"/>
    <w:pPr>
      <w:tabs>
        <w:tab w:val="center" w:pos="4536"/>
        <w:tab w:val="right" w:pos="9072"/>
      </w:tabs>
    </w:pPr>
  </w:style>
  <w:style w:type="paragraph" w:styleId="AltBilgi">
    <w:name w:val="footer"/>
    <w:basedOn w:val="Normal"/>
    <w:link w:val="AltBilgiChar"/>
    <w:uiPriority w:val="99"/>
    <w:rsid w:val="00697250"/>
    <w:pPr>
      <w:tabs>
        <w:tab w:val="center" w:pos="4536"/>
        <w:tab w:val="right" w:pos="9072"/>
      </w:tabs>
    </w:pPr>
  </w:style>
  <w:style w:type="paragraph" w:styleId="DipnotMetni">
    <w:name w:val="footnote text"/>
    <w:basedOn w:val="Normal"/>
    <w:semiHidden/>
    <w:rsid w:val="00697250"/>
  </w:style>
  <w:style w:type="character" w:styleId="AklamaBavurusu">
    <w:name w:val="annotation reference"/>
    <w:basedOn w:val="VarsaylanParagrafYazTipi"/>
    <w:semiHidden/>
    <w:rsid w:val="00697250"/>
    <w:rPr>
      <w:sz w:val="16"/>
      <w:szCs w:val="16"/>
    </w:rPr>
  </w:style>
  <w:style w:type="paragraph" w:styleId="AklamaMetni">
    <w:name w:val="annotation text"/>
    <w:basedOn w:val="Normal"/>
    <w:semiHidden/>
    <w:rsid w:val="00697250"/>
  </w:style>
  <w:style w:type="paragraph" w:styleId="AklamaKonusu">
    <w:name w:val="annotation subject"/>
    <w:basedOn w:val="AklamaMetni"/>
    <w:next w:val="AklamaMetni"/>
    <w:semiHidden/>
    <w:rsid w:val="00697250"/>
    <w:rPr>
      <w:b/>
      <w:bCs/>
    </w:rPr>
  </w:style>
  <w:style w:type="paragraph" w:styleId="BalonMetni">
    <w:name w:val="Balloon Text"/>
    <w:basedOn w:val="Normal"/>
    <w:semiHidden/>
    <w:rsid w:val="00697250"/>
    <w:rPr>
      <w:rFonts w:ascii="Tahoma" w:hAnsi="Tahoma" w:cs="Tahoma"/>
      <w:sz w:val="16"/>
      <w:szCs w:val="16"/>
    </w:rPr>
  </w:style>
  <w:style w:type="character" w:customStyle="1" w:styleId="WW8Num2z0">
    <w:name w:val="WW8Num2z0"/>
    <w:rsid w:val="00697250"/>
    <w:rPr>
      <w:rFonts w:ascii="Symbol" w:hAnsi="Symbol"/>
      <w:color w:val="auto"/>
    </w:rPr>
  </w:style>
  <w:style w:type="paragraph" w:styleId="GvdeMetniGirintisi">
    <w:name w:val="Body Text Indent"/>
    <w:basedOn w:val="Normal"/>
    <w:rsid w:val="00697250"/>
    <w:pPr>
      <w:suppressAutoHyphens w:val="0"/>
    </w:pPr>
    <w:rPr>
      <w:rFonts w:ascii="Times New Roman" w:hAnsi="Times New Roman"/>
      <w:b/>
      <w:bCs/>
      <w:sz w:val="24"/>
      <w:szCs w:val="24"/>
      <w:lang w:val="it-IT" w:eastAsia="de-DE"/>
    </w:rPr>
  </w:style>
  <w:style w:type="paragraph" w:styleId="GvdeMetni2">
    <w:name w:val="Body Text 2"/>
    <w:basedOn w:val="Normal"/>
    <w:rsid w:val="00697250"/>
    <w:pPr>
      <w:spacing w:before="60"/>
      <w:jc w:val="both"/>
    </w:pPr>
    <w:rPr>
      <w:rFonts w:ascii="Trebuchet MS" w:hAnsi="Trebuchet MS"/>
      <w:lang w:val="en-US"/>
    </w:rPr>
  </w:style>
  <w:style w:type="paragraph" w:customStyle="1" w:styleId="Ebene2">
    <w:name w:val="Ebene 2"/>
    <w:basedOn w:val="Normal"/>
    <w:rsid w:val="00697250"/>
    <w:pPr>
      <w:spacing w:before="120"/>
    </w:pPr>
    <w:rPr>
      <w:sz w:val="22"/>
      <w:szCs w:val="24"/>
      <w:lang w:val="es-ES" w:eastAsia="ar-SA"/>
    </w:rPr>
  </w:style>
  <w:style w:type="character" w:styleId="SayfaNumaras">
    <w:name w:val="page number"/>
    <w:basedOn w:val="VarsaylanParagrafYazTipi"/>
    <w:rsid w:val="00697250"/>
  </w:style>
  <w:style w:type="paragraph" w:styleId="GvdeMetni3">
    <w:name w:val="Body Text 3"/>
    <w:basedOn w:val="Normal"/>
    <w:rsid w:val="00697250"/>
    <w:rPr>
      <w:rFonts w:ascii="Trebuchet MS" w:hAnsi="Trebuchet MS"/>
      <w:sz w:val="18"/>
      <w:lang w:val="en-GB"/>
    </w:rPr>
  </w:style>
  <w:style w:type="paragraph" w:styleId="GvdeMetniGirintisi2">
    <w:name w:val="Body Text Indent 2"/>
    <w:basedOn w:val="Normal"/>
    <w:rsid w:val="00697250"/>
    <w:pPr>
      <w:ind w:left="360"/>
    </w:pPr>
    <w:rPr>
      <w:rFonts w:ascii="Trebuchet MS" w:hAnsi="Trebuchet MS"/>
      <w:i/>
      <w:iCs/>
      <w:color w:val="FF0000"/>
      <w:sz w:val="24"/>
    </w:rPr>
  </w:style>
  <w:style w:type="paragraph" w:styleId="BelgeBalantlar">
    <w:name w:val="Document Map"/>
    <w:basedOn w:val="Normal"/>
    <w:semiHidden/>
    <w:rsid w:val="00697250"/>
    <w:pPr>
      <w:shd w:val="clear" w:color="auto" w:fill="000080"/>
    </w:pPr>
    <w:rPr>
      <w:rFonts w:ascii="Tahoma" w:hAnsi="Tahoma" w:cs="Tahoma"/>
    </w:rPr>
  </w:style>
  <w:style w:type="paragraph" w:styleId="ResimYazs">
    <w:name w:val="caption"/>
    <w:basedOn w:val="Normal"/>
    <w:next w:val="Normal"/>
    <w:qFormat/>
    <w:rsid w:val="00697250"/>
    <w:rPr>
      <w:rFonts w:ascii="Trebuchet MS" w:hAnsi="Trebuchet MS"/>
      <w:i/>
      <w:iCs/>
      <w:color w:val="FF0000"/>
    </w:rPr>
  </w:style>
  <w:style w:type="paragraph" w:styleId="GvdeMetniGirintisi3">
    <w:name w:val="Body Text Indent 3"/>
    <w:basedOn w:val="Normal"/>
    <w:rsid w:val="00697250"/>
    <w:pPr>
      <w:tabs>
        <w:tab w:val="left" w:pos="2836"/>
        <w:tab w:val="left" w:pos="4537"/>
        <w:tab w:val="left" w:pos="7371"/>
      </w:tabs>
      <w:ind w:left="426" w:hanging="426"/>
    </w:pPr>
    <w:rPr>
      <w:rFonts w:ascii="Trebuchet MS" w:hAnsi="Trebuchet MS"/>
      <w:lang w:val="en-GB"/>
    </w:rPr>
  </w:style>
  <w:style w:type="paragraph" w:customStyle="1" w:styleId="Bberschrift2">
    <w:name w:val="B_Überschrift 2"/>
    <w:basedOn w:val="Normal"/>
    <w:rsid w:val="00697250"/>
    <w:pPr>
      <w:ind w:left="612" w:hanging="538"/>
    </w:pPr>
    <w:rPr>
      <w:rFonts w:ascii="Trebuchet MS" w:hAnsi="Trebuchet MS"/>
      <w:b/>
      <w:bCs/>
      <w:sz w:val="22"/>
      <w:szCs w:val="22"/>
      <w:lang w:val="en-US"/>
    </w:rPr>
  </w:style>
  <w:style w:type="paragraph" w:customStyle="1" w:styleId="Cberschrift3">
    <w:name w:val="C_Überschrift 3"/>
    <w:basedOn w:val="Normal"/>
    <w:rsid w:val="00697250"/>
    <w:pPr>
      <w:spacing w:before="40" w:after="40" w:line="180" w:lineRule="exact"/>
      <w:jc w:val="center"/>
    </w:pPr>
    <w:rPr>
      <w:rFonts w:ascii="Trebuchet MS" w:hAnsi="Trebuchet MS"/>
      <w:b/>
      <w:lang w:val="en-US"/>
    </w:rPr>
  </w:style>
  <w:style w:type="paragraph" w:customStyle="1" w:styleId="DFunote">
    <w:name w:val="D_Fußnote"/>
    <w:basedOn w:val="Normal"/>
    <w:rsid w:val="00697250"/>
    <w:pPr>
      <w:spacing w:before="60"/>
      <w:ind w:left="180" w:hanging="180"/>
    </w:pPr>
    <w:rPr>
      <w:rFonts w:ascii="Trebuchet MS" w:hAnsi="Trebuchet MS"/>
      <w:bCs/>
      <w:sz w:val="18"/>
      <w:szCs w:val="18"/>
      <w:lang w:val="en-GB"/>
    </w:rPr>
  </w:style>
  <w:style w:type="paragraph" w:customStyle="1" w:styleId="EAttachment">
    <w:name w:val="E_Attachment"/>
    <w:basedOn w:val="Normal"/>
    <w:rsid w:val="00697250"/>
    <w:pPr>
      <w:jc w:val="center"/>
    </w:pPr>
    <w:rPr>
      <w:rFonts w:ascii="Trebuchet MS" w:hAnsi="Trebuchet MS"/>
      <w:b/>
      <w:bCs/>
      <w:sz w:val="18"/>
      <w:lang w:val="en-GB"/>
    </w:rPr>
  </w:style>
  <w:style w:type="character" w:customStyle="1" w:styleId="updatebodytest">
    <w:name w:val="updatebodytest"/>
    <w:basedOn w:val="VarsaylanParagrafYazTipi"/>
    <w:rsid w:val="00697250"/>
  </w:style>
  <w:style w:type="table" w:styleId="TabloKlavuzu">
    <w:name w:val="Table Grid"/>
    <w:basedOn w:val="NormalTablo"/>
    <w:rsid w:val="0042295D"/>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erschrift1">
    <w:name w:val="A_Überschrift 1"/>
    <w:basedOn w:val="Bberschrift2"/>
    <w:rsid w:val="00697250"/>
    <w:pPr>
      <w:tabs>
        <w:tab w:val="left" w:pos="567"/>
      </w:tabs>
      <w:ind w:left="613" w:hanging="539"/>
    </w:pPr>
  </w:style>
  <w:style w:type="character" w:customStyle="1" w:styleId="AltBilgiChar">
    <w:name w:val="Alt Bilgi Char"/>
    <w:basedOn w:val="VarsaylanParagrafYazTipi"/>
    <w:link w:val="AltBilgi"/>
    <w:uiPriority w:val="99"/>
    <w:rsid w:val="001415AD"/>
    <w:rPr>
      <w:rFonts w:ascii="Arial" w:hAnsi="Arial"/>
      <w:lang w:val="de-DE"/>
    </w:rPr>
  </w:style>
  <w:style w:type="paragraph" w:customStyle="1" w:styleId="Altbilgi0">
    <w:name w:val="Altbilgi"/>
    <w:basedOn w:val="Normal"/>
    <w:link w:val="AltbilgiChar0"/>
    <w:unhideWhenUsed/>
    <w:rsid w:val="00717186"/>
    <w:pPr>
      <w:tabs>
        <w:tab w:val="center" w:pos="4536"/>
        <w:tab w:val="right" w:pos="9072"/>
      </w:tabs>
      <w:suppressAutoHyphens w:val="0"/>
      <w:spacing w:after="200" w:line="276" w:lineRule="auto"/>
    </w:pPr>
    <w:rPr>
      <w:rFonts w:ascii="Calibri" w:hAnsi="Calibri"/>
      <w:lang w:val="x-none" w:eastAsia="x-none"/>
    </w:rPr>
  </w:style>
  <w:style w:type="character" w:customStyle="1" w:styleId="AltbilgiChar0">
    <w:name w:val="Altbilgi Char"/>
    <w:link w:val="Altbilgi0"/>
    <w:locked/>
    <w:rsid w:val="00717186"/>
    <w:rPr>
      <w:rFonts w:ascii="Calibri" w:hAnsi="Calibri"/>
      <w:lang w:val="x-none" w:eastAsia="x-none"/>
    </w:rPr>
  </w:style>
  <w:style w:type="character" w:styleId="Kpr">
    <w:name w:val="Hyperlink"/>
    <w:basedOn w:val="VarsaylanParagrafYazTipi"/>
    <w:uiPriority w:val="99"/>
    <w:unhideWhenUsed/>
    <w:rsid w:val="006C2238"/>
    <w:rPr>
      <w:color w:val="0000FF" w:themeColor="hyperlink"/>
      <w:u w:val="single"/>
    </w:rPr>
  </w:style>
  <w:style w:type="character" w:styleId="zmlenmeyenBahsetme">
    <w:name w:val="Unresolved Mention"/>
    <w:basedOn w:val="VarsaylanParagrafYazTipi"/>
    <w:uiPriority w:val="99"/>
    <w:semiHidden/>
    <w:unhideWhenUsed/>
    <w:rsid w:val="00BD11AC"/>
    <w:rPr>
      <w:color w:val="605E5C"/>
      <w:shd w:val="clear" w:color="auto" w:fill="E1DFDD"/>
    </w:rPr>
  </w:style>
  <w:style w:type="paragraph" w:styleId="ListeParagraf">
    <w:name w:val="List Paragraph"/>
    <w:basedOn w:val="Normal"/>
    <w:uiPriority w:val="34"/>
    <w:qFormat/>
    <w:rsid w:val="004C4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981164">
      <w:bodyDiv w:val="1"/>
      <w:marLeft w:val="0"/>
      <w:marRight w:val="0"/>
      <w:marTop w:val="0"/>
      <w:marBottom w:val="0"/>
      <w:divBdr>
        <w:top w:val="none" w:sz="0" w:space="0" w:color="auto"/>
        <w:left w:val="none" w:sz="0" w:space="0" w:color="auto"/>
        <w:bottom w:val="none" w:sz="0" w:space="0" w:color="auto"/>
        <w:right w:val="none" w:sz="0" w:space="0" w:color="auto"/>
      </w:divBdr>
    </w:div>
    <w:div w:id="1939486696">
      <w:bodyDiv w:val="1"/>
      <w:marLeft w:val="0"/>
      <w:marRight w:val="0"/>
      <w:marTop w:val="0"/>
      <w:marBottom w:val="0"/>
      <w:divBdr>
        <w:top w:val="none" w:sz="0" w:space="0" w:color="auto"/>
        <w:left w:val="none" w:sz="0" w:space="0" w:color="auto"/>
        <w:bottom w:val="none" w:sz="0" w:space="0" w:color="auto"/>
        <w:right w:val="none" w:sz="0" w:space="0" w:color="auto"/>
      </w:divBdr>
    </w:div>
    <w:div w:id="20859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kiwa.com/tr/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F734BBE7356047ABBE8DD37801BF97" ma:contentTypeVersion="5" ma:contentTypeDescription="Create a new document." ma:contentTypeScope="" ma:versionID="9c5ac5f0bb770d464f5f588b7e356bdb">
  <xsd:schema xmlns:xsd="http://www.w3.org/2001/XMLSchema" xmlns:xs="http://www.w3.org/2001/XMLSchema" xmlns:p="http://schemas.microsoft.com/office/2006/metadata/properties" xmlns:ns2="ef678748-21b6-4728-b67d-4c77398a894c" targetNamespace="http://schemas.microsoft.com/office/2006/metadata/properties" ma:root="true" ma:fieldsID="a15bd268a6dd0a6843a683d1d50d457e" ns2:_="">
    <xsd:import namespace="ef678748-21b6-4728-b67d-4c77398a89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78748-21b6-4728-b67d-4c77398a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A77DA-21F4-4126-A982-0528A4294AFD}">
  <ds:schemaRefs>
    <ds:schemaRef ds:uri="http://schemas.microsoft.com/sharepoint/v3/contenttype/forms"/>
  </ds:schemaRefs>
</ds:datastoreItem>
</file>

<file path=customXml/itemProps2.xml><?xml version="1.0" encoding="utf-8"?>
<ds:datastoreItem xmlns:ds="http://schemas.openxmlformats.org/officeDocument/2006/customXml" ds:itemID="{525B4BDD-73A8-4E01-82DD-649011C24E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5F57EE-9107-4BC8-90F3-1135D02AE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78748-21b6-4728-b67d-4c77398a8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1019</Words>
  <Characters>6804</Characters>
  <Application>Microsoft Office Word</Application>
  <DocSecurity>0</DocSecurity>
  <Lines>496</Lines>
  <Paragraphs>195</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A</vt:lpstr>
      <vt:lpstr>A</vt:lpstr>
    </vt:vector>
  </TitlesOfParts>
  <Company>Organic Insights, Inc.</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Hasret Celebi</dc:creator>
  <cp:keywords/>
  <dc:description/>
  <cp:lastModifiedBy>Abdireisoğlu, Hilal</cp:lastModifiedBy>
  <cp:revision>2</cp:revision>
  <cp:lastPrinted>2019-04-11T08:53:00Z</cp:lastPrinted>
  <dcterms:created xsi:type="dcterms:W3CDTF">2023-07-05T09:27:00Z</dcterms:created>
  <dcterms:modified xsi:type="dcterms:W3CDTF">2023-07-05T09:27:00Z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2022-03-17T13:19:27Z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34867708-3dba-4f10-a7d5-07558cb4bf08</vt:lpwstr>
  </property>
  <property fmtid="{D5CDD505-2E9C-101B-9397-08002B2CF9AE}" pid="8" name="MSIP_Label_55e46f04-1151-4928-a464-2b4d83efefbb_ContentBits">
    <vt:lpwstr>0</vt:lpwstr>
  </property>
  <property fmtid="{D5CDD505-2E9C-101B-9397-08002B2CF9AE}" pid="9" name="ContentTypeId">
    <vt:lpwstr>0x0101004CF734BBE7356047ABBE8DD37801BF97</vt:lpwstr>
  </property>
  <property fmtid="{D5CDD505-2E9C-101B-9397-08002B2CF9AE}" pid="10" name="GrammarlyDocumentId">
    <vt:lpwstr>f8c95def16030f2cfbdc2a47f3cba8fccf811c776b8971c0802e974df38e810e</vt:lpwstr>
  </property>
</Properties>
</file>