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4E8D6" w14:textId="77777777" w:rsidR="00991E53" w:rsidRPr="00F41439" w:rsidRDefault="00991E53">
      <w:pPr>
        <w:rPr>
          <w:rFonts w:cs="Arial"/>
        </w:rPr>
      </w:pP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1719"/>
        <w:gridCol w:w="392"/>
        <w:gridCol w:w="10"/>
        <w:gridCol w:w="28"/>
        <w:gridCol w:w="105"/>
        <w:gridCol w:w="1282"/>
        <w:gridCol w:w="384"/>
        <w:gridCol w:w="38"/>
        <w:gridCol w:w="30"/>
        <w:gridCol w:w="325"/>
        <w:gridCol w:w="368"/>
        <w:gridCol w:w="71"/>
        <w:gridCol w:w="194"/>
        <w:gridCol w:w="1044"/>
        <w:gridCol w:w="648"/>
        <w:gridCol w:w="32"/>
        <w:gridCol w:w="422"/>
        <w:gridCol w:w="69"/>
        <w:gridCol w:w="745"/>
        <w:gridCol w:w="388"/>
        <w:gridCol w:w="8"/>
        <w:gridCol w:w="380"/>
        <w:gridCol w:w="1040"/>
        <w:gridCol w:w="376"/>
      </w:tblGrid>
      <w:tr w:rsidR="000241D3" w:rsidRPr="00F41439" w14:paraId="38D996E8" w14:textId="77777777" w:rsidTr="001304D2">
        <w:trPr>
          <w:trHeight w:val="299"/>
        </w:trPr>
        <w:tc>
          <w:tcPr>
            <w:tcW w:w="5000" w:type="pct"/>
            <w:gridSpan w:val="24"/>
            <w:tcBorders>
              <w:top w:val="single" w:sz="8" w:space="0" w:color="auto"/>
              <w:left w:val="single" w:sz="8" w:space="0" w:color="auto"/>
              <w:bottom w:val="single" w:sz="8" w:space="0" w:color="auto"/>
              <w:right w:val="single" w:sz="8" w:space="0" w:color="auto"/>
            </w:tcBorders>
            <w:shd w:val="clear" w:color="auto" w:fill="F2F2F2"/>
          </w:tcPr>
          <w:p w14:paraId="3A1B5952" w14:textId="77777777" w:rsidR="009440A9" w:rsidRDefault="009440A9" w:rsidP="00786B0A">
            <w:pPr>
              <w:contextualSpacing/>
              <w:rPr>
                <w:rFonts w:cs="Arial"/>
                <w:b/>
                <w:sz w:val="22"/>
                <w:szCs w:val="22"/>
                <w:lang w:val="tr-TR"/>
              </w:rPr>
            </w:pPr>
          </w:p>
          <w:p w14:paraId="64591929" w14:textId="179FA2F3" w:rsidR="000241D3" w:rsidRPr="002E0FEF" w:rsidRDefault="002E0FEF" w:rsidP="002E0FEF">
            <w:pPr>
              <w:rPr>
                <w:rFonts w:cs="Arial"/>
                <w:b/>
                <w:color w:val="000000"/>
                <w:sz w:val="22"/>
                <w:szCs w:val="22"/>
                <w:lang w:val="tr-TR"/>
              </w:rPr>
            </w:pPr>
            <w:r w:rsidRPr="002E0FEF">
              <w:rPr>
                <w:rFonts w:cs="Arial"/>
                <w:b/>
                <w:color w:val="000000"/>
                <w:sz w:val="22"/>
                <w:szCs w:val="22"/>
                <w:lang w:val="tr-TR"/>
              </w:rPr>
              <w:t>1.</w:t>
            </w:r>
            <w:r>
              <w:rPr>
                <w:rFonts w:cs="Arial"/>
                <w:b/>
                <w:color w:val="000000"/>
                <w:sz w:val="22"/>
                <w:szCs w:val="22"/>
                <w:lang w:val="tr-TR"/>
              </w:rPr>
              <w:t xml:space="preserve"> </w:t>
            </w:r>
            <w:r w:rsidR="000241D3" w:rsidRPr="002E0FEF">
              <w:rPr>
                <w:rFonts w:cs="Arial"/>
                <w:b/>
                <w:color w:val="000000"/>
                <w:sz w:val="22"/>
                <w:szCs w:val="22"/>
                <w:lang w:val="tr-TR"/>
              </w:rPr>
              <w:t>Genel Bilgiler</w:t>
            </w:r>
          </w:p>
          <w:p w14:paraId="247508A6" w14:textId="463E6FF0" w:rsidR="009440A9" w:rsidRPr="009440A9" w:rsidRDefault="009440A9" w:rsidP="009440A9">
            <w:pPr>
              <w:pStyle w:val="ListeParagraf"/>
              <w:rPr>
                <w:rFonts w:cs="Arial"/>
                <w:sz w:val="18"/>
                <w:szCs w:val="18"/>
                <w:lang w:val="tr-TR"/>
              </w:rPr>
            </w:pPr>
          </w:p>
        </w:tc>
      </w:tr>
      <w:tr w:rsidR="001304D2" w:rsidRPr="00F41439" w14:paraId="6AE24FE8" w14:textId="77777777" w:rsidTr="00E075A3">
        <w:trPr>
          <w:trHeight w:val="831"/>
        </w:trPr>
        <w:tc>
          <w:tcPr>
            <w:tcW w:w="1045" w:type="pct"/>
            <w:gridSpan w:val="2"/>
            <w:tcBorders>
              <w:top w:val="single" w:sz="8" w:space="0" w:color="auto"/>
              <w:left w:val="single" w:sz="8" w:space="0" w:color="auto"/>
              <w:bottom w:val="single" w:sz="8" w:space="0" w:color="auto"/>
              <w:right w:val="single" w:sz="8" w:space="0" w:color="auto"/>
            </w:tcBorders>
            <w:shd w:val="clear" w:color="auto" w:fill="F2F2F2"/>
            <w:vAlign w:val="center"/>
          </w:tcPr>
          <w:p w14:paraId="3ED49BED" w14:textId="77777777" w:rsidR="00AA7CF4" w:rsidRDefault="00AA7CF4" w:rsidP="000241D3">
            <w:pPr>
              <w:rPr>
                <w:rFonts w:cs="Arial"/>
                <w:b/>
                <w:sz w:val="18"/>
                <w:szCs w:val="18"/>
                <w:lang w:val="tr-TR"/>
              </w:rPr>
            </w:pPr>
          </w:p>
          <w:p w14:paraId="2CDAE02B" w14:textId="63D6AAEF" w:rsidR="00930479" w:rsidRDefault="000241D3" w:rsidP="000241D3">
            <w:pPr>
              <w:rPr>
                <w:rFonts w:cs="Arial"/>
                <w:b/>
                <w:sz w:val="18"/>
                <w:szCs w:val="18"/>
                <w:lang w:val="tr-TR"/>
              </w:rPr>
            </w:pPr>
            <w:r w:rsidRPr="00F41439">
              <w:rPr>
                <w:rFonts w:cs="Arial"/>
                <w:b/>
                <w:sz w:val="18"/>
                <w:szCs w:val="18"/>
                <w:lang w:val="tr-TR"/>
              </w:rPr>
              <w:t xml:space="preserve">Başvuru </w:t>
            </w:r>
            <w:r w:rsidR="008077ED" w:rsidRPr="00EA616B">
              <w:rPr>
                <w:rFonts w:cs="Arial"/>
                <w:b/>
                <w:sz w:val="18"/>
                <w:szCs w:val="18"/>
                <w:lang w:val="tr-TR"/>
              </w:rPr>
              <w:t>Y</w:t>
            </w:r>
            <w:r w:rsidRPr="00EA616B">
              <w:rPr>
                <w:rFonts w:cs="Arial"/>
                <w:b/>
                <w:sz w:val="18"/>
                <w:szCs w:val="18"/>
                <w:lang w:val="tr-TR"/>
              </w:rPr>
              <w:t>apan Firmanın</w:t>
            </w:r>
            <w:r w:rsidR="00930479">
              <w:rPr>
                <w:rFonts w:cs="Arial"/>
                <w:b/>
                <w:sz w:val="18"/>
                <w:szCs w:val="18"/>
                <w:lang w:val="tr-TR"/>
              </w:rPr>
              <w:t xml:space="preserve"> </w:t>
            </w:r>
            <w:r w:rsidRPr="00EA616B">
              <w:rPr>
                <w:rFonts w:cs="Arial"/>
                <w:b/>
                <w:sz w:val="18"/>
                <w:szCs w:val="18"/>
                <w:lang w:val="tr-TR"/>
              </w:rPr>
              <w:t>/</w:t>
            </w:r>
          </w:p>
          <w:p w14:paraId="17B41E78" w14:textId="342C919C" w:rsidR="000241D3" w:rsidRDefault="000241D3" w:rsidP="000241D3">
            <w:pPr>
              <w:rPr>
                <w:rFonts w:cs="Arial"/>
                <w:b/>
                <w:sz w:val="18"/>
                <w:szCs w:val="18"/>
                <w:lang w:val="tr-TR"/>
              </w:rPr>
            </w:pPr>
            <w:r w:rsidRPr="00EA616B">
              <w:rPr>
                <w:rFonts w:cs="Arial"/>
                <w:b/>
                <w:sz w:val="18"/>
                <w:szCs w:val="18"/>
                <w:lang w:val="tr-TR"/>
              </w:rPr>
              <w:t xml:space="preserve">Kişinin </w:t>
            </w:r>
            <w:r w:rsidR="00FF6EF0" w:rsidRPr="00EA616B">
              <w:rPr>
                <w:rFonts w:cs="Arial"/>
                <w:b/>
                <w:sz w:val="18"/>
                <w:szCs w:val="18"/>
                <w:lang w:val="tr-TR"/>
              </w:rPr>
              <w:t>A</w:t>
            </w:r>
            <w:r w:rsidRPr="00EA616B">
              <w:rPr>
                <w:rFonts w:cs="Arial"/>
                <w:b/>
                <w:sz w:val="18"/>
                <w:szCs w:val="18"/>
                <w:lang w:val="tr-TR"/>
              </w:rPr>
              <w:t>dı</w:t>
            </w:r>
          </w:p>
          <w:p w14:paraId="0E7F0A84" w14:textId="7D6E9E19" w:rsidR="00AA7CF4" w:rsidRPr="00F41439" w:rsidRDefault="00AA7CF4" w:rsidP="000241D3">
            <w:pPr>
              <w:rPr>
                <w:rFonts w:cs="Arial"/>
                <w:b/>
                <w:color w:val="0000FF"/>
                <w:sz w:val="18"/>
                <w:szCs w:val="18"/>
                <w:lang w:val="tr-TR"/>
              </w:rPr>
            </w:pPr>
          </w:p>
        </w:tc>
        <w:tc>
          <w:tcPr>
            <w:tcW w:w="3955" w:type="pct"/>
            <w:gridSpan w:val="22"/>
            <w:tcBorders>
              <w:top w:val="single" w:sz="8" w:space="0" w:color="auto"/>
              <w:left w:val="single" w:sz="8" w:space="0" w:color="auto"/>
              <w:bottom w:val="single" w:sz="8" w:space="0" w:color="auto"/>
              <w:right w:val="single" w:sz="8" w:space="0" w:color="auto"/>
            </w:tcBorders>
            <w:shd w:val="clear" w:color="auto" w:fill="auto"/>
            <w:vAlign w:val="center"/>
          </w:tcPr>
          <w:p w14:paraId="3AC32153" w14:textId="77777777" w:rsidR="000241D3" w:rsidRPr="00F41439" w:rsidRDefault="000241D3" w:rsidP="000241D3">
            <w:pPr>
              <w:rPr>
                <w:rFonts w:cs="Arial"/>
                <w:b/>
                <w:color w:val="0000FF"/>
                <w:sz w:val="18"/>
                <w:szCs w:val="18"/>
                <w:lang w:val="tr-TR"/>
              </w:rPr>
            </w:pPr>
          </w:p>
        </w:tc>
      </w:tr>
      <w:tr w:rsidR="007D2096" w:rsidRPr="007C728B" w14:paraId="6673AE9B" w14:textId="77777777" w:rsidTr="00E075A3">
        <w:trPr>
          <w:trHeight w:val="618"/>
        </w:trPr>
        <w:tc>
          <w:tcPr>
            <w:tcW w:w="1045" w:type="pct"/>
            <w:gridSpan w:val="2"/>
            <w:tcBorders>
              <w:top w:val="single" w:sz="8" w:space="0" w:color="auto"/>
              <w:left w:val="single" w:sz="8" w:space="0" w:color="auto"/>
              <w:bottom w:val="single" w:sz="8" w:space="0" w:color="auto"/>
              <w:right w:val="single" w:sz="8" w:space="0" w:color="auto"/>
            </w:tcBorders>
            <w:shd w:val="clear" w:color="auto" w:fill="F2F2F2"/>
            <w:vAlign w:val="center"/>
          </w:tcPr>
          <w:p w14:paraId="0720608F" w14:textId="7E1B9B3A" w:rsidR="009A0F93" w:rsidRPr="00F41439" w:rsidRDefault="009A0F93" w:rsidP="000241D3">
            <w:pPr>
              <w:rPr>
                <w:rFonts w:cs="Arial"/>
                <w:b/>
                <w:color w:val="0000FF"/>
                <w:sz w:val="18"/>
                <w:szCs w:val="18"/>
                <w:lang w:val="tr-TR"/>
              </w:rPr>
            </w:pPr>
            <w:r w:rsidRPr="00EA616B">
              <w:rPr>
                <w:rFonts w:cs="Arial"/>
                <w:b/>
                <w:color w:val="000000"/>
                <w:sz w:val="18"/>
                <w:szCs w:val="18"/>
                <w:lang w:val="tr-TR"/>
              </w:rPr>
              <w:t xml:space="preserve">Vergi </w:t>
            </w:r>
            <w:r w:rsidR="008077ED" w:rsidRPr="00EA616B">
              <w:rPr>
                <w:rFonts w:cs="Arial"/>
                <w:b/>
                <w:color w:val="000000"/>
                <w:sz w:val="18"/>
                <w:szCs w:val="18"/>
                <w:lang w:val="tr-TR"/>
              </w:rPr>
              <w:t>D</w:t>
            </w:r>
            <w:r w:rsidRPr="00EA616B">
              <w:rPr>
                <w:rFonts w:cs="Arial"/>
                <w:b/>
                <w:color w:val="000000"/>
                <w:sz w:val="18"/>
                <w:szCs w:val="18"/>
                <w:lang w:val="tr-TR"/>
              </w:rPr>
              <w:t>airesi</w:t>
            </w:r>
          </w:p>
        </w:tc>
        <w:tc>
          <w:tcPr>
            <w:tcW w:w="1404" w:type="pct"/>
            <w:gridSpan w:val="11"/>
            <w:tcBorders>
              <w:top w:val="single" w:sz="8" w:space="0" w:color="auto"/>
              <w:left w:val="single" w:sz="8" w:space="0" w:color="auto"/>
              <w:bottom w:val="single" w:sz="8" w:space="0" w:color="auto"/>
              <w:right w:val="single" w:sz="8" w:space="0" w:color="auto"/>
            </w:tcBorders>
            <w:shd w:val="clear" w:color="auto" w:fill="auto"/>
            <w:vAlign w:val="center"/>
          </w:tcPr>
          <w:p w14:paraId="0025095F" w14:textId="77777777" w:rsidR="009A0F93" w:rsidRPr="00F41439" w:rsidRDefault="009A0F93" w:rsidP="000241D3">
            <w:pPr>
              <w:rPr>
                <w:rFonts w:cs="Arial"/>
                <w:b/>
                <w:color w:val="0000FF"/>
                <w:sz w:val="18"/>
                <w:szCs w:val="18"/>
                <w:lang w:val="tr-TR"/>
              </w:rPr>
            </w:pPr>
          </w:p>
        </w:tc>
        <w:tc>
          <w:tcPr>
            <w:tcW w:w="1063" w:type="pct"/>
            <w:gridSpan w:val="4"/>
            <w:tcBorders>
              <w:top w:val="single" w:sz="8" w:space="0" w:color="auto"/>
              <w:left w:val="single" w:sz="8" w:space="0" w:color="auto"/>
              <w:bottom w:val="single" w:sz="8" w:space="0" w:color="auto"/>
              <w:right w:val="single" w:sz="8" w:space="0" w:color="auto"/>
            </w:tcBorders>
            <w:shd w:val="clear" w:color="auto" w:fill="F2F2F2"/>
            <w:vAlign w:val="center"/>
          </w:tcPr>
          <w:p w14:paraId="6DD1DFBB" w14:textId="77777777" w:rsidR="005A61FC" w:rsidRDefault="005A61FC" w:rsidP="00C52AEF">
            <w:pPr>
              <w:ind w:left="-6" w:right="-108"/>
              <w:contextualSpacing/>
              <w:rPr>
                <w:rFonts w:cs="Arial"/>
                <w:b/>
                <w:color w:val="000000"/>
                <w:sz w:val="18"/>
                <w:szCs w:val="18"/>
                <w:lang w:val="tr-TR"/>
              </w:rPr>
            </w:pPr>
          </w:p>
          <w:p w14:paraId="192EF929" w14:textId="7152F8A8" w:rsidR="009A0F93" w:rsidRDefault="009A0F93" w:rsidP="00C52AEF">
            <w:pPr>
              <w:ind w:left="-6" w:right="-108"/>
              <w:contextualSpacing/>
              <w:rPr>
                <w:rFonts w:cs="Arial"/>
                <w:b/>
                <w:color w:val="000000"/>
                <w:sz w:val="18"/>
                <w:szCs w:val="18"/>
                <w:lang w:val="tr-TR"/>
              </w:rPr>
            </w:pPr>
            <w:r w:rsidRPr="00EA616B">
              <w:rPr>
                <w:rFonts w:cs="Arial"/>
                <w:b/>
                <w:color w:val="000000"/>
                <w:sz w:val="18"/>
                <w:szCs w:val="18"/>
                <w:lang w:val="tr-TR"/>
              </w:rPr>
              <w:t xml:space="preserve">Vergi </w:t>
            </w:r>
            <w:r w:rsidR="008077ED" w:rsidRPr="00EA616B">
              <w:rPr>
                <w:rFonts w:cs="Arial"/>
                <w:b/>
                <w:color w:val="000000"/>
                <w:sz w:val="18"/>
                <w:szCs w:val="18"/>
                <w:lang w:val="tr-TR"/>
              </w:rPr>
              <w:t>N</w:t>
            </w:r>
            <w:r w:rsidRPr="00EA616B">
              <w:rPr>
                <w:rFonts w:cs="Arial"/>
                <w:b/>
                <w:color w:val="000000"/>
                <w:sz w:val="18"/>
                <w:szCs w:val="18"/>
                <w:lang w:val="tr-TR"/>
              </w:rPr>
              <w:t xml:space="preserve">o / TC Kimlik </w:t>
            </w:r>
            <w:r w:rsidR="008077ED" w:rsidRPr="00EA616B">
              <w:rPr>
                <w:rFonts w:cs="Arial"/>
                <w:b/>
                <w:color w:val="000000"/>
                <w:sz w:val="18"/>
                <w:szCs w:val="18"/>
                <w:lang w:val="tr-TR"/>
              </w:rPr>
              <w:t>N</w:t>
            </w:r>
            <w:r w:rsidRPr="00EA616B">
              <w:rPr>
                <w:rFonts w:cs="Arial"/>
                <w:b/>
                <w:color w:val="000000"/>
                <w:sz w:val="18"/>
                <w:szCs w:val="18"/>
                <w:lang w:val="tr-TR"/>
              </w:rPr>
              <w:t>o (</w:t>
            </w:r>
            <w:r w:rsidR="00307507">
              <w:rPr>
                <w:rFonts w:cs="Arial"/>
                <w:b/>
                <w:color w:val="000000"/>
                <w:sz w:val="18"/>
                <w:szCs w:val="18"/>
                <w:lang w:val="tr-TR"/>
              </w:rPr>
              <w:t>ş</w:t>
            </w:r>
            <w:r w:rsidRPr="00EA616B">
              <w:rPr>
                <w:rFonts w:cs="Arial"/>
                <w:b/>
                <w:color w:val="000000"/>
                <w:sz w:val="18"/>
                <w:szCs w:val="18"/>
                <w:lang w:val="tr-TR"/>
              </w:rPr>
              <w:t>ahıs ise)</w:t>
            </w:r>
          </w:p>
          <w:p w14:paraId="27E53690" w14:textId="2780F475" w:rsidR="005A61FC" w:rsidRPr="00F41439" w:rsidRDefault="005A61FC" w:rsidP="00C52AEF">
            <w:pPr>
              <w:ind w:left="-6" w:right="-108"/>
              <w:contextualSpacing/>
              <w:rPr>
                <w:rFonts w:cs="Arial"/>
                <w:b/>
                <w:color w:val="0000FF"/>
                <w:sz w:val="18"/>
                <w:szCs w:val="18"/>
                <w:lang w:val="tr-TR"/>
              </w:rPr>
            </w:pPr>
          </w:p>
        </w:tc>
        <w:tc>
          <w:tcPr>
            <w:tcW w:w="1488" w:type="pct"/>
            <w:gridSpan w:val="7"/>
            <w:tcBorders>
              <w:top w:val="single" w:sz="8" w:space="0" w:color="auto"/>
              <w:left w:val="single" w:sz="8" w:space="0" w:color="auto"/>
              <w:bottom w:val="single" w:sz="8" w:space="0" w:color="auto"/>
              <w:right w:val="single" w:sz="8" w:space="0" w:color="auto"/>
            </w:tcBorders>
            <w:shd w:val="clear" w:color="auto" w:fill="auto"/>
            <w:vAlign w:val="center"/>
          </w:tcPr>
          <w:p w14:paraId="1F6AFCDF" w14:textId="77777777" w:rsidR="009A0F93" w:rsidRPr="00F41439" w:rsidRDefault="009A0F93" w:rsidP="000241D3">
            <w:pPr>
              <w:rPr>
                <w:rFonts w:cs="Arial"/>
                <w:b/>
                <w:color w:val="0000FF"/>
                <w:sz w:val="18"/>
                <w:szCs w:val="18"/>
                <w:lang w:val="tr-TR"/>
              </w:rPr>
            </w:pPr>
          </w:p>
        </w:tc>
      </w:tr>
      <w:tr w:rsidR="001304D2" w:rsidRPr="00F41439" w14:paraId="4A0D7332" w14:textId="77777777" w:rsidTr="00E075A3">
        <w:trPr>
          <w:trHeight w:val="1042"/>
        </w:trPr>
        <w:tc>
          <w:tcPr>
            <w:tcW w:w="1045" w:type="pct"/>
            <w:gridSpan w:val="2"/>
            <w:tcBorders>
              <w:top w:val="single" w:sz="8" w:space="0" w:color="auto"/>
              <w:left w:val="single" w:sz="8" w:space="0" w:color="auto"/>
              <w:bottom w:val="single" w:sz="8" w:space="0" w:color="auto"/>
              <w:right w:val="single" w:sz="8" w:space="0" w:color="auto"/>
            </w:tcBorders>
            <w:shd w:val="clear" w:color="auto" w:fill="F2F2F2"/>
            <w:vAlign w:val="center"/>
          </w:tcPr>
          <w:p w14:paraId="7EFE67F7" w14:textId="77777777" w:rsidR="000241D3" w:rsidRPr="00F41439" w:rsidRDefault="000241D3" w:rsidP="000241D3">
            <w:pPr>
              <w:rPr>
                <w:rFonts w:cs="Arial"/>
                <w:b/>
                <w:color w:val="0000FF"/>
                <w:sz w:val="18"/>
                <w:szCs w:val="18"/>
                <w:lang w:val="tr-TR"/>
              </w:rPr>
            </w:pPr>
            <w:r w:rsidRPr="00F41439">
              <w:rPr>
                <w:rFonts w:cs="Arial"/>
                <w:b/>
                <w:sz w:val="18"/>
                <w:szCs w:val="18"/>
                <w:lang w:val="tr-TR"/>
              </w:rPr>
              <w:t>Adres</w:t>
            </w:r>
          </w:p>
        </w:tc>
        <w:tc>
          <w:tcPr>
            <w:tcW w:w="3955" w:type="pct"/>
            <w:gridSpan w:val="22"/>
            <w:tcBorders>
              <w:top w:val="single" w:sz="8" w:space="0" w:color="auto"/>
              <w:left w:val="single" w:sz="8" w:space="0" w:color="auto"/>
              <w:bottom w:val="single" w:sz="8" w:space="0" w:color="auto"/>
              <w:right w:val="single" w:sz="8" w:space="0" w:color="auto"/>
            </w:tcBorders>
            <w:shd w:val="clear" w:color="auto" w:fill="auto"/>
            <w:vAlign w:val="center"/>
          </w:tcPr>
          <w:p w14:paraId="00E77202" w14:textId="77777777" w:rsidR="000241D3" w:rsidRPr="00F41439" w:rsidRDefault="000241D3" w:rsidP="000241D3">
            <w:pPr>
              <w:rPr>
                <w:rFonts w:cs="Arial"/>
                <w:b/>
                <w:color w:val="0000FF"/>
                <w:sz w:val="18"/>
                <w:szCs w:val="18"/>
                <w:lang w:val="tr-TR"/>
              </w:rPr>
            </w:pPr>
          </w:p>
        </w:tc>
      </w:tr>
      <w:tr w:rsidR="001304D2" w:rsidRPr="00F41439" w14:paraId="13608F28" w14:textId="77777777" w:rsidTr="00E075A3">
        <w:trPr>
          <w:trHeight w:val="344"/>
        </w:trPr>
        <w:tc>
          <w:tcPr>
            <w:tcW w:w="1045" w:type="pct"/>
            <w:gridSpan w:val="2"/>
            <w:vMerge w:val="restart"/>
            <w:tcBorders>
              <w:top w:val="single" w:sz="8" w:space="0" w:color="auto"/>
              <w:left w:val="single" w:sz="8" w:space="0" w:color="auto"/>
              <w:right w:val="single" w:sz="8" w:space="0" w:color="auto"/>
            </w:tcBorders>
            <w:shd w:val="clear" w:color="auto" w:fill="F2F2F2"/>
            <w:vAlign w:val="center"/>
          </w:tcPr>
          <w:p w14:paraId="01090F0C" w14:textId="0C9DC77D" w:rsidR="009A0F93" w:rsidRPr="00EA616B" w:rsidRDefault="009A0F93" w:rsidP="00786B0A">
            <w:pPr>
              <w:spacing w:before="120"/>
              <w:contextualSpacing/>
              <w:rPr>
                <w:rFonts w:cs="Arial"/>
                <w:b/>
                <w:sz w:val="18"/>
                <w:szCs w:val="18"/>
                <w:lang w:val="tr-TR"/>
              </w:rPr>
            </w:pPr>
            <w:r w:rsidRPr="00EA616B">
              <w:rPr>
                <w:rFonts w:cs="Arial"/>
                <w:b/>
                <w:sz w:val="18"/>
                <w:szCs w:val="18"/>
                <w:lang w:val="tr-TR"/>
              </w:rPr>
              <w:t xml:space="preserve">İletişim </w:t>
            </w:r>
            <w:r w:rsidR="008077ED" w:rsidRPr="00EA616B">
              <w:rPr>
                <w:rFonts w:cs="Arial"/>
                <w:b/>
                <w:sz w:val="18"/>
                <w:szCs w:val="18"/>
                <w:lang w:val="tr-TR"/>
              </w:rPr>
              <w:t>B</w:t>
            </w:r>
            <w:r w:rsidRPr="00EA616B">
              <w:rPr>
                <w:rFonts w:cs="Arial"/>
                <w:b/>
                <w:sz w:val="18"/>
                <w:szCs w:val="18"/>
                <w:lang w:val="tr-TR"/>
              </w:rPr>
              <w:t>ilgileri</w:t>
            </w:r>
          </w:p>
        </w:tc>
        <w:tc>
          <w:tcPr>
            <w:tcW w:w="706" w:type="pct"/>
            <w:gridSpan w:val="4"/>
            <w:tcBorders>
              <w:top w:val="single" w:sz="8" w:space="0" w:color="auto"/>
              <w:left w:val="single" w:sz="8" w:space="0" w:color="auto"/>
              <w:bottom w:val="single" w:sz="8" w:space="0" w:color="auto"/>
              <w:right w:val="single" w:sz="8" w:space="0" w:color="auto"/>
            </w:tcBorders>
            <w:shd w:val="clear" w:color="auto" w:fill="auto"/>
            <w:vAlign w:val="center"/>
          </w:tcPr>
          <w:p w14:paraId="46691D19" w14:textId="77777777" w:rsidR="009A0F93" w:rsidRDefault="009A0F93" w:rsidP="00DD2F03">
            <w:pPr>
              <w:spacing w:before="120"/>
              <w:rPr>
                <w:rFonts w:cs="Arial"/>
                <w:color w:val="000000"/>
                <w:sz w:val="18"/>
                <w:szCs w:val="18"/>
                <w:lang w:val="tr-TR"/>
              </w:rPr>
            </w:pPr>
          </w:p>
          <w:p w14:paraId="5393020B" w14:textId="741E3877" w:rsidR="005A61FC" w:rsidRPr="00EA616B" w:rsidRDefault="005A61FC" w:rsidP="00DD2F03">
            <w:pPr>
              <w:spacing w:before="120"/>
              <w:rPr>
                <w:rFonts w:cs="Arial"/>
                <w:color w:val="000000"/>
                <w:sz w:val="18"/>
                <w:szCs w:val="18"/>
                <w:lang w:val="tr-TR"/>
              </w:rPr>
            </w:pPr>
          </w:p>
        </w:tc>
        <w:tc>
          <w:tcPr>
            <w:tcW w:w="1552" w:type="pct"/>
            <w:gridSpan w:val="10"/>
            <w:tcBorders>
              <w:top w:val="single" w:sz="8" w:space="0" w:color="auto"/>
              <w:left w:val="single" w:sz="8" w:space="0" w:color="auto"/>
              <w:bottom w:val="single" w:sz="8" w:space="0" w:color="auto"/>
              <w:right w:val="single" w:sz="8" w:space="0" w:color="auto"/>
            </w:tcBorders>
            <w:shd w:val="clear" w:color="auto" w:fill="F2F2F2"/>
            <w:vAlign w:val="center"/>
          </w:tcPr>
          <w:p w14:paraId="49C25329" w14:textId="485945A1" w:rsidR="009A0F93" w:rsidRPr="00EA616B" w:rsidRDefault="009A0F93" w:rsidP="00786B0A">
            <w:pPr>
              <w:spacing w:before="120"/>
              <w:contextualSpacing/>
              <w:rPr>
                <w:rFonts w:cs="Arial"/>
                <w:b/>
                <w:color w:val="000000"/>
                <w:sz w:val="18"/>
                <w:szCs w:val="18"/>
                <w:lang w:val="tr-TR"/>
              </w:rPr>
            </w:pPr>
            <w:r w:rsidRPr="00EA616B">
              <w:rPr>
                <w:rFonts w:cs="Arial"/>
                <w:b/>
                <w:color w:val="000000"/>
                <w:sz w:val="18"/>
                <w:szCs w:val="18"/>
                <w:lang w:val="tr-TR"/>
              </w:rPr>
              <w:t xml:space="preserve">İletişim </w:t>
            </w:r>
            <w:r w:rsidR="008077ED" w:rsidRPr="00EA616B">
              <w:rPr>
                <w:rFonts w:cs="Arial"/>
                <w:b/>
                <w:color w:val="000000"/>
                <w:sz w:val="18"/>
                <w:szCs w:val="18"/>
                <w:lang w:val="tr-TR"/>
              </w:rPr>
              <w:t>K</w:t>
            </w:r>
            <w:r w:rsidRPr="00EA616B">
              <w:rPr>
                <w:rFonts w:cs="Arial"/>
                <w:b/>
                <w:color w:val="000000"/>
                <w:sz w:val="18"/>
                <w:szCs w:val="18"/>
                <w:lang w:val="tr-TR"/>
              </w:rPr>
              <w:t xml:space="preserve">urulacak </w:t>
            </w:r>
            <w:r w:rsidR="008077ED" w:rsidRPr="00EA616B">
              <w:rPr>
                <w:rFonts w:cs="Arial"/>
                <w:b/>
                <w:color w:val="000000"/>
                <w:sz w:val="18"/>
                <w:szCs w:val="18"/>
                <w:lang w:val="tr-TR"/>
              </w:rPr>
              <w:t>Ş</w:t>
            </w:r>
            <w:r w:rsidRPr="00EA616B">
              <w:rPr>
                <w:rFonts w:cs="Arial"/>
                <w:b/>
                <w:color w:val="000000"/>
                <w:sz w:val="18"/>
                <w:szCs w:val="18"/>
                <w:lang w:val="tr-TR"/>
              </w:rPr>
              <w:t xml:space="preserve">irket </w:t>
            </w:r>
            <w:r w:rsidR="008077ED" w:rsidRPr="00EA616B">
              <w:rPr>
                <w:rFonts w:cs="Arial"/>
                <w:b/>
                <w:color w:val="000000"/>
                <w:sz w:val="18"/>
                <w:szCs w:val="18"/>
                <w:lang w:val="tr-TR"/>
              </w:rPr>
              <w:t>S</w:t>
            </w:r>
            <w:r w:rsidRPr="00EA616B">
              <w:rPr>
                <w:rFonts w:cs="Arial"/>
                <w:b/>
                <w:color w:val="000000"/>
                <w:sz w:val="18"/>
                <w:szCs w:val="18"/>
                <w:lang w:val="tr-TR"/>
              </w:rPr>
              <w:t>ahibi</w:t>
            </w:r>
          </w:p>
        </w:tc>
        <w:tc>
          <w:tcPr>
            <w:tcW w:w="1697" w:type="pct"/>
            <w:gridSpan w:val="8"/>
            <w:tcBorders>
              <w:top w:val="single" w:sz="8" w:space="0" w:color="auto"/>
              <w:left w:val="single" w:sz="8" w:space="0" w:color="auto"/>
              <w:bottom w:val="single" w:sz="8" w:space="0" w:color="auto"/>
              <w:right w:val="single" w:sz="8" w:space="0" w:color="auto"/>
            </w:tcBorders>
            <w:shd w:val="clear" w:color="auto" w:fill="F2F2F2"/>
            <w:vAlign w:val="center"/>
          </w:tcPr>
          <w:p w14:paraId="3EFD382B" w14:textId="457AC573" w:rsidR="009A0F93" w:rsidRPr="00EA616B" w:rsidRDefault="009A0F93" w:rsidP="008C4C5D">
            <w:pPr>
              <w:rPr>
                <w:rFonts w:cs="Arial"/>
                <w:b/>
                <w:color w:val="0000FF"/>
                <w:sz w:val="18"/>
                <w:szCs w:val="18"/>
                <w:lang w:val="tr-TR"/>
              </w:rPr>
            </w:pPr>
            <w:r w:rsidRPr="00EA616B">
              <w:rPr>
                <w:rFonts w:cs="Arial"/>
                <w:b/>
                <w:color w:val="000000"/>
                <w:sz w:val="18"/>
                <w:szCs w:val="18"/>
                <w:lang w:val="tr-TR"/>
              </w:rPr>
              <w:t xml:space="preserve">Organik </w:t>
            </w:r>
            <w:r w:rsidR="008077ED" w:rsidRPr="00EA616B">
              <w:rPr>
                <w:rFonts w:cs="Arial"/>
                <w:b/>
                <w:color w:val="000000"/>
                <w:sz w:val="18"/>
                <w:szCs w:val="18"/>
                <w:lang w:val="tr-TR"/>
              </w:rPr>
              <w:t>B</w:t>
            </w:r>
            <w:r w:rsidRPr="00EA616B">
              <w:rPr>
                <w:rFonts w:cs="Arial"/>
                <w:b/>
                <w:color w:val="000000"/>
                <w:sz w:val="18"/>
                <w:szCs w:val="18"/>
                <w:lang w:val="tr-TR"/>
              </w:rPr>
              <w:t xml:space="preserve">irimden </w:t>
            </w:r>
            <w:r w:rsidR="008077ED" w:rsidRPr="00EA616B">
              <w:rPr>
                <w:rFonts w:cs="Arial"/>
                <w:b/>
                <w:color w:val="000000"/>
                <w:sz w:val="18"/>
                <w:szCs w:val="18"/>
                <w:lang w:val="tr-TR"/>
              </w:rPr>
              <w:t>S</w:t>
            </w:r>
            <w:r w:rsidRPr="00EA616B">
              <w:rPr>
                <w:rFonts w:cs="Arial"/>
                <w:b/>
                <w:color w:val="000000"/>
                <w:sz w:val="18"/>
                <w:szCs w:val="18"/>
                <w:lang w:val="tr-TR"/>
              </w:rPr>
              <w:t xml:space="preserve">orumlu </w:t>
            </w:r>
            <w:r w:rsidR="008077ED" w:rsidRPr="00EA616B">
              <w:rPr>
                <w:rFonts w:cs="Arial"/>
                <w:b/>
                <w:color w:val="000000"/>
                <w:sz w:val="18"/>
                <w:szCs w:val="18"/>
                <w:lang w:val="tr-TR"/>
              </w:rPr>
              <w:t>K</w:t>
            </w:r>
            <w:r w:rsidRPr="00EA616B">
              <w:rPr>
                <w:rFonts w:cs="Arial"/>
                <w:b/>
                <w:color w:val="000000"/>
                <w:sz w:val="18"/>
                <w:szCs w:val="18"/>
                <w:lang w:val="tr-TR"/>
              </w:rPr>
              <w:t>işi</w:t>
            </w:r>
          </w:p>
        </w:tc>
      </w:tr>
      <w:tr w:rsidR="001304D2" w:rsidRPr="00F41439" w14:paraId="0E60D155" w14:textId="77777777" w:rsidTr="00E075A3">
        <w:trPr>
          <w:trHeight w:val="344"/>
        </w:trPr>
        <w:tc>
          <w:tcPr>
            <w:tcW w:w="1045" w:type="pct"/>
            <w:gridSpan w:val="2"/>
            <w:vMerge/>
            <w:tcBorders>
              <w:top w:val="single" w:sz="4" w:space="0" w:color="auto"/>
              <w:left w:val="single" w:sz="8" w:space="0" w:color="auto"/>
              <w:right w:val="single" w:sz="8" w:space="0" w:color="auto"/>
            </w:tcBorders>
            <w:shd w:val="clear" w:color="auto" w:fill="F2F2F2"/>
            <w:vAlign w:val="center"/>
          </w:tcPr>
          <w:p w14:paraId="7A60BA95" w14:textId="77777777" w:rsidR="009A0F93" w:rsidRPr="00EA616B" w:rsidRDefault="009A0F93" w:rsidP="00786B0A">
            <w:pPr>
              <w:spacing w:before="120"/>
              <w:contextualSpacing/>
              <w:rPr>
                <w:rFonts w:cs="Arial"/>
                <w:b/>
                <w:sz w:val="18"/>
                <w:szCs w:val="18"/>
                <w:lang w:val="tr-TR"/>
              </w:rPr>
            </w:pPr>
          </w:p>
        </w:tc>
        <w:tc>
          <w:tcPr>
            <w:tcW w:w="706" w:type="pct"/>
            <w:gridSpan w:val="4"/>
            <w:tcBorders>
              <w:top w:val="single" w:sz="8" w:space="0" w:color="auto"/>
              <w:left w:val="single" w:sz="8" w:space="0" w:color="auto"/>
              <w:bottom w:val="single" w:sz="4" w:space="0" w:color="auto"/>
              <w:right w:val="single" w:sz="8" w:space="0" w:color="auto"/>
            </w:tcBorders>
            <w:shd w:val="clear" w:color="auto" w:fill="F2F2F2"/>
            <w:vAlign w:val="center"/>
          </w:tcPr>
          <w:p w14:paraId="6BE2EA26" w14:textId="34093A0F" w:rsidR="003B622E" w:rsidRPr="00EA616B" w:rsidRDefault="009A0F93" w:rsidP="00536EE7">
            <w:pPr>
              <w:spacing w:before="120"/>
              <w:rPr>
                <w:rFonts w:cs="Arial"/>
                <w:b/>
                <w:color w:val="000000"/>
                <w:sz w:val="18"/>
                <w:szCs w:val="18"/>
                <w:lang w:val="tr-TR"/>
              </w:rPr>
            </w:pPr>
            <w:r w:rsidRPr="00EA616B">
              <w:rPr>
                <w:rFonts w:cs="Arial"/>
                <w:b/>
                <w:color w:val="000000"/>
                <w:sz w:val="18"/>
                <w:szCs w:val="18"/>
                <w:lang w:val="tr-TR"/>
              </w:rPr>
              <w:t>Adı</w:t>
            </w:r>
            <w:r w:rsidR="00643C0A">
              <w:rPr>
                <w:rFonts w:cs="Arial"/>
                <w:b/>
                <w:color w:val="000000"/>
                <w:sz w:val="18"/>
                <w:szCs w:val="18"/>
                <w:lang w:val="tr-TR"/>
              </w:rPr>
              <w:t xml:space="preserve"> - </w:t>
            </w:r>
            <w:r w:rsidR="00643C0A" w:rsidRPr="00643C0A">
              <w:rPr>
                <w:rFonts w:cs="Arial"/>
                <w:b/>
                <w:color w:val="000000"/>
                <w:sz w:val="18"/>
                <w:szCs w:val="18"/>
                <w:highlight w:val="yellow"/>
                <w:lang w:val="tr-TR"/>
              </w:rPr>
              <w:t>Soyadı</w:t>
            </w:r>
          </w:p>
        </w:tc>
        <w:tc>
          <w:tcPr>
            <w:tcW w:w="1552" w:type="pct"/>
            <w:gridSpan w:val="10"/>
            <w:tcBorders>
              <w:top w:val="single" w:sz="8" w:space="0" w:color="auto"/>
              <w:left w:val="single" w:sz="8" w:space="0" w:color="auto"/>
              <w:bottom w:val="single" w:sz="4" w:space="0" w:color="auto"/>
              <w:right w:val="dotted" w:sz="4" w:space="0" w:color="auto"/>
            </w:tcBorders>
            <w:shd w:val="clear" w:color="auto" w:fill="auto"/>
            <w:vAlign w:val="center"/>
          </w:tcPr>
          <w:p w14:paraId="7B3DB61A" w14:textId="77777777" w:rsidR="009A0F93" w:rsidRPr="00F41439" w:rsidRDefault="009A0F93" w:rsidP="00786B0A">
            <w:pPr>
              <w:spacing w:before="120"/>
              <w:contextualSpacing/>
              <w:rPr>
                <w:rFonts w:cs="Arial"/>
                <w:color w:val="000000"/>
                <w:sz w:val="18"/>
                <w:szCs w:val="18"/>
                <w:lang w:val="tr-TR"/>
              </w:rPr>
            </w:pPr>
          </w:p>
        </w:tc>
        <w:tc>
          <w:tcPr>
            <w:tcW w:w="1697" w:type="pct"/>
            <w:gridSpan w:val="8"/>
            <w:tcBorders>
              <w:top w:val="single" w:sz="8" w:space="0" w:color="auto"/>
              <w:left w:val="dotted" w:sz="4" w:space="0" w:color="auto"/>
              <w:bottom w:val="single" w:sz="4" w:space="0" w:color="auto"/>
              <w:right w:val="single" w:sz="8" w:space="0" w:color="auto"/>
            </w:tcBorders>
            <w:shd w:val="clear" w:color="auto" w:fill="auto"/>
            <w:vAlign w:val="center"/>
          </w:tcPr>
          <w:p w14:paraId="097FFEDB" w14:textId="77777777" w:rsidR="009A0F93" w:rsidRPr="00F41439" w:rsidRDefault="009A0F93" w:rsidP="00DD2F03">
            <w:pPr>
              <w:spacing w:before="120"/>
              <w:rPr>
                <w:rFonts w:cs="Arial"/>
                <w:color w:val="000000"/>
                <w:sz w:val="18"/>
                <w:szCs w:val="18"/>
                <w:lang w:val="tr-TR"/>
              </w:rPr>
            </w:pPr>
          </w:p>
        </w:tc>
      </w:tr>
      <w:tr w:rsidR="001304D2" w:rsidRPr="00F41439" w14:paraId="4CBE7C7A" w14:textId="77777777" w:rsidTr="00E075A3">
        <w:trPr>
          <w:trHeight w:val="344"/>
        </w:trPr>
        <w:tc>
          <w:tcPr>
            <w:tcW w:w="1045" w:type="pct"/>
            <w:gridSpan w:val="2"/>
            <w:vMerge/>
            <w:tcBorders>
              <w:top w:val="single" w:sz="4" w:space="0" w:color="auto"/>
              <w:left w:val="single" w:sz="8" w:space="0" w:color="auto"/>
              <w:right w:val="single" w:sz="8" w:space="0" w:color="auto"/>
            </w:tcBorders>
            <w:shd w:val="clear" w:color="auto" w:fill="F2F2F2"/>
            <w:vAlign w:val="center"/>
          </w:tcPr>
          <w:p w14:paraId="334B5F14" w14:textId="77777777" w:rsidR="009A0F93" w:rsidRPr="00EA616B" w:rsidRDefault="009A0F93" w:rsidP="00786B0A">
            <w:pPr>
              <w:spacing w:before="120"/>
              <w:contextualSpacing/>
              <w:rPr>
                <w:rFonts w:cs="Arial"/>
                <w:b/>
                <w:sz w:val="18"/>
                <w:szCs w:val="18"/>
                <w:lang w:val="tr-TR"/>
              </w:rPr>
            </w:pPr>
          </w:p>
        </w:tc>
        <w:tc>
          <w:tcPr>
            <w:tcW w:w="706" w:type="pct"/>
            <w:gridSpan w:val="4"/>
            <w:tcBorders>
              <w:top w:val="single" w:sz="4" w:space="0" w:color="auto"/>
              <w:left w:val="single" w:sz="8" w:space="0" w:color="auto"/>
              <w:bottom w:val="single" w:sz="4" w:space="0" w:color="auto"/>
              <w:right w:val="single" w:sz="8" w:space="0" w:color="auto"/>
            </w:tcBorders>
            <w:shd w:val="clear" w:color="auto" w:fill="F2F2F2"/>
            <w:vAlign w:val="center"/>
          </w:tcPr>
          <w:p w14:paraId="6D8B5AC1" w14:textId="65AB77DE" w:rsidR="001C4710" w:rsidRPr="00EA616B" w:rsidRDefault="009A0F93" w:rsidP="00536EE7">
            <w:pPr>
              <w:spacing w:before="120"/>
              <w:rPr>
                <w:rFonts w:cs="Arial"/>
                <w:b/>
                <w:color w:val="000000"/>
                <w:sz w:val="18"/>
                <w:szCs w:val="18"/>
                <w:lang w:val="tr-TR"/>
              </w:rPr>
            </w:pPr>
            <w:r w:rsidRPr="00EA616B">
              <w:rPr>
                <w:rFonts w:cs="Arial"/>
                <w:b/>
                <w:color w:val="000000"/>
                <w:sz w:val="18"/>
                <w:szCs w:val="18"/>
                <w:lang w:val="tr-TR"/>
              </w:rPr>
              <w:t>Telefon</w:t>
            </w:r>
          </w:p>
        </w:tc>
        <w:tc>
          <w:tcPr>
            <w:tcW w:w="1552" w:type="pct"/>
            <w:gridSpan w:val="10"/>
            <w:tcBorders>
              <w:top w:val="single" w:sz="4" w:space="0" w:color="auto"/>
              <w:left w:val="single" w:sz="8" w:space="0" w:color="auto"/>
              <w:bottom w:val="single" w:sz="4" w:space="0" w:color="auto"/>
              <w:right w:val="dotted" w:sz="4" w:space="0" w:color="auto"/>
            </w:tcBorders>
            <w:shd w:val="clear" w:color="auto" w:fill="auto"/>
            <w:vAlign w:val="center"/>
          </w:tcPr>
          <w:p w14:paraId="16258BD0" w14:textId="77777777" w:rsidR="009A0F93" w:rsidRPr="00F41439" w:rsidRDefault="009A0F93" w:rsidP="00786B0A">
            <w:pPr>
              <w:spacing w:before="120"/>
              <w:contextualSpacing/>
              <w:rPr>
                <w:rFonts w:cs="Arial"/>
                <w:color w:val="000000"/>
                <w:sz w:val="18"/>
                <w:szCs w:val="18"/>
                <w:lang w:val="tr-TR"/>
              </w:rPr>
            </w:pPr>
          </w:p>
        </w:tc>
        <w:tc>
          <w:tcPr>
            <w:tcW w:w="1697" w:type="pct"/>
            <w:gridSpan w:val="8"/>
            <w:tcBorders>
              <w:top w:val="single" w:sz="4" w:space="0" w:color="auto"/>
              <w:left w:val="dotted" w:sz="4" w:space="0" w:color="auto"/>
              <w:bottom w:val="single" w:sz="4" w:space="0" w:color="auto"/>
              <w:right w:val="single" w:sz="8" w:space="0" w:color="auto"/>
            </w:tcBorders>
            <w:shd w:val="clear" w:color="auto" w:fill="auto"/>
            <w:vAlign w:val="center"/>
          </w:tcPr>
          <w:p w14:paraId="39715B0B" w14:textId="77777777" w:rsidR="009A0F93" w:rsidRPr="00F41439" w:rsidRDefault="009A0F93" w:rsidP="00DD2F03">
            <w:pPr>
              <w:spacing w:before="120"/>
              <w:rPr>
                <w:rFonts w:cs="Arial"/>
                <w:color w:val="000000"/>
                <w:sz w:val="18"/>
                <w:szCs w:val="18"/>
                <w:lang w:val="tr-TR"/>
              </w:rPr>
            </w:pPr>
          </w:p>
        </w:tc>
      </w:tr>
      <w:tr w:rsidR="001304D2" w:rsidRPr="00F41439" w14:paraId="7C4430E9" w14:textId="77777777" w:rsidTr="00E075A3">
        <w:trPr>
          <w:trHeight w:val="449"/>
        </w:trPr>
        <w:tc>
          <w:tcPr>
            <w:tcW w:w="1045" w:type="pct"/>
            <w:gridSpan w:val="2"/>
            <w:vMerge/>
            <w:tcBorders>
              <w:left w:val="single" w:sz="8" w:space="0" w:color="auto"/>
              <w:right w:val="single" w:sz="8" w:space="0" w:color="auto"/>
            </w:tcBorders>
            <w:shd w:val="clear" w:color="auto" w:fill="F2F2F2"/>
            <w:vAlign w:val="center"/>
          </w:tcPr>
          <w:p w14:paraId="42BA3919" w14:textId="77777777" w:rsidR="009A0F93" w:rsidRPr="00EA616B" w:rsidRDefault="009A0F93" w:rsidP="00786B0A">
            <w:pPr>
              <w:spacing w:before="120"/>
              <w:contextualSpacing/>
              <w:rPr>
                <w:rFonts w:cs="Arial"/>
                <w:color w:val="0000FF"/>
                <w:sz w:val="18"/>
                <w:szCs w:val="18"/>
                <w:lang w:val="tr-TR"/>
              </w:rPr>
            </w:pPr>
          </w:p>
        </w:tc>
        <w:tc>
          <w:tcPr>
            <w:tcW w:w="706" w:type="pct"/>
            <w:gridSpan w:val="4"/>
            <w:tcBorders>
              <w:top w:val="single" w:sz="4" w:space="0" w:color="auto"/>
              <w:left w:val="single" w:sz="8" w:space="0" w:color="auto"/>
              <w:bottom w:val="single" w:sz="4" w:space="0" w:color="auto"/>
              <w:right w:val="single" w:sz="8" w:space="0" w:color="auto"/>
            </w:tcBorders>
            <w:shd w:val="clear" w:color="auto" w:fill="F2F2F2"/>
            <w:vAlign w:val="center"/>
          </w:tcPr>
          <w:p w14:paraId="7D2D59AE" w14:textId="23A19192" w:rsidR="001C4710" w:rsidRPr="00EA616B" w:rsidRDefault="009A0F93" w:rsidP="00254C9B">
            <w:pPr>
              <w:tabs>
                <w:tab w:val="left" w:pos="1081"/>
              </w:tabs>
              <w:spacing w:before="120"/>
              <w:rPr>
                <w:rFonts w:cs="Arial"/>
                <w:b/>
                <w:color w:val="000000"/>
                <w:sz w:val="18"/>
                <w:szCs w:val="18"/>
                <w:lang w:val="tr-TR"/>
              </w:rPr>
            </w:pPr>
            <w:proofErr w:type="spellStart"/>
            <w:r w:rsidRPr="00EA616B">
              <w:rPr>
                <w:rFonts w:cs="Arial"/>
                <w:b/>
                <w:color w:val="000000"/>
                <w:sz w:val="18"/>
                <w:szCs w:val="18"/>
                <w:lang w:val="tr-TR"/>
              </w:rPr>
              <w:t>Cep</w:t>
            </w:r>
            <w:r w:rsidR="008077ED" w:rsidRPr="00EA616B">
              <w:rPr>
                <w:rFonts w:cs="Arial"/>
                <w:b/>
                <w:color w:val="000000"/>
                <w:sz w:val="18"/>
                <w:szCs w:val="18"/>
                <w:lang w:val="tr-TR"/>
              </w:rPr>
              <w:t>T</w:t>
            </w:r>
            <w:r w:rsidRPr="00EA616B">
              <w:rPr>
                <w:rFonts w:cs="Arial"/>
                <w:b/>
                <w:color w:val="000000"/>
                <w:sz w:val="18"/>
                <w:szCs w:val="18"/>
                <w:lang w:val="tr-TR"/>
              </w:rPr>
              <w:t>elefonu</w:t>
            </w:r>
            <w:proofErr w:type="spellEnd"/>
          </w:p>
        </w:tc>
        <w:tc>
          <w:tcPr>
            <w:tcW w:w="1552" w:type="pct"/>
            <w:gridSpan w:val="10"/>
            <w:tcBorders>
              <w:top w:val="single" w:sz="4" w:space="0" w:color="auto"/>
              <w:left w:val="single" w:sz="8" w:space="0" w:color="auto"/>
              <w:bottom w:val="single" w:sz="4" w:space="0" w:color="auto"/>
              <w:right w:val="dotted" w:sz="4" w:space="0" w:color="auto"/>
            </w:tcBorders>
            <w:shd w:val="clear" w:color="auto" w:fill="auto"/>
            <w:vAlign w:val="center"/>
          </w:tcPr>
          <w:p w14:paraId="4FD6741A" w14:textId="77777777" w:rsidR="009A0F93" w:rsidRPr="00F41439" w:rsidRDefault="009A0F93" w:rsidP="00786B0A">
            <w:pPr>
              <w:spacing w:before="120"/>
              <w:contextualSpacing/>
              <w:rPr>
                <w:rFonts w:cs="Arial"/>
                <w:color w:val="0000FF"/>
                <w:sz w:val="18"/>
                <w:szCs w:val="18"/>
                <w:lang w:val="tr-TR"/>
              </w:rPr>
            </w:pPr>
          </w:p>
        </w:tc>
        <w:tc>
          <w:tcPr>
            <w:tcW w:w="1697" w:type="pct"/>
            <w:gridSpan w:val="8"/>
            <w:tcBorders>
              <w:top w:val="single" w:sz="4" w:space="0" w:color="auto"/>
              <w:left w:val="dotted" w:sz="4" w:space="0" w:color="auto"/>
              <w:bottom w:val="single" w:sz="4" w:space="0" w:color="auto"/>
              <w:right w:val="single" w:sz="8" w:space="0" w:color="auto"/>
            </w:tcBorders>
            <w:shd w:val="clear" w:color="auto" w:fill="auto"/>
            <w:vAlign w:val="center"/>
          </w:tcPr>
          <w:p w14:paraId="7130E814" w14:textId="77777777" w:rsidR="009A0F93" w:rsidRPr="00F41439" w:rsidRDefault="009A0F93" w:rsidP="00DD2F03">
            <w:pPr>
              <w:spacing w:before="120"/>
              <w:rPr>
                <w:rFonts w:cs="Arial"/>
                <w:b/>
                <w:color w:val="0000FF"/>
                <w:sz w:val="18"/>
                <w:szCs w:val="18"/>
                <w:lang w:val="tr-TR"/>
              </w:rPr>
            </w:pPr>
          </w:p>
        </w:tc>
      </w:tr>
      <w:tr w:rsidR="001304D2" w:rsidRPr="00F41439" w14:paraId="08EF9334" w14:textId="77777777" w:rsidTr="00E075A3">
        <w:trPr>
          <w:trHeight w:val="344"/>
        </w:trPr>
        <w:tc>
          <w:tcPr>
            <w:tcW w:w="1045" w:type="pct"/>
            <w:gridSpan w:val="2"/>
            <w:vMerge/>
            <w:tcBorders>
              <w:left w:val="single" w:sz="8" w:space="0" w:color="auto"/>
              <w:right w:val="single" w:sz="8" w:space="0" w:color="auto"/>
            </w:tcBorders>
            <w:shd w:val="clear" w:color="auto" w:fill="F2F2F2"/>
            <w:vAlign w:val="center"/>
          </w:tcPr>
          <w:p w14:paraId="5F155F57" w14:textId="77777777" w:rsidR="009A0F93" w:rsidRPr="00EA616B" w:rsidRDefault="009A0F93" w:rsidP="00786B0A">
            <w:pPr>
              <w:spacing w:before="120"/>
              <w:contextualSpacing/>
              <w:rPr>
                <w:rFonts w:cs="Arial"/>
                <w:sz w:val="18"/>
                <w:szCs w:val="18"/>
                <w:lang w:val="tr-TR"/>
              </w:rPr>
            </w:pPr>
          </w:p>
        </w:tc>
        <w:tc>
          <w:tcPr>
            <w:tcW w:w="706" w:type="pct"/>
            <w:gridSpan w:val="4"/>
            <w:tcBorders>
              <w:top w:val="single" w:sz="4" w:space="0" w:color="auto"/>
              <w:left w:val="single" w:sz="8" w:space="0" w:color="auto"/>
              <w:bottom w:val="single" w:sz="4" w:space="0" w:color="auto"/>
              <w:right w:val="single" w:sz="8" w:space="0" w:color="auto"/>
            </w:tcBorders>
            <w:shd w:val="clear" w:color="auto" w:fill="F2F2F2"/>
            <w:vAlign w:val="center"/>
          </w:tcPr>
          <w:p w14:paraId="51F780D2" w14:textId="029DB4A2" w:rsidR="001C4710" w:rsidRPr="00EA616B" w:rsidRDefault="009A0F93" w:rsidP="00536EE7">
            <w:pPr>
              <w:spacing w:before="120"/>
              <w:rPr>
                <w:rFonts w:cs="Arial"/>
                <w:b/>
                <w:color w:val="000000"/>
                <w:sz w:val="18"/>
                <w:szCs w:val="18"/>
                <w:lang w:val="tr-TR"/>
              </w:rPr>
            </w:pPr>
            <w:r w:rsidRPr="00EA616B">
              <w:rPr>
                <w:rFonts w:cs="Arial"/>
                <w:b/>
                <w:color w:val="000000"/>
                <w:sz w:val="18"/>
                <w:szCs w:val="18"/>
                <w:lang w:val="tr-TR"/>
              </w:rPr>
              <w:t xml:space="preserve">Faks </w:t>
            </w:r>
          </w:p>
        </w:tc>
        <w:tc>
          <w:tcPr>
            <w:tcW w:w="1552" w:type="pct"/>
            <w:gridSpan w:val="10"/>
            <w:tcBorders>
              <w:top w:val="single" w:sz="4" w:space="0" w:color="auto"/>
              <w:left w:val="single" w:sz="8" w:space="0" w:color="auto"/>
              <w:bottom w:val="single" w:sz="4" w:space="0" w:color="auto"/>
              <w:right w:val="dotted" w:sz="4" w:space="0" w:color="auto"/>
            </w:tcBorders>
            <w:shd w:val="clear" w:color="auto" w:fill="auto"/>
            <w:vAlign w:val="center"/>
          </w:tcPr>
          <w:p w14:paraId="1F15C791" w14:textId="77777777" w:rsidR="009A0F93" w:rsidRPr="00F41439" w:rsidRDefault="009A0F93" w:rsidP="00786B0A">
            <w:pPr>
              <w:spacing w:before="120"/>
              <w:contextualSpacing/>
              <w:rPr>
                <w:rFonts w:cs="Arial"/>
                <w:color w:val="0000FF"/>
                <w:sz w:val="18"/>
                <w:szCs w:val="18"/>
                <w:lang w:val="tr-TR"/>
              </w:rPr>
            </w:pPr>
          </w:p>
        </w:tc>
        <w:tc>
          <w:tcPr>
            <w:tcW w:w="1697" w:type="pct"/>
            <w:gridSpan w:val="8"/>
            <w:tcBorders>
              <w:top w:val="single" w:sz="4" w:space="0" w:color="auto"/>
              <w:left w:val="dotted" w:sz="4" w:space="0" w:color="auto"/>
              <w:bottom w:val="single" w:sz="4" w:space="0" w:color="auto"/>
              <w:right w:val="single" w:sz="8" w:space="0" w:color="auto"/>
            </w:tcBorders>
            <w:shd w:val="clear" w:color="auto" w:fill="auto"/>
            <w:vAlign w:val="center"/>
          </w:tcPr>
          <w:p w14:paraId="2195BFE6" w14:textId="77777777" w:rsidR="009A0F93" w:rsidRPr="00F41439" w:rsidRDefault="009A0F93" w:rsidP="00DD2F03">
            <w:pPr>
              <w:spacing w:before="120"/>
              <w:rPr>
                <w:rFonts w:cs="Arial"/>
                <w:b/>
                <w:color w:val="0000FF"/>
                <w:sz w:val="18"/>
                <w:szCs w:val="18"/>
                <w:lang w:val="tr-TR"/>
              </w:rPr>
            </w:pPr>
          </w:p>
        </w:tc>
      </w:tr>
      <w:tr w:rsidR="001304D2" w:rsidRPr="00F41439" w14:paraId="24705AF5" w14:textId="77777777" w:rsidTr="00E075A3">
        <w:trPr>
          <w:trHeight w:val="344"/>
        </w:trPr>
        <w:tc>
          <w:tcPr>
            <w:tcW w:w="1045" w:type="pct"/>
            <w:gridSpan w:val="2"/>
            <w:vMerge/>
            <w:tcBorders>
              <w:left w:val="single" w:sz="8" w:space="0" w:color="auto"/>
              <w:bottom w:val="single" w:sz="8" w:space="0" w:color="auto"/>
              <w:right w:val="single" w:sz="8" w:space="0" w:color="auto"/>
            </w:tcBorders>
            <w:shd w:val="clear" w:color="auto" w:fill="F2F2F2"/>
            <w:vAlign w:val="center"/>
          </w:tcPr>
          <w:p w14:paraId="69EEF1A7" w14:textId="77777777" w:rsidR="009A0F93" w:rsidRPr="00EA616B" w:rsidRDefault="009A0F93" w:rsidP="00786B0A">
            <w:pPr>
              <w:spacing w:before="120"/>
              <w:contextualSpacing/>
              <w:rPr>
                <w:rFonts w:cs="Arial"/>
                <w:sz w:val="18"/>
                <w:szCs w:val="18"/>
                <w:lang w:val="tr-TR"/>
              </w:rPr>
            </w:pPr>
          </w:p>
        </w:tc>
        <w:tc>
          <w:tcPr>
            <w:tcW w:w="706" w:type="pct"/>
            <w:gridSpan w:val="4"/>
            <w:tcBorders>
              <w:top w:val="single" w:sz="4" w:space="0" w:color="auto"/>
              <w:left w:val="single" w:sz="8" w:space="0" w:color="auto"/>
              <w:bottom w:val="single" w:sz="8" w:space="0" w:color="auto"/>
              <w:right w:val="single" w:sz="8" w:space="0" w:color="auto"/>
            </w:tcBorders>
            <w:shd w:val="clear" w:color="auto" w:fill="F2F2F2"/>
            <w:vAlign w:val="center"/>
          </w:tcPr>
          <w:p w14:paraId="0EB9839D" w14:textId="111F2006" w:rsidR="001C4710" w:rsidRPr="00EA616B" w:rsidRDefault="009A0F93" w:rsidP="00DD2F03">
            <w:pPr>
              <w:spacing w:before="120"/>
              <w:rPr>
                <w:rFonts w:cs="Arial"/>
                <w:b/>
                <w:color w:val="000000"/>
                <w:sz w:val="18"/>
                <w:szCs w:val="18"/>
                <w:lang w:val="tr-TR"/>
              </w:rPr>
            </w:pPr>
            <w:r w:rsidRPr="00EA616B">
              <w:rPr>
                <w:rFonts w:cs="Arial"/>
                <w:b/>
                <w:color w:val="000000"/>
                <w:sz w:val="18"/>
                <w:szCs w:val="18"/>
                <w:lang w:val="tr-TR"/>
              </w:rPr>
              <w:t>E-</w:t>
            </w:r>
            <w:r w:rsidR="008077ED" w:rsidRPr="00EA616B">
              <w:rPr>
                <w:rFonts w:cs="Arial"/>
                <w:b/>
                <w:color w:val="000000"/>
                <w:sz w:val="18"/>
                <w:szCs w:val="18"/>
                <w:lang w:val="tr-TR"/>
              </w:rPr>
              <w:t>Posta</w:t>
            </w:r>
          </w:p>
        </w:tc>
        <w:tc>
          <w:tcPr>
            <w:tcW w:w="1552" w:type="pct"/>
            <w:gridSpan w:val="10"/>
            <w:tcBorders>
              <w:top w:val="single" w:sz="4" w:space="0" w:color="auto"/>
              <w:left w:val="single" w:sz="8" w:space="0" w:color="auto"/>
              <w:bottom w:val="single" w:sz="8" w:space="0" w:color="auto"/>
              <w:right w:val="dotted" w:sz="4" w:space="0" w:color="auto"/>
            </w:tcBorders>
            <w:shd w:val="clear" w:color="auto" w:fill="auto"/>
            <w:vAlign w:val="center"/>
          </w:tcPr>
          <w:p w14:paraId="7DFADFBE" w14:textId="77777777" w:rsidR="009A0F93" w:rsidRPr="00F41439" w:rsidRDefault="009A0F93" w:rsidP="00786B0A">
            <w:pPr>
              <w:spacing w:before="120"/>
              <w:contextualSpacing/>
              <w:rPr>
                <w:rFonts w:cs="Arial"/>
                <w:color w:val="0000FF"/>
                <w:sz w:val="18"/>
                <w:szCs w:val="18"/>
                <w:lang w:val="tr-TR"/>
              </w:rPr>
            </w:pPr>
          </w:p>
        </w:tc>
        <w:tc>
          <w:tcPr>
            <w:tcW w:w="1697" w:type="pct"/>
            <w:gridSpan w:val="8"/>
            <w:tcBorders>
              <w:top w:val="single" w:sz="4" w:space="0" w:color="auto"/>
              <w:left w:val="dotted" w:sz="4" w:space="0" w:color="auto"/>
              <w:bottom w:val="single" w:sz="8" w:space="0" w:color="auto"/>
              <w:right w:val="single" w:sz="8" w:space="0" w:color="auto"/>
            </w:tcBorders>
            <w:shd w:val="clear" w:color="auto" w:fill="auto"/>
            <w:vAlign w:val="center"/>
          </w:tcPr>
          <w:p w14:paraId="1C6687B1" w14:textId="77777777" w:rsidR="009A0F93" w:rsidRPr="00F41439" w:rsidRDefault="009A0F93" w:rsidP="00DD2F03">
            <w:pPr>
              <w:spacing w:before="120"/>
              <w:rPr>
                <w:rFonts w:cs="Arial"/>
                <w:b/>
                <w:color w:val="0000FF"/>
                <w:sz w:val="18"/>
                <w:szCs w:val="18"/>
                <w:lang w:val="tr-TR"/>
              </w:rPr>
            </w:pPr>
          </w:p>
        </w:tc>
      </w:tr>
      <w:tr w:rsidR="00A22F14" w:rsidRPr="00F41439" w14:paraId="09A4E7C3" w14:textId="77777777" w:rsidTr="001304D2">
        <w:trPr>
          <w:trHeight w:val="344"/>
        </w:trPr>
        <w:tc>
          <w:tcPr>
            <w:tcW w:w="5000" w:type="pct"/>
            <w:gridSpan w:val="24"/>
            <w:tcBorders>
              <w:top w:val="single" w:sz="8" w:space="0" w:color="auto"/>
              <w:left w:val="single" w:sz="8" w:space="0" w:color="auto"/>
              <w:right w:val="single" w:sz="8" w:space="0" w:color="auto"/>
            </w:tcBorders>
            <w:shd w:val="clear" w:color="auto" w:fill="F2F2F2"/>
            <w:vAlign w:val="center"/>
          </w:tcPr>
          <w:p w14:paraId="0DF44690" w14:textId="77777777" w:rsidR="009440A9" w:rsidRDefault="009440A9" w:rsidP="00A22F14">
            <w:pPr>
              <w:contextualSpacing/>
              <w:rPr>
                <w:rFonts w:cs="Arial"/>
                <w:b/>
                <w:sz w:val="22"/>
                <w:szCs w:val="22"/>
                <w:lang w:val="tr-TR"/>
              </w:rPr>
            </w:pPr>
          </w:p>
          <w:p w14:paraId="11E72BF9" w14:textId="4492346D" w:rsidR="00A22F14" w:rsidRDefault="00A22F14" w:rsidP="00A22F14">
            <w:pPr>
              <w:contextualSpacing/>
              <w:rPr>
                <w:rFonts w:cs="Arial"/>
                <w:b/>
                <w:sz w:val="22"/>
                <w:szCs w:val="22"/>
                <w:lang w:val="tr-TR"/>
              </w:rPr>
            </w:pPr>
            <w:r w:rsidRPr="00F41439">
              <w:rPr>
                <w:rFonts w:cs="Arial"/>
                <w:b/>
                <w:sz w:val="22"/>
                <w:szCs w:val="22"/>
                <w:lang w:val="tr-TR"/>
              </w:rPr>
              <w:t xml:space="preserve">2. Talep </w:t>
            </w:r>
            <w:r w:rsidR="00636F50">
              <w:rPr>
                <w:rFonts w:cs="Arial"/>
                <w:b/>
                <w:sz w:val="22"/>
                <w:szCs w:val="22"/>
                <w:lang w:val="tr-TR"/>
              </w:rPr>
              <w:t>E</w:t>
            </w:r>
            <w:r w:rsidRPr="00F41439">
              <w:rPr>
                <w:rFonts w:cs="Arial"/>
                <w:b/>
                <w:sz w:val="22"/>
                <w:szCs w:val="22"/>
                <w:lang w:val="tr-TR"/>
              </w:rPr>
              <w:t xml:space="preserve">dilen </w:t>
            </w:r>
            <w:r w:rsidR="009416CD" w:rsidRPr="00E70210">
              <w:rPr>
                <w:rFonts w:cs="Arial"/>
                <w:b/>
                <w:sz w:val="22"/>
                <w:szCs w:val="22"/>
                <w:lang w:val="tr-TR"/>
              </w:rPr>
              <w:t>Sertifikasyon</w:t>
            </w:r>
          </w:p>
          <w:p w14:paraId="055E31B0" w14:textId="6F43AA3F" w:rsidR="009440A9" w:rsidRPr="00F41439" w:rsidRDefault="009440A9" w:rsidP="00A22F14">
            <w:pPr>
              <w:contextualSpacing/>
              <w:rPr>
                <w:rFonts w:cs="Arial"/>
                <w:b/>
                <w:color w:val="0000FF"/>
                <w:sz w:val="18"/>
                <w:szCs w:val="18"/>
                <w:lang w:val="tr-TR"/>
              </w:rPr>
            </w:pPr>
          </w:p>
        </w:tc>
      </w:tr>
      <w:tr w:rsidR="001304D2" w:rsidRPr="00F41439" w14:paraId="13BC8BA8" w14:textId="77777777" w:rsidTr="00546DCE">
        <w:trPr>
          <w:cantSplit/>
          <w:trHeight w:val="422"/>
        </w:trPr>
        <w:tc>
          <w:tcPr>
            <w:tcW w:w="851" w:type="pct"/>
            <w:tcBorders>
              <w:top w:val="single" w:sz="8" w:space="0" w:color="auto"/>
              <w:left w:val="single" w:sz="8" w:space="0" w:color="auto"/>
              <w:bottom w:val="single" w:sz="2" w:space="0" w:color="auto"/>
              <w:right w:val="single" w:sz="8" w:space="0" w:color="auto"/>
            </w:tcBorders>
            <w:shd w:val="clear" w:color="auto" w:fill="F2F2F2"/>
            <w:vAlign w:val="center"/>
          </w:tcPr>
          <w:p w14:paraId="7A9D5DEB" w14:textId="77777777" w:rsidR="00AA7CF4" w:rsidRDefault="00AA7CF4" w:rsidP="00FA0826">
            <w:pPr>
              <w:spacing w:before="40"/>
              <w:ind w:right="-62"/>
              <w:rPr>
                <w:rFonts w:cs="Arial"/>
                <w:b/>
                <w:color w:val="000000"/>
                <w:lang w:val="tr-TR"/>
              </w:rPr>
            </w:pPr>
          </w:p>
          <w:p w14:paraId="150A6815" w14:textId="6CB1C347" w:rsidR="00FB2041" w:rsidRDefault="008A3961" w:rsidP="00FA0826">
            <w:pPr>
              <w:spacing w:before="40"/>
              <w:ind w:right="-62"/>
              <w:rPr>
                <w:rFonts w:cs="Arial"/>
                <w:b/>
                <w:color w:val="000000"/>
                <w:lang w:val="tr-TR"/>
              </w:rPr>
            </w:pPr>
            <w:r w:rsidRPr="00F41439">
              <w:rPr>
                <w:rFonts w:cs="Arial"/>
                <w:b/>
                <w:color w:val="000000"/>
                <w:lang w:val="tr-TR"/>
              </w:rPr>
              <w:t>TR</w:t>
            </w:r>
          </w:p>
          <w:p w14:paraId="7BD3C474" w14:textId="77777777" w:rsidR="008A3961" w:rsidRDefault="008A3961" w:rsidP="00FA0826">
            <w:pPr>
              <w:spacing w:before="40"/>
              <w:ind w:right="-62"/>
              <w:rPr>
                <w:rFonts w:cs="Arial"/>
                <w:color w:val="000000"/>
                <w:sz w:val="18"/>
                <w:szCs w:val="18"/>
                <w:lang w:val="tr-TR"/>
              </w:rPr>
            </w:pPr>
            <w:r w:rsidRPr="00F41439">
              <w:rPr>
                <w:rFonts w:cs="Arial"/>
                <w:color w:val="000000"/>
                <w:sz w:val="18"/>
                <w:szCs w:val="18"/>
                <w:lang w:val="tr-TR"/>
              </w:rPr>
              <w:t>(Türk Yönetmeliği)</w:t>
            </w:r>
          </w:p>
          <w:p w14:paraId="165BC782" w14:textId="02290C91" w:rsidR="00AA7CF4" w:rsidRPr="00F41439" w:rsidRDefault="00AA7CF4" w:rsidP="00FA0826">
            <w:pPr>
              <w:spacing w:before="40"/>
              <w:ind w:right="-62"/>
              <w:rPr>
                <w:rFonts w:cs="Arial"/>
                <w:color w:val="000000"/>
                <w:sz w:val="18"/>
                <w:szCs w:val="18"/>
                <w:lang w:val="tr-TR"/>
              </w:rPr>
            </w:pPr>
          </w:p>
        </w:tc>
        <w:sdt>
          <w:sdtPr>
            <w:rPr>
              <w:rFonts w:cs="Arial"/>
              <w:b/>
              <w:color w:val="000000"/>
              <w:lang w:val="tr-TR"/>
            </w:rPr>
            <w:id w:val="-257064485"/>
            <w14:checkbox>
              <w14:checked w14:val="0"/>
              <w14:checkedState w14:val="2612" w14:font="MS Gothic"/>
              <w14:uncheckedState w14:val="2610" w14:font="MS Gothic"/>
            </w14:checkbox>
          </w:sdtPr>
          <w:sdtEndPr/>
          <w:sdtContent>
            <w:tc>
              <w:tcPr>
                <w:tcW w:w="213" w:type="pct"/>
                <w:gridSpan w:val="3"/>
                <w:tcBorders>
                  <w:top w:val="single" w:sz="8" w:space="0" w:color="auto"/>
                  <w:left w:val="single" w:sz="8" w:space="0" w:color="auto"/>
                  <w:bottom w:val="single" w:sz="2" w:space="0" w:color="auto"/>
                  <w:right w:val="single" w:sz="8" w:space="0" w:color="auto"/>
                </w:tcBorders>
                <w:vAlign w:val="center"/>
              </w:tcPr>
              <w:p w14:paraId="5A018B62" w14:textId="0D590594" w:rsidR="008A3961" w:rsidRPr="00F41439" w:rsidRDefault="00AD0A86" w:rsidP="00FA0826">
                <w:pPr>
                  <w:spacing w:before="40"/>
                  <w:ind w:left="-110" w:right="-108"/>
                  <w:jc w:val="center"/>
                  <w:rPr>
                    <w:rFonts w:cs="Arial"/>
                    <w:b/>
                    <w:color w:val="000000"/>
                    <w:lang w:val="tr-TR"/>
                  </w:rPr>
                </w:pPr>
                <w:r>
                  <w:rPr>
                    <w:rFonts w:ascii="MS Gothic" w:eastAsia="MS Gothic" w:hAnsi="MS Gothic" w:cs="Arial" w:hint="eastAsia"/>
                    <w:b/>
                    <w:color w:val="000000"/>
                    <w:lang w:val="tr-TR"/>
                  </w:rPr>
                  <w:t>☐</w:t>
                </w:r>
              </w:p>
            </w:tc>
          </w:sdtContent>
        </w:sdt>
        <w:tc>
          <w:tcPr>
            <w:tcW w:w="687" w:type="pct"/>
            <w:gridSpan w:val="2"/>
            <w:tcBorders>
              <w:top w:val="single" w:sz="8" w:space="0" w:color="auto"/>
              <w:left w:val="single" w:sz="8" w:space="0" w:color="auto"/>
              <w:bottom w:val="single" w:sz="2" w:space="0" w:color="auto"/>
              <w:right w:val="single" w:sz="8" w:space="0" w:color="auto"/>
            </w:tcBorders>
            <w:shd w:val="clear" w:color="auto" w:fill="F2F2F2"/>
            <w:vAlign w:val="center"/>
          </w:tcPr>
          <w:p w14:paraId="4F82BD7A" w14:textId="77777777" w:rsidR="00FB2041" w:rsidRDefault="008A3961" w:rsidP="00FA0826">
            <w:pPr>
              <w:spacing w:before="40"/>
              <w:ind w:right="-62"/>
              <w:rPr>
                <w:rFonts w:cs="Arial"/>
                <w:b/>
                <w:color w:val="000000"/>
                <w:lang w:val="tr-TR"/>
              </w:rPr>
            </w:pPr>
            <w:r w:rsidRPr="00F41439">
              <w:rPr>
                <w:rFonts w:cs="Arial"/>
                <w:b/>
                <w:color w:val="000000"/>
                <w:lang w:val="tr-TR"/>
              </w:rPr>
              <w:t>EU</w:t>
            </w:r>
            <w:r w:rsidRPr="00F41439">
              <w:rPr>
                <w:rFonts w:cs="Arial"/>
                <w:b/>
                <w:color w:val="000000"/>
                <w:sz w:val="18"/>
                <w:szCs w:val="18"/>
                <w:lang w:val="tr-TR"/>
              </w:rPr>
              <w:t xml:space="preserve"> </w:t>
            </w:r>
          </w:p>
          <w:p w14:paraId="084D218C" w14:textId="51406148" w:rsidR="008A3961" w:rsidRPr="00F41439" w:rsidRDefault="00FB2041" w:rsidP="00FA0826">
            <w:pPr>
              <w:spacing w:before="40"/>
              <w:ind w:left="-93" w:right="-68"/>
              <w:rPr>
                <w:rFonts w:cs="Arial"/>
                <w:color w:val="000000"/>
                <w:sz w:val="18"/>
                <w:szCs w:val="18"/>
                <w:lang w:val="tr-TR"/>
              </w:rPr>
            </w:pPr>
            <w:r>
              <w:rPr>
                <w:rFonts w:cs="Arial"/>
                <w:color w:val="000000"/>
                <w:sz w:val="18"/>
                <w:szCs w:val="18"/>
                <w:lang w:val="tr-TR"/>
              </w:rPr>
              <w:t xml:space="preserve"> </w:t>
            </w:r>
            <w:r w:rsidR="008A3961" w:rsidRPr="00F41439">
              <w:rPr>
                <w:rFonts w:cs="Arial"/>
                <w:color w:val="000000"/>
                <w:sz w:val="18"/>
                <w:szCs w:val="18"/>
                <w:lang w:val="tr-TR"/>
              </w:rPr>
              <w:t xml:space="preserve">(AB pazarı) </w:t>
            </w:r>
          </w:p>
        </w:tc>
        <w:tc>
          <w:tcPr>
            <w:tcW w:w="190" w:type="pct"/>
            <w:tcBorders>
              <w:top w:val="single" w:sz="8" w:space="0" w:color="auto"/>
              <w:left w:val="single" w:sz="8" w:space="0" w:color="auto"/>
              <w:bottom w:val="single" w:sz="2" w:space="0" w:color="auto"/>
              <w:right w:val="single" w:sz="8" w:space="0" w:color="auto"/>
            </w:tcBorders>
            <w:vAlign w:val="center"/>
          </w:tcPr>
          <w:p w14:paraId="120C9D67" w14:textId="2E374BD9" w:rsidR="008A3961" w:rsidRPr="00F41439" w:rsidRDefault="00D53D7E" w:rsidP="00D406C1">
            <w:pPr>
              <w:spacing w:before="40"/>
              <w:ind w:right="-108"/>
              <w:rPr>
                <w:rFonts w:cs="Arial"/>
                <w:b/>
                <w:color w:val="000000"/>
                <w:lang w:val="tr-TR"/>
              </w:rPr>
            </w:pPr>
            <w:r>
              <w:rPr>
                <w:rFonts w:eastAsia="Arial Unicode MS" w:cs="Arial"/>
                <w:b/>
                <w:color w:val="000000"/>
                <w:lang w:val="tr-TR"/>
              </w:rPr>
              <w:t xml:space="preserve"> </w:t>
            </w:r>
            <w:sdt>
              <w:sdtPr>
                <w:rPr>
                  <w:rFonts w:eastAsia="Arial Unicode MS" w:cs="Arial"/>
                  <w:b/>
                  <w:color w:val="000000"/>
                  <w:lang w:val="tr-TR"/>
                </w:rPr>
                <w:id w:val="172072412"/>
                <w14:checkbox>
                  <w14:checked w14:val="0"/>
                  <w14:checkedState w14:val="2612" w14:font="MS Gothic"/>
                  <w14:uncheckedState w14:val="2610" w14:font="MS Gothic"/>
                </w14:checkbox>
              </w:sdtPr>
              <w:sdtEndPr/>
              <w:sdtContent>
                <w:r w:rsidR="00315903">
                  <w:rPr>
                    <w:rFonts w:ascii="MS Gothic" w:eastAsia="MS Gothic" w:hAnsi="MS Gothic" w:cs="Arial" w:hint="eastAsia"/>
                    <w:b/>
                    <w:color w:val="000000"/>
                    <w:lang w:val="tr-TR"/>
                  </w:rPr>
                  <w:t>☐</w:t>
                </w:r>
              </w:sdtContent>
            </w:sdt>
          </w:p>
        </w:tc>
        <w:tc>
          <w:tcPr>
            <w:tcW w:w="1025" w:type="pct"/>
            <w:gridSpan w:val="7"/>
            <w:tcBorders>
              <w:top w:val="single" w:sz="8" w:space="0" w:color="auto"/>
              <w:left w:val="single" w:sz="8" w:space="0" w:color="auto"/>
              <w:bottom w:val="single" w:sz="2" w:space="0" w:color="auto"/>
              <w:right w:val="single" w:sz="8" w:space="0" w:color="auto"/>
            </w:tcBorders>
            <w:shd w:val="clear" w:color="auto" w:fill="F2F2F2"/>
            <w:vAlign w:val="center"/>
          </w:tcPr>
          <w:p w14:paraId="5D58B797" w14:textId="77777777" w:rsidR="00FB2041" w:rsidRDefault="008A3961" w:rsidP="00FA0826">
            <w:pPr>
              <w:spacing w:before="40"/>
              <w:ind w:right="-62"/>
              <w:rPr>
                <w:rFonts w:cs="Arial"/>
                <w:b/>
                <w:color w:val="000000"/>
                <w:lang w:val="tr-TR"/>
              </w:rPr>
            </w:pPr>
            <w:r w:rsidRPr="00F41439">
              <w:rPr>
                <w:rFonts w:cs="Arial"/>
                <w:b/>
                <w:color w:val="000000"/>
                <w:lang w:val="tr-TR"/>
              </w:rPr>
              <w:t>NOP</w:t>
            </w:r>
          </w:p>
          <w:p w14:paraId="08FF2BF9" w14:textId="2DE0FB12" w:rsidR="008A3961" w:rsidRPr="00575465" w:rsidRDefault="00FB2041" w:rsidP="00FA0826">
            <w:pPr>
              <w:spacing w:before="40"/>
              <w:ind w:left="-107" w:right="-120"/>
              <w:rPr>
                <w:rFonts w:cs="Arial"/>
                <w:bCs/>
                <w:color w:val="000000"/>
                <w:sz w:val="18"/>
                <w:szCs w:val="18"/>
                <w:lang w:val="tr-TR"/>
              </w:rPr>
            </w:pPr>
            <w:r>
              <w:rPr>
                <w:rFonts w:cs="Arial"/>
                <w:b/>
                <w:color w:val="000000"/>
                <w:sz w:val="18"/>
                <w:szCs w:val="18"/>
                <w:lang w:val="tr-TR"/>
              </w:rPr>
              <w:t xml:space="preserve"> </w:t>
            </w:r>
            <w:r w:rsidR="008A3961" w:rsidRPr="00575465">
              <w:rPr>
                <w:rFonts w:cs="Arial"/>
                <w:bCs/>
                <w:color w:val="000000"/>
                <w:sz w:val="18"/>
                <w:szCs w:val="18"/>
                <w:lang w:val="tr-TR"/>
              </w:rPr>
              <w:t>(Amerika pazarı)</w:t>
            </w:r>
          </w:p>
        </w:tc>
        <w:sdt>
          <w:sdtPr>
            <w:rPr>
              <w:rFonts w:cs="Arial"/>
              <w:b/>
              <w:color w:val="000000"/>
              <w:lang w:val="tr-TR"/>
            </w:rPr>
            <w:id w:val="-159155341"/>
            <w14:checkbox>
              <w14:checked w14:val="0"/>
              <w14:checkedState w14:val="2612" w14:font="MS Gothic"/>
              <w14:uncheckedState w14:val="2610" w14:font="MS Gothic"/>
            </w14:checkbox>
          </w:sdtPr>
          <w:sdtEndPr/>
          <w:sdtContent>
            <w:tc>
              <w:tcPr>
                <w:tcW w:w="321" w:type="pct"/>
                <w:tcBorders>
                  <w:top w:val="single" w:sz="8" w:space="0" w:color="auto"/>
                  <w:left w:val="single" w:sz="8" w:space="0" w:color="auto"/>
                  <w:bottom w:val="single" w:sz="2" w:space="0" w:color="auto"/>
                  <w:right w:val="single" w:sz="8" w:space="0" w:color="auto"/>
                </w:tcBorders>
                <w:vAlign w:val="center"/>
              </w:tcPr>
              <w:p w14:paraId="4046A1BC" w14:textId="41131BA7" w:rsidR="008A3961" w:rsidRPr="00F41439" w:rsidRDefault="00315903" w:rsidP="008A3961">
                <w:pPr>
                  <w:spacing w:before="40"/>
                  <w:ind w:left="-108" w:right="-108"/>
                  <w:jc w:val="center"/>
                  <w:rPr>
                    <w:rFonts w:cs="Arial"/>
                    <w:b/>
                    <w:color w:val="000000"/>
                    <w:lang w:val="tr-TR"/>
                  </w:rPr>
                </w:pPr>
                <w:r>
                  <w:rPr>
                    <w:rFonts w:ascii="MS Gothic" w:eastAsia="MS Gothic" w:hAnsi="MS Gothic" w:cs="Arial" w:hint="eastAsia"/>
                    <w:b/>
                    <w:color w:val="000000"/>
                    <w:lang w:val="tr-TR"/>
                  </w:rPr>
                  <w:t>☐</w:t>
                </w:r>
              </w:p>
            </w:tc>
          </w:sdtContent>
        </w:sdt>
        <w:tc>
          <w:tcPr>
            <w:tcW w:w="820" w:type="pct"/>
            <w:gridSpan w:val="5"/>
            <w:tcBorders>
              <w:top w:val="single" w:sz="8" w:space="0" w:color="auto"/>
              <w:left w:val="single" w:sz="8" w:space="0" w:color="auto"/>
              <w:bottom w:val="single" w:sz="2" w:space="0" w:color="auto"/>
              <w:right w:val="single" w:sz="8" w:space="0" w:color="auto"/>
            </w:tcBorders>
            <w:shd w:val="clear" w:color="auto" w:fill="F2F2F2"/>
            <w:vAlign w:val="center"/>
          </w:tcPr>
          <w:p w14:paraId="0072ACD0" w14:textId="77777777" w:rsidR="00FB2041" w:rsidRDefault="008A3961" w:rsidP="00FA0826">
            <w:pPr>
              <w:spacing w:before="40"/>
              <w:ind w:right="-62"/>
              <w:rPr>
                <w:rFonts w:cs="Arial"/>
                <w:b/>
                <w:color w:val="000000"/>
                <w:lang w:val="tr-TR"/>
              </w:rPr>
            </w:pPr>
            <w:r w:rsidRPr="00F41439">
              <w:rPr>
                <w:rFonts w:cs="Arial"/>
                <w:b/>
                <w:color w:val="000000"/>
                <w:lang w:val="tr-TR"/>
              </w:rPr>
              <w:t>JAS</w:t>
            </w:r>
            <w:r w:rsidRPr="00F41439">
              <w:rPr>
                <w:rFonts w:cs="Arial"/>
                <w:b/>
                <w:color w:val="000000"/>
                <w:sz w:val="18"/>
                <w:szCs w:val="18"/>
                <w:lang w:val="tr-TR"/>
              </w:rPr>
              <w:t xml:space="preserve"> </w:t>
            </w:r>
          </w:p>
          <w:p w14:paraId="70B77E90" w14:textId="2B0CBB4E" w:rsidR="008A3961" w:rsidRPr="00F41439" w:rsidRDefault="00FB2041" w:rsidP="00FA0826">
            <w:pPr>
              <w:spacing w:before="40"/>
              <w:ind w:left="-93" w:right="-108"/>
              <w:rPr>
                <w:rFonts w:cs="Arial"/>
                <w:color w:val="000000"/>
                <w:sz w:val="18"/>
                <w:szCs w:val="18"/>
                <w:lang w:val="tr-TR"/>
              </w:rPr>
            </w:pPr>
            <w:r>
              <w:rPr>
                <w:rFonts w:cs="Arial"/>
                <w:color w:val="000000"/>
                <w:sz w:val="18"/>
                <w:szCs w:val="18"/>
                <w:lang w:val="tr-TR"/>
              </w:rPr>
              <w:t xml:space="preserve"> </w:t>
            </w:r>
            <w:r w:rsidR="008A3961" w:rsidRPr="00F41439">
              <w:rPr>
                <w:rFonts w:cs="Arial"/>
                <w:color w:val="000000"/>
                <w:sz w:val="18"/>
                <w:szCs w:val="18"/>
                <w:lang w:val="tr-TR"/>
              </w:rPr>
              <w:t>(Japonya pazarı)</w:t>
            </w:r>
          </w:p>
        </w:tc>
        <w:tc>
          <w:tcPr>
            <w:tcW w:w="192" w:type="pct"/>
            <w:gridSpan w:val="2"/>
            <w:tcBorders>
              <w:top w:val="single" w:sz="8" w:space="0" w:color="auto"/>
              <w:left w:val="single" w:sz="8" w:space="0" w:color="auto"/>
              <w:bottom w:val="single" w:sz="2" w:space="0" w:color="auto"/>
              <w:right w:val="single" w:sz="8" w:space="0" w:color="auto"/>
            </w:tcBorders>
            <w:vAlign w:val="center"/>
          </w:tcPr>
          <w:p w14:paraId="4A7F4F46" w14:textId="730E1A43" w:rsidR="008A3961" w:rsidRPr="00F41439" w:rsidRDefault="00D406C1" w:rsidP="00CF406D">
            <w:pPr>
              <w:spacing w:before="40"/>
              <w:ind w:left="-395" w:right="-150" w:firstLine="277"/>
              <w:rPr>
                <w:rFonts w:cs="Arial"/>
                <w:b/>
                <w:color w:val="000000"/>
                <w:lang w:val="tr-TR"/>
              </w:rPr>
            </w:pPr>
            <w:r w:rsidRPr="00F41439">
              <w:rPr>
                <w:rFonts w:eastAsia="Arial Unicode MS" w:cs="Arial"/>
                <w:b/>
                <w:color w:val="000000"/>
                <w:lang w:val="tr-TR"/>
              </w:rPr>
              <w:t xml:space="preserve"> </w:t>
            </w:r>
            <w:sdt>
              <w:sdtPr>
                <w:rPr>
                  <w:rFonts w:eastAsia="Arial Unicode MS" w:cs="Arial"/>
                  <w:b/>
                  <w:color w:val="000000"/>
                  <w:lang w:val="tr-TR"/>
                </w:rPr>
                <w:id w:val="1929767598"/>
                <w14:checkbox>
                  <w14:checked w14:val="0"/>
                  <w14:checkedState w14:val="2612" w14:font="MS Gothic"/>
                  <w14:uncheckedState w14:val="2610" w14:font="MS Gothic"/>
                </w14:checkbox>
              </w:sdtPr>
              <w:sdtEndPr/>
              <w:sdtContent>
                <w:r w:rsidR="00EA6CAE">
                  <w:rPr>
                    <w:rFonts w:ascii="MS Gothic" w:eastAsia="MS Gothic" w:hAnsi="MS Gothic" w:cs="Arial" w:hint="eastAsia"/>
                    <w:b/>
                    <w:color w:val="000000"/>
                    <w:lang w:val="tr-TR"/>
                  </w:rPr>
                  <w:t>☐</w:t>
                </w:r>
              </w:sdtContent>
            </w:sdt>
          </w:p>
        </w:tc>
        <w:tc>
          <w:tcPr>
            <w:tcW w:w="515" w:type="pct"/>
            <w:tcBorders>
              <w:top w:val="single" w:sz="8" w:space="0" w:color="auto"/>
              <w:left w:val="single" w:sz="8" w:space="0" w:color="auto"/>
              <w:bottom w:val="single" w:sz="2" w:space="0" w:color="auto"/>
              <w:right w:val="single" w:sz="6" w:space="0" w:color="auto"/>
            </w:tcBorders>
            <w:shd w:val="clear" w:color="auto" w:fill="F2F2F2"/>
          </w:tcPr>
          <w:p w14:paraId="448EB7E2" w14:textId="77777777" w:rsidR="00AA7CF4" w:rsidRDefault="00AA7CF4" w:rsidP="008A3961">
            <w:pPr>
              <w:spacing w:before="40"/>
              <w:ind w:right="16"/>
              <w:rPr>
                <w:rFonts w:cs="Arial"/>
                <w:b/>
                <w:color w:val="000000"/>
                <w:lang w:val="tr-TR"/>
              </w:rPr>
            </w:pPr>
          </w:p>
          <w:p w14:paraId="11111F1A" w14:textId="062495AD" w:rsidR="008A3961" w:rsidRPr="00F41439" w:rsidRDefault="008A3961" w:rsidP="008A3961">
            <w:pPr>
              <w:spacing w:before="40"/>
              <w:ind w:right="16"/>
              <w:rPr>
                <w:rFonts w:cs="Arial"/>
                <w:b/>
                <w:color w:val="000000"/>
                <w:lang w:val="tr-TR"/>
              </w:rPr>
            </w:pPr>
            <w:r w:rsidRPr="00F41439">
              <w:rPr>
                <w:rFonts w:cs="Arial"/>
                <w:b/>
                <w:color w:val="000000"/>
                <w:lang w:val="tr-TR"/>
              </w:rPr>
              <w:t>Diğer</w:t>
            </w:r>
          </w:p>
        </w:tc>
        <w:sdt>
          <w:sdtPr>
            <w:rPr>
              <w:rFonts w:cs="Arial"/>
              <w:b/>
              <w:color w:val="000000"/>
              <w:lang w:val="tr-TR"/>
            </w:rPr>
            <w:id w:val="-418481763"/>
            <w14:checkbox>
              <w14:checked w14:val="0"/>
              <w14:checkedState w14:val="2612" w14:font="MS Gothic"/>
              <w14:uncheckedState w14:val="2610" w14:font="MS Gothic"/>
            </w14:checkbox>
          </w:sdtPr>
          <w:sdtEndPr/>
          <w:sdtContent>
            <w:tc>
              <w:tcPr>
                <w:tcW w:w="186" w:type="pct"/>
                <w:tcBorders>
                  <w:top w:val="single" w:sz="8" w:space="0" w:color="auto"/>
                  <w:left w:val="single" w:sz="6" w:space="0" w:color="auto"/>
                  <w:bottom w:val="single" w:sz="2" w:space="0" w:color="auto"/>
                  <w:right w:val="single" w:sz="8" w:space="0" w:color="auto"/>
                </w:tcBorders>
                <w:vAlign w:val="center"/>
              </w:tcPr>
              <w:p w14:paraId="58E2E6C9" w14:textId="250D8ADF" w:rsidR="008A3961" w:rsidRPr="00F41439" w:rsidRDefault="00EA6CAE" w:rsidP="00FA0826">
                <w:pPr>
                  <w:spacing w:before="40"/>
                  <w:ind w:left="-85" w:right="-108" w:hanging="72"/>
                  <w:jc w:val="center"/>
                  <w:rPr>
                    <w:rFonts w:cs="Arial"/>
                    <w:b/>
                    <w:color w:val="000000"/>
                    <w:lang w:val="tr-TR"/>
                  </w:rPr>
                </w:pPr>
                <w:r>
                  <w:rPr>
                    <w:rFonts w:ascii="MS Gothic" w:eastAsia="MS Gothic" w:hAnsi="MS Gothic" w:cs="Arial" w:hint="eastAsia"/>
                    <w:b/>
                    <w:color w:val="000000"/>
                    <w:lang w:val="tr-TR"/>
                  </w:rPr>
                  <w:t>☐</w:t>
                </w:r>
              </w:p>
            </w:tc>
          </w:sdtContent>
        </w:sdt>
      </w:tr>
      <w:tr w:rsidR="008A3961" w:rsidRPr="00F41439" w14:paraId="0029549D" w14:textId="77777777" w:rsidTr="00546DCE">
        <w:tblPrEx>
          <w:tblBorders>
            <w:insideH w:val="none" w:sz="0" w:space="0" w:color="auto"/>
            <w:insideV w:val="none" w:sz="0" w:space="0" w:color="auto"/>
          </w:tblBorders>
        </w:tblPrEx>
        <w:trPr>
          <w:trHeight w:val="453"/>
        </w:trPr>
        <w:tc>
          <w:tcPr>
            <w:tcW w:w="5000" w:type="pct"/>
            <w:gridSpan w:val="24"/>
            <w:tcBorders>
              <w:top w:val="single" w:sz="2" w:space="0" w:color="auto"/>
              <w:left w:val="single" w:sz="2" w:space="0" w:color="auto"/>
              <w:bottom w:val="single" w:sz="2" w:space="0" w:color="auto"/>
              <w:right w:val="single" w:sz="2" w:space="0" w:color="auto"/>
            </w:tcBorders>
          </w:tcPr>
          <w:p w14:paraId="40EAB478" w14:textId="77777777" w:rsidR="00F87B83" w:rsidRDefault="00F87B83" w:rsidP="00FA0826">
            <w:pPr>
              <w:ind w:right="-108"/>
              <w:rPr>
                <w:rFonts w:cs="Arial"/>
                <w:b/>
                <w:color w:val="FF0000"/>
                <w:spacing w:val="8"/>
                <w:sz w:val="16"/>
                <w:szCs w:val="16"/>
                <w:lang w:val="tr-TR"/>
              </w:rPr>
            </w:pPr>
          </w:p>
          <w:p w14:paraId="13DDCBB7" w14:textId="77777777" w:rsidR="008A3961" w:rsidRPr="0087322D" w:rsidRDefault="00574F99" w:rsidP="00FA0826">
            <w:pPr>
              <w:ind w:right="-108"/>
              <w:rPr>
                <w:rFonts w:cs="Arial"/>
                <w:b/>
                <w:i/>
                <w:iCs/>
                <w:spacing w:val="8"/>
                <w:sz w:val="16"/>
                <w:szCs w:val="16"/>
                <w:lang w:val="tr-TR"/>
              </w:rPr>
            </w:pPr>
            <w:r w:rsidRPr="0087322D">
              <w:rPr>
                <w:rFonts w:cs="Arial"/>
                <w:b/>
                <w:i/>
                <w:iCs/>
                <w:spacing w:val="8"/>
                <w:sz w:val="16"/>
                <w:szCs w:val="16"/>
                <w:lang w:val="tr-TR"/>
              </w:rPr>
              <w:t xml:space="preserve">EU/NOP/JAS ya da </w:t>
            </w:r>
            <w:r w:rsidR="008A3961" w:rsidRPr="0087322D">
              <w:rPr>
                <w:rFonts w:cs="Arial"/>
                <w:b/>
                <w:i/>
                <w:iCs/>
                <w:spacing w:val="8"/>
                <w:sz w:val="16"/>
                <w:szCs w:val="16"/>
                <w:lang w:val="tr-TR"/>
              </w:rPr>
              <w:t xml:space="preserve">Diğer </w:t>
            </w:r>
            <w:r w:rsidRPr="0087322D">
              <w:rPr>
                <w:rFonts w:cs="Arial"/>
                <w:b/>
                <w:i/>
                <w:iCs/>
                <w:spacing w:val="8"/>
                <w:sz w:val="16"/>
                <w:szCs w:val="16"/>
                <w:lang w:val="tr-TR"/>
              </w:rPr>
              <w:t xml:space="preserve">bölümlerini işaretlediyseniz </w:t>
            </w:r>
            <w:r w:rsidR="008A3961" w:rsidRPr="0087322D">
              <w:rPr>
                <w:rFonts w:cs="Arial"/>
                <w:b/>
                <w:i/>
                <w:iCs/>
                <w:spacing w:val="8"/>
                <w:sz w:val="16"/>
                <w:szCs w:val="16"/>
                <w:lang w:val="tr-TR"/>
              </w:rPr>
              <w:t xml:space="preserve">lütfen </w:t>
            </w:r>
            <w:r w:rsidR="00C7596F" w:rsidRPr="0087322D">
              <w:rPr>
                <w:rFonts w:cs="Arial"/>
                <w:b/>
                <w:i/>
                <w:iCs/>
                <w:spacing w:val="8"/>
                <w:sz w:val="16"/>
                <w:szCs w:val="16"/>
                <w:lang w:val="tr-TR"/>
              </w:rPr>
              <w:t xml:space="preserve">bu kapsamlara </w:t>
            </w:r>
            <w:r w:rsidR="008A3961" w:rsidRPr="0087322D">
              <w:rPr>
                <w:rFonts w:cs="Arial"/>
                <w:b/>
                <w:i/>
                <w:iCs/>
                <w:spacing w:val="8"/>
                <w:sz w:val="16"/>
                <w:szCs w:val="16"/>
                <w:lang w:val="tr-TR"/>
              </w:rPr>
              <w:t>ilişkin başvuru formu</w:t>
            </w:r>
            <w:r w:rsidR="00331996" w:rsidRPr="0087322D">
              <w:rPr>
                <w:rFonts w:cs="Arial"/>
                <w:b/>
                <w:i/>
                <w:iCs/>
                <w:spacing w:val="8"/>
                <w:sz w:val="16"/>
                <w:szCs w:val="16"/>
                <w:lang w:val="tr-TR"/>
              </w:rPr>
              <w:t>muzu</w:t>
            </w:r>
            <w:r w:rsidR="008A3961" w:rsidRPr="0087322D">
              <w:rPr>
                <w:rFonts w:cs="Arial"/>
                <w:b/>
                <w:i/>
                <w:iCs/>
                <w:spacing w:val="8"/>
                <w:sz w:val="16"/>
                <w:szCs w:val="16"/>
                <w:lang w:val="tr-TR"/>
              </w:rPr>
              <w:t xml:space="preserve"> (D-EN_09-101_Appl-Universal)</w:t>
            </w:r>
            <w:r w:rsidRPr="0087322D">
              <w:rPr>
                <w:rFonts w:cs="Arial"/>
                <w:b/>
                <w:i/>
                <w:iCs/>
                <w:spacing w:val="8"/>
                <w:sz w:val="16"/>
                <w:szCs w:val="16"/>
                <w:lang w:val="tr-TR"/>
              </w:rPr>
              <w:t xml:space="preserve"> </w:t>
            </w:r>
            <w:r w:rsidR="008A3961" w:rsidRPr="0087322D">
              <w:rPr>
                <w:rFonts w:cs="Arial"/>
                <w:b/>
                <w:i/>
                <w:iCs/>
                <w:spacing w:val="8"/>
                <w:sz w:val="16"/>
                <w:szCs w:val="16"/>
                <w:lang w:val="tr-TR"/>
              </w:rPr>
              <w:t>ayrıca talep edip doldurunuz!</w:t>
            </w:r>
          </w:p>
          <w:p w14:paraId="43466F51" w14:textId="071A37DD" w:rsidR="00F87B83" w:rsidRPr="0077768D" w:rsidRDefault="00F87B83" w:rsidP="00FA0826">
            <w:pPr>
              <w:ind w:right="-108"/>
              <w:rPr>
                <w:rFonts w:cs="Arial"/>
                <w:color w:val="FF0000"/>
                <w:sz w:val="16"/>
                <w:szCs w:val="16"/>
                <w:lang w:val="tr-TR"/>
              </w:rPr>
            </w:pPr>
          </w:p>
        </w:tc>
      </w:tr>
      <w:tr w:rsidR="001216CC" w:rsidRPr="00F41439" w14:paraId="1B64B42C" w14:textId="77777777" w:rsidTr="00546DCE">
        <w:tblPrEx>
          <w:tblBorders>
            <w:insideH w:val="none" w:sz="0" w:space="0" w:color="auto"/>
            <w:insideV w:val="none" w:sz="0" w:space="0" w:color="auto"/>
          </w:tblBorders>
        </w:tblPrEx>
        <w:trPr>
          <w:trHeight w:val="592"/>
        </w:trPr>
        <w:tc>
          <w:tcPr>
            <w:tcW w:w="5000" w:type="pct"/>
            <w:gridSpan w:val="24"/>
            <w:tcBorders>
              <w:top w:val="single" w:sz="2" w:space="0" w:color="auto"/>
              <w:left w:val="single" w:sz="2" w:space="0" w:color="auto"/>
              <w:bottom w:val="single" w:sz="2" w:space="0" w:color="auto"/>
              <w:right w:val="single" w:sz="2" w:space="0" w:color="auto"/>
            </w:tcBorders>
          </w:tcPr>
          <w:p w14:paraId="2DA483E5" w14:textId="28454932" w:rsidR="001216CC" w:rsidRPr="008D761C" w:rsidRDefault="008D761C" w:rsidP="00FA0826">
            <w:pPr>
              <w:ind w:right="-108"/>
              <w:rPr>
                <w:rFonts w:cs="Arial"/>
                <w:b/>
                <w:color w:val="000000" w:themeColor="text1"/>
                <w:spacing w:val="8"/>
                <w:sz w:val="16"/>
                <w:szCs w:val="16"/>
                <w:lang w:val="tr-TR"/>
              </w:rPr>
            </w:pPr>
            <w:r w:rsidRPr="00C1539B">
              <w:rPr>
                <w:rFonts w:cs="Arial"/>
                <w:b/>
                <w:color w:val="000000" w:themeColor="text1"/>
                <w:spacing w:val="8"/>
                <w:sz w:val="16"/>
                <w:szCs w:val="16"/>
                <w:highlight w:val="yellow"/>
                <w:lang w:val="tr-TR"/>
              </w:rPr>
              <w:t>TR Organik Yönetmeliğine göre sertifikasyon talebinde teklifiniz için bir hesaplama temeli olarak hizmet edecek ve onaylamanız durumunda sözleşmenin bir parçası haline gelecek olan OT.FR.022 Müşteri Genel Yapı Grafiği dokümanını doldurmayı unutmayınız!</w:t>
            </w:r>
          </w:p>
        </w:tc>
      </w:tr>
      <w:tr w:rsidR="008A3961" w:rsidRPr="00F41439" w14:paraId="2936C3ED" w14:textId="77777777" w:rsidTr="00546DCE">
        <w:tblPrEx>
          <w:tblBorders>
            <w:insideH w:val="none" w:sz="0" w:space="0" w:color="auto"/>
            <w:insideV w:val="none" w:sz="0" w:space="0" w:color="auto"/>
          </w:tblBorders>
        </w:tblPrEx>
        <w:trPr>
          <w:trHeight w:val="368"/>
        </w:trPr>
        <w:tc>
          <w:tcPr>
            <w:tcW w:w="5000" w:type="pct"/>
            <w:gridSpan w:val="24"/>
            <w:tcBorders>
              <w:top w:val="single" w:sz="2" w:space="0" w:color="auto"/>
              <w:left w:val="single" w:sz="2" w:space="0" w:color="auto"/>
              <w:bottom w:val="single" w:sz="2" w:space="0" w:color="auto"/>
              <w:right w:val="single" w:sz="2" w:space="0" w:color="auto"/>
            </w:tcBorders>
            <w:shd w:val="clear" w:color="auto" w:fill="F2F2F2"/>
            <w:vAlign w:val="center"/>
          </w:tcPr>
          <w:p w14:paraId="67CB330F" w14:textId="77777777" w:rsidR="009440A9" w:rsidRDefault="009440A9" w:rsidP="00AA7E91">
            <w:pPr>
              <w:contextualSpacing/>
              <w:rPr>
                <w:rFonts w:cs="Arial"/>
                <w:b/>
                <w:sz w:val="22"/>
                <w:szCs w:val="22"/>
                <w:lang w:val="tr-TR"/>
              </w:rPr>
            </w:pPr>
          </w:p>
          <w:p w14:paraId="4355A52D" w14:textId="1E0A8005" w:rsidR="008A3961" w:rsidRDefault="005A0454" w:rsidP="00AA7E91">
            <w:pPr>
              <w:contextualSpacing/>
              <w:rPr>
                <w:rFonts w:cs="Arial"/>
                <w:b/>
                <w:sz w:val="22"/>
                <w:szCs w:val="22"/>
                <w:lang w:val="tr-TR"/>
              </w:rPr>
            </w:pPr>
            <w:r w:rsidRPr="00A04C7B">
              <w:rPr>
                <w:rFonts w:cs="Arial"/>
                <w:b/>
                <w:sz w:val="22"/>
                <w:szCs w:val="22"/>
                <w:lang w:val="tr-TR"/>
              </w:rPr>
              <w:t xml:space="preserve">3. </w:t>
            </w:r>
            <w:r w:rsidR="009416CD" w:rsidRPr="00E70210">
              <w:rPr>
                <w:rFonts w:cs="Arial"/>
                <w:b/>
                <w:sz w:val="22"/>
                <w:szCs w:val="22"/>
                <w:lang w:val="tr-TR"/>
              </w:rPr>
              <w:t>Sertifikalandırılacak</w:t>
            </w:r>
            <w:r w:rsidRPr="00A04C7B">
              <w:rPr>
                <w:rFonts w:cs="Arial"/>
                <w:b/>
                <w:sz w:val="22"/>
                <w:szCs w:val="22"/>
                <w:lang w:val="tr-TR"/>
              </w:rPr>
              <w:t xml:space="preserve"> Proje </w:t>
            </w:r>
            <w:r w:rsidR="00C7596F" w:rsidRPr="00A04C7B">
              <w:rPr>
                <w:rFonts w:cs="Arial"/>
                <w:b/>
                <w:sz w:val="22"/>
                <w:szCs w:val="22"/>
                <w:lang w:val="tr-TR"/>
              </w:rPr>
              <w:t>H</w:t>
            </w:r>
            <w:r w:rsidRPr="00A04C7B">
              <w:rPr>
                <w:rFonts w:cs="Arial"/>
                <w:b/>
                <w:sz w:val="22"/>
                <w:szCs w:val="22"/>
                <w:lang w:val="tr-TR"/>
              </w:rPr>
              <w:t>akkında Bilgiler</w:t>
            </w:r>
          </w:p>
          <w:p w14:paraId="4C9FCAE0" w14:textId="7972C753" w:rsidR="009440A9" w:rsidRPr="00A04C7B" w:rsidRDefault="009440A9" w:rsidP="00AA7E91">
            <w:pPr>
              <w:contextualSpacing/>
              <w:rPr>
                <w:rFonts w:cs="Arial"/>
                <w:b/>
                <w:sz w:val="22"/>
                <w:szCs w:val="22"/>
                <w:lang w:val="tr-TR"/>
              </w:rPr>
            </w:pPr>
          </w:p>
        </w:tc>
      </w:tr>
      <w:tr w:rsidR="001304D2" w:rsidRPr="00F41439" w14:paraId="1A507E49" w14:textId="77777777" w:rsidTr="00546DCE">
        <w:tblPrEx>
          <w:tblLook w:val="01E0" w:firstRow="1" w:lastRow="1" w:firstColumn="1" w:lastColumn="1" w:noHBand="0" w:noVBand="0"/>
        </w:tblPrEx>
        <w:trPr>
          <w:cantSplit/>
          <w:trHeight w:val="426"/>
        </w:trPr>
        <w:tc>
          <w:tcPr>
            <w:tcW w:w="851" w:type="pct"/>
            <w:tcBorders>
              <w:top w:val="single" w:sz="2" w:space="0" w:color="auto"/>
              <w:left w:val="single" w:sz="8" w:space="0" w:color="auto"/>
              <w:bottom w:val="single" w:sz="8" w:space="0" w:color="auto"/>
              <w:right w:val="single" w:sz="8" w:space="0" w:color="auto"/>
            </w:tcBorders>
            <w:shd w:val="clear" w:color="auto" w:fill="F2F2F2"/>
            <w:vAlign w:val="center"/>
          </w:tcPr>
          <w:p w14:paraId="5ABFC5E3" w14:textId="77777777" w:rsidR="00AA7CF4" w:rsidRPr="00FF5C46" w:rsidRDefault="00AA7CF4" w:rsidP="00FA0826">
            <w:pPr>
              <w:ind w:right="-165"/>
              <w:contextualSpacing/>
              <w:rPr>
                <w:rFonts w:cs="Arial"/>
                <w:b/>
                <w:color w:val="000000"/>
                <w:sz w:val="18"/>
                <w:szCs w:val="18"/>
                <w:lang w:val="tr-TR"/>
              </w:rPr>
            </w:pPr>
          </w:p>
          <w:p w14:paraId="35072713" w14:textId="199E2FDA" w:rsidR="00AA7CF4" w:rsidRPr="00FF5C46" w:rsidRDefault="007913A2" w:rsidP="00FA0826">
            <w:pPr>
              <w:ind w:right="-165"/>
              <w:contextualSpacing/>
              <w:rPr>
                <w:rFonts w:cs="Arial"/>
                <w:b/>
                <w:color w:val="000000"/>
                <w:sz w:val="18"/>
                <w:szCs w:val="18"/>
                <w:lang w:val="tr-TR"/>
              </w:rPr>
            </w:pPr>
            <w:r w:rsidRPr="00FF5C46">
              <w:rPr>
                <w:rFonts w:cs="Arial"/>
                <w:b/>
                <w:color w:val="000000"/>
                <w:sz w:val="18"/>
                <w:szCs w:val="18"/>
                <w:lang w:val="tr-TR"/>
              </w:rPr>
              <w:t xml:space="preserve">Bitkisel </w:t>
            </w:r>
            <w:r w:rsidR="00783BB2" w:rsidRPr="00FF5C46">
              <w:rPr>
                <w:rFonts w:cs="Arial"/>
                <w:b/>
                <w:color w:val="000000"/>
                <w:sz w:val="18"/>
                <w:szCs w:val="18"/>
                <w:lang w:val="tr-TR"/>
              </w:rPr>
              <w:t>Ü</w:t>
            </w:r>
            <w:r w:rsidRPr="00FF5C46">
              <w:rPr>
                <w:rFonts w:cs="Arial"/>
                <w:b/>
                <w:color w:val="000000"/>
                <w:sz w:val="18"/>
                <w:szCs w:val="18"/>
                <w:lang w:val="tr-TR"/>
              </w:rPr>
              <w:t>retim</w:t>
            </w:r>
          </w:p>
        </w:tc>
        <w:sdt>
          <w:sdtPr>
            <w:rPr>
              <w:rFonts w:cs="Arial"/>
              <w:b/>
              <w:bCs/>
              <w:color w:val="000000"/>
              <w:sz w:val="18"/>
              <w:szCs w:val="18"/>
              <w:lang w:val="tr-TR"/>
            </w:rPr>
            <w:id w:val="1976482785"/>
            <w14:checkbox>
              <w14:checked w14:val="0"/>
              <w14:checkedState w14:val="2612" w14:font="MS Gothic"/>
              <w14:uncheckedState w14:val="2610" w14:font="MS Gothic"/>
            </w14:checkbox>
          </w:sdtPr>
          <w:sdtEndPr/>
          <w:sdtContent>
            <w:tc>
              <w:tcPr>
                <w:tcW w:w="199" w:type="pct"/>
                <w:gridSpan w:val="2"/>
                <w:tcBorders>
                  <w:top w:val="single" w:sz="2" w:space="0" w:color="auto"/>
                  <w:left w:val="single" w:sz="8" w:space="0" w:color="auto"/>
                  <w:bottom w:val="single" w:sz="8" w:space="0" w:color="auto"/>
                  <w:right w:val="single" w:sz="8" w:space="0" w:color="auto"/>
                </w:tcBorders>
                <w:vAlign w:val="center"/>
              </w:tcPr>
              <w:p w14:paraId="6E72E4C8" w14:textId="2C0EA7ED" w:rsidR="007913A2" w:rsidRPr="00FF5C46" w:rsidRDefault="00DB2252" w:rsidP="00D53D7E">
                <w:pPr>
                  <w:ind w:right="-108"/>
                  <w:rPr>
                    <w:rFonts w:cs="Arial"/>
                    <w:color w:val="000000"/>
                    <w:sz w:val="18"/>
                    <w:szCs w:val="18"/>
                    <w:lang w:val="tr-TR"/>
                  </w:rPr>
                </w:pPr>
                <w:r w:rsidRPr="00FF5C46">
                  <w:rPr>
                    <w:rFonts w:ascii="MS Gothic" w:eastAsia="MS Gothic" w:hAnsi="MS Gothic" w:cs="Arial" w:hint="eastAsia"/>
                    <w:b/>
                    <w:bCs/>
                    <w:color w:val="000000"/>
                    <w:sz w:val="18"/>
                    <w:szCs w:val="18"/>
                    <w:lang w:val="tr-TR"/>
                  </w:rPr>
                  <w:t>☐</w:t>
                </w:r>
              </w:p>
            </w:tc>
          </w:sdtContent>
        </w:sdt>
        <w:tc>
          <w:tcPr>
            <w:tcW w:w="701" w:type="pct"/>
            <w:gridSpan w:val="3"/>
            <w:tcBorders>
              <w:top w:val="single" w:sz="2" w:space="0" w:color="auto"/>
              <w:left w:val="single" w:sz="8" w:space="0" w:color="auto"/>
              <w:bottom w:val="single" w:sz="8" w:space="0" w:color="auto"/>
              <w:right w:val="single" w:sz="8" w:space="0" w:color="auto"/>
            </w:tcBorders>
            <w:shd w:val="clear" w:color="auto" w:fill="F2F2F2"/>
            <w:vAlign w:val="center"/>
          </w:tcPr>
          <w:p w14:paraId="0E7F93B1" w14:textId="77777777" w:rsidR="007913A2" w:rsidRPr="00FF5C46" w:rsidRDefault="007913A2" w:rsidP="00FA0826">
            <w:pPr>
              <w:ind w:right="-163"/>
              <w:contextualSpacing/>
              <w:rPr>
                <w:rFonts w:cs="Arial"/>
                <w:b/>
                <w:color w:val="000000"/>
                <w:sz w:val="18"/>
                <w:szCs w:val="18"/>
                <w:lang w:val="tr-TR"/>
              </w:rPr>
            </w:pPr>
            <w:r w:rsidRPr="00FF5C46">
              <w:rPr>
                <w:rFonts w:cs="Arial"/>
                <w:b/>
                <w:color w:val="000000"/>
                <w:sz w:val="18"/>
                <w:szCs w:val="18"/>
                <w:lang w:val="tr-TR"/>
              </w:rPr>
              <w:t>Doğ</w:t>
            </w:r>
            <w:r w:rsidR="00F75096" w:rsidRPr="00FF5C46">
              <w:rPr>
                <w:rFonts w:cs="Arial"/>
                <w:b/>
                <w:color w:val="000000"/>
                <w:sz w:val="18"/>
                <w:szCs w:val="18"/>
                <w:lang w:val="tr-TR"/>
              </w:rPr>
              <w:t>ada</w:t>
            </w:r>
            <w:r w:rsidR="00783BB2" w:rsidRPr="00FF5C46">
              <w:rPr>
                <w:rFonts w:cs="Arial"/>
                <w:b/>
                <w:color w:val="000000"/>
                <w:sz w:val="18"/>
                <w:szCs w:val="18"/>
                <w:lang w:val="tr-TR"/>
              </w:rPr>
              <w:t>n</w:t>
            </w:r>
          </w:p>
          <w:p w14:paraId="48BFC78A" w14:textId="0EB521F4" w:rsidR="00783BB2" w:rsidRPr="00FF5C46" w:rsidRDefault="00783BB2" w:rsidP="00FA0826">
            <w:pPr>
              <w:ind w:right="-163"/>
              <w:contextualSpacing/>
              <w:rPr>
                <w:rFonts w:cs="Arial"/>
                <w:b/>
                <w:color w:val="000000"/>
                <w:sz w:val="18"/>
                <w:szCs w:val="18"/>
                <w:lang w:val="tr-TR"/>
              </w:rPr>
            </w:pPr>
            <w:r w:rsidRPr="00FF5C46">
              <w:rPr>
                <w:rFonts w:cs="Arial"/>
                <w:b/>
                <w:color w:val="000000"/>
                <w:sz w:val="18"/>
                <w:szCs w:val="18"/>
                <w:lang w:val="tr-TR"/>
              </w:rPr>
              <w:t>Toplama</w:t>
            </w:r>
          </w:p>
        </w:tc>
        <w:tc>
          <w:tcPr>
            <w:tcW w:w="209" w:type="pct"/>
            <w:gridSpan w:val="2"/>
            <w:tcBorders>
              <w:top w:val="single" w:sz="2" w:space="0" w:color="auto"/>
              <w:left w:val="single" w:sz="8" w:space="0" w:color="auto"/>
              <w:bottom w:val="single" w:sz="8" w:space="0" w:color="auto"/>
              <w:right w:val="single" w:sz="8" w:space="0" w:color="auto"/>
            </w:tcBorders>
            <w:vAlign w:val="center"/>
          </w:tcPr>
          <w:p w14:paraId="0056CEC8" w14:textId="0CD545E8" w:rsidR="007913A2" w:rsidRPr="00FF5C46" w:rsidRDefault="00D53D7E" w:rsidP="00D53D7E">
            <w:pPr>
              <w:ind w:right="-108"/>
              <w:rPr>
                <w:rFonts w:cs="Arial"/>
                <w:color w:val="000000"/>
                <w:sz w:val="18"/>
                <w:szCs w:val="18"/>
                <w:lang w:val="tr-TR"/>
              </w:rPr>
            </w:pPr>
            <w:r w:rsidRPr="00FF5C46">
              <w:rPr>
                <w:rFonts w:eastAsia="Arial Unicode MS" w:cs="Arial"/>
                <w:b/>
                <w:color w:val="000000"/>
                <w:sz w:val="18"/>
                <w:szCs w:val="18"/>
                <w:lang w:val="tr-TR"/>
              </w:rPr>
              <w:t xml:space="preserve"> </w:t>
            </w:r>
            <w:sdt>
              <w:sdtPr>
                <w:rPr>
                  <w:rFonts w:eastAsia="Arial Unicode MS" w:cs="Arial"/>
                  <w:b/>
                  <w:color w:val="000000"/>
                  <w:sz w:val="18"/>
                  <w:szCs w:val="18"/>
                  <w:lang w:val="tr-TR"/>
                </w:rPr>
                <w:id w:val="-1520004961"/>
                <w14:checkbox>
                  <w14:checked w14:val="0"/>
                  <w14:checkedState w14:val="2612" w14:font="MS Gothic"/>
                  <w14:uncheckedState w14:val="2610" w14:font="MS Gothic"/>
                </w14:checkbox>
              </w:sdtPr>
              <w:sdtEndPr/>
              <w:sdtContent>
                <w:r w:rsidR="00D50DFA" w:rsidRPr="00FF5C46">
                  <w:rPr>
                    <w:rFonts w:ascii="MS Gothic" w:eastAsia="MS Gothic" w:hAnsi="MS Gothic" w:cs="Arial" w:hint="eastAsia"/>
                    <w:b/>
                    <w:color w:val="000000"/>
                    <w:sz w:val="18"/>
                    <w:szCs w:val="18"/>
                    <w:lang w:val="tr-TR"/>
                  </w:rPr>
                  <w:t>☐</w:t>
                </w:r>
              </w:sdtContent>
            </w:sdt>
          </w:p>
        </w:tc>
        <w:tc>
          <w:tcPr>
            <w:tcW w:w="1006" w:type="pct"/>
            <w:gridSpan w:val="6"/>
            <w:tcBorders>
              <w:top w:val="single" w:sz="2" w:space="0" w:color="auto"/>
              <w:left w:val="single" w:sz="8" w:space="0" w:color="auto"/>
              <w:bottom w:val="single" w:sz="8" w:space="0" w:color="auto"/>
              <w:right w:val="single" w:sz="8" w:space="0" w:color="auto"/>
            </w:tcBorders>
            <w:shd w:val="clear" w:color="auto" w:fill="F2F2F2"/>
            <w:vAlign w:val="center"/>
          </w:tcPr>
          <w:p w14:paraId="1D477360" w14:textId="72403A11" w:rsidR="007913A2" w:rsidRPr="00FF5C46" w:rsidRDefault="007913A2" w:rsidP="00FA0826">
            <w:pPr>
              <w:ind w:right="-110"/>
              <w:contextualSpacing/>
              <w:rPr>
                <w:rFonts w:cs="Arial"/>
                <w:b/>
                <w:color w:val="000000"/>
                <w:sz w:val="18"/>
                <w:szCs w:val="18"/>
                <w:lang w:val="tr-TR"/>
              </w:rPr>
            </w:pPr>
            <w:r w:rsidRPr="00FF5C46">
              <w:rPr>
                <w:rFonts w:cs="Arial"/>
                <w:b/>
                <w:color w:val="000000"/>
                <w:sz w:val="18"/>
                <w:szCs w:val="18"/>
                <w:lang w:val="tr-TR"/>
              </w:rPr>
              <w:t xml:space="preserve">Hayvansal </w:t>
            </w:r>
            <w:r w:rsidR="00783BB2" w:rsidRPr="00FF5C46">
              <w:rPr>
                <w:rFonts w:cs="Arial"/>
                <w:b/>
                <w:color w:val="000000"/>
                <w:sz w:val="18"/>
                <w:szCs w:val="18"/>
                <w:lang w:val="tr-TR"/>
              </w:rPr>
              <w:t>Ü</w:t>
            </w:r>
            <w:r w:rsidRPr="00FF5C46">
              <w:rPr>
                <w:rFonts w:cs="Arial"/>
                <w:b/>
                <w:color w:val="000000"/>
                <w:sz w:val="18"/>
                <w:szCs w:val="18"/>
                <w:lang w:val="tr-TR"/>
              </w:rPr>
              <w:t>retim</w:t>
            </w:r>
          </w:p>
        </w:tc>
        <w:tc>
          <w:tcPr>
            <w:tcW w:w="337" w:type="pct"/>
            <w:gridSpan w:val="2"/>
            <w:tcBorders>
              <w:top w:val="single" w:sz="2" w:space="0" w:color="auto"/>
              <w:left w:val="single" w:sz="8" w:space="0" w:color="auto"/>
              <w:bottom w:val="single" w:sz="8" w:space="0" w:color="auto"/>
              <w:right w:val="single" w:sz="8" w:space="0" w:color="auto"/>
            </w:tcBorders>
            <w:vAlign w:val="center"/>
          </w:tcPr>
          <w:p w14:paraId="5921DD80" w14:textId="06F2F52E" w:rsidR="007913A2" w:rsidRPr="00FF5C46" w:rsidRDefault="00DB2252" w:rsidP="00DB2252">
            <w:pPr>
              <w:ind w:right="-108"/>
              <w:rPr>
                <w:rFonts w:cs="Arial"/>
                <w:color w:val="000000"/>
                <w:sz w:val="18"/>
                <w:szCs w:val="18"/>
                <w:lang w:val="tr-TR"/>
              </w:rPr>
            </w:pPr>
            <w:r w:rsidRPr="00FF5C46">
              <w:rPr>
                <w:rFonts w:ascii="MS Gothic" w:eastAsia="MS Gothic" w:hAnsi="MS Gothic" w:cs="Arial"/>
                <w:color w:val="000000"/>
                <w:sz w:val="18"/>
                <w:szCs w:val="18"/>
                <w:lang w:val="tr-TR"/>
              </w:rPr>
              <w:t xml:space="preserve"> </w:t>
            </w:r>
            <w:sdt>
              <w:sdtPr>
                <w:rPr>
                  <w:rFonts w:ascii="MS Gothic" w:eastAsia="MS Gothic" w:hAnsi="MS Gothic" w:cs="Arial"/>
                  <w:b/>
                  <w:bCs/>
                  <w:color w:val="000000"/>
                  <w:sz w:val="18"/>
                  <w:szCs w:val="18"/>
                  <w:lang w:val="tr-TR"/>
                </w:rPr>
                <w:id w:val="752636799"/>
                <w14:checkbox>
                  <w14:checked w14:val="0"/>
                  <w14:checkedState w14:val="2612" w14:font="MS Gothic"/>
                  <w14:uncheckedState w14:val="2610" w14:font="MS Gothic"/>
                </w14:checkbox>
              </w:sdtPr>
              <w:sdtEndPr/>
              <w:sdtContent>
                <w:r w:rsidR="002B4CA8" w:rsidRPr="00FF5C46">
                  <w:rPr>
                    <w:rFonts w:ascii="MS Gothic" w:eastAsia="MS Gothic" w:hAnsi="MS Gothic" w:cs="Arial" w:hint="eastAsia"/>
                    <w:b/>
                    <w:bCs/>
                    <w:color w:val="000000"/>
                    <w:sz w:val="18"/>
                    <w:szCs w:val="18"/>
                    <w:lang w:val="tr-TR"/>
                  </w:rPr>
                  <w:t>☐</w:t>
                </w:r>
              </w:sdtContent>
            </w:sdt>
          </w:p>
        </w:tc>
        <w:tc>
          <w:tcPr>
            <w:tcW w:w="804" w:type="pct"/>
            <w:gridSpan w:val="4"/>
            <w:tcBorders>
              <w:top w:val="single" w:sz="2" w:space="0" w:color="auto"/>
              <w:left w:val="single" w:sz="8" w:space="0" w:color="auto"/>
              <w:bottom w:val="single" w:sz="8" w:space="0" w:color="auto"/>
              <w:right w:val="single" w:sz="8" w:space="0" w:color="auto"/>
            </w:tcBorders>
            <w:shd w:val="clear" w:color="auto" w:fill="F2F2F2"/>
            <w:vAlign w:val="center"/>
          </w:tcPr>
          <w:p w14:paraId="033B6580" w14:textId="77777777" w:rsidR="007913A2" w:rsidRPr="00FF5C46" w:rsidRDefault="007913A2" w:rsidP="00FA0826">
            <w:pPr>
              <w:contextualSpacing/>
              <w:rPr>
                <w:rFonts w:cs="Arial"/>
                <w:b/>
                <w:color w:val="000000"/>
                <w:sz w:val="18"/>
                <w:szCs w:val="18"/>
                <w:lang w:val="tr-TR"/>
              </w:rPr>
            </w:pPr>
            <w:r w:rsidRPr="00FF5C46">
              <w:rPr>
                <w:rFonts w:cs="Arial"/>
                <w:b/>
                <w:color w:val="000000"/>
                <w:sz w:val="18"/>
                <w:szCs w:val="18"/>
                <w:lang w:val="tr-TR"/>
              </w:rPr>
              <w:t xml:space="preserve">Arıcılık </w:t>
            </w:r>
          </w:p>
        </w:tc>
        <w:sdt>
          <w:sdtPr>
            <w:rPr>
              <w:rFonts w:eastAsia="Arial Unicode MS" w:cs="Arial"/>
              <w:b/>
              <w:color w:val="000000"/>
              <w:sz w:val="18"/>
              <w:szCs w:val="18"/>
              <w:lang w:val="tr-TR"/>
            </w:rPr>
            <w:id w:val="1848904926"/>
            <w14:checkbox>
              <w14:checked w14:val="0"/>
              <w14:checkedState w14:val="2612" w14:font="MS Gothic"/>
              <w14:uncheckedState w14:val="2610" w14:font="MS Gothic"/>
            </w14:checkbox>
          </w:sdtPr>
          <w:sdtEndPr/>
          <w:sdtContent>
            <w:tc>
              <w:tcPr>
                <w:tcW w:w="192" w:type="pct"/>
                <w:gridSpan w:val="2"/>
                <w:tcBorders>
                  <w:top w:val="single" w:sz="2" w:space="0" w:color="auto"/>
                  <w:left w:val="single" w:sz="8" w:space="0" w:color="auto"/>
                  <w:bottom w:val="single" w:sz="8" w:space="0" w:color="auto"/>
                  <w:right w:val="single" w:sz="8" w:space="0" w:color="auto"/>
                </w:tcBorders>
                <w:vAlign w:val="center"/>
              </w:tcPr>
              <w:p w14:paraId="18B1857E" w14:textId="47E3198B" w:rsidR="007913A2" w:rsidRPr="00FF5C46" w:rsidRDefault="00FF5C46" w:rsidP="00D50DFA">
                <w:pPr>
                  <w:ind w:right="-108"/>
                  <w:rPr>
                    <w:rFonts w:eastAsia="Arial Unicode MS" w:cs="Arial"/>
                    <w:b/>
                    <w:color w:val="000000"/>
                    <w:sz w:val="18"/>
                    <w:szCs w:val="18"/>
                    <w:lang w:val="tr-TR"/>
                  </w:rPr>
                </w:pPr>
                <w:r w:rsidRPr="00FF5C46">
                  <w:rPr>
                    <w:rFonts w:ascii="MS Gothic" w:eastAsia="MS Gothic" w:hAnsi="MS Gothic" w:cs="Arial" w:hint="eastAsia"/>
                    <w:b/>
                    <w:color w:val="000000"/>
                    <w:sz w:val="18"/>
                    <w:szCs w:val="18"/>
                    <w:lang w:val="tr-TR"/>
                  </w:rPr>
                  <w:t>☐</w:t>
                </w:r>
              </w:p>
            </w:tc>
          </w:sdtContent>
        </w:sdt>
        <w:tc>
          <w:tcPr>
            <w:tcW w:w="515" w:type="pct"/>
            <w:tcBorders>
              <w:top w:val="single" w:sz="2" w:space="0" w:color="auto"/>
              <w:left w:val="single" w:sz="8" w:space="0" w:color="auto"/>
              <w:bottom w:val="single" w:sz="4" w:space="0" w:color="auto"/>
              <w:right w:val="single" w:sz="8" w:space="0" w:color="auto"/>
            </w:tcBorders>
            <w:shd w:val="clear" w:color="auto" w:fill="F2F2F2"/>
            <w:vAlign w:val="center"/>
          </w:tcPr>
          <w:p w14:paraId="6D5AE9C5" w14:textId="24587A85" w:rsidR="007913A2" w:rsidRPr="00FF5C46" w:rsidRDefault="007913A2" w:rsidP="00FA0826">
            <w:pPr>
              <w:contextualSpacing/>
              <w:rPr>
                <w:rFonts w:cs="Arial"/>
                <w:b/>
                <w:color w:val="000000"/>
                <w:sz w:val="18"/>
                <w:szCs w:val="18"/>
                <w:lang w:val="tr-TR"/>
              </w:rPr>
            </w:pPr>
            <w:r w:rsidRPr="00FF5C46">
              <w:rPr>
                <w:rFonts w:cs="Arial"/>
                <w:b/>
                <w:color w:val="000000"/>
                <w:sz w:val="18"/>
                <w:szCs w:val="18"/>
                <w:lang w:val="tr-TR"/>
              </w:rPr>
              <w:t xml:space="preserve">Su </w:t>
            </w:r>
            <w:r w:rsidR="00783BB2" w:rsidRPr="00FF5C46">
              <w:rPr>
                <w:rFonts w:cs="Arial"/>
                <w:b/>
                <w:color w:val="000000"/>
                <w:sz w:val="18"/>
                <w:szCs w:val="18"/>
                <w:lang w:val="tr-TR"/>
              </w:rPr>
              <w:t>Ü</w:t>
            </w:r>
            <w:r w:rsidRPr="00FF5C46">
              <w:rPr>
                <w:rFonts w:cs="Arial"/>
                <w:b/>
                <w:color w:val="000000"/>
                <w:sz w:val="18"/>
                <w:szCs w:val="18"/>
                <w:lang w:val="tr-TR"/>
              </w:rPr>
              <w:t>rünleri</w:t>
            </w:r>
          </w:p>
        </w:tc>
        <w:sdt>
          <w:sdtPr>
            <w:rPr>
              <w:rFonts w:eastAsia="Arial Unicode MS" w:cs="Arial"/>
              <w:b/>
              <w:color w:val="000000"/>
              <w:sz w:val="18"/>
              <w:szCs w:val="18"/>
              <w:lang w:val="tr-TR"/>
            </w:rPr>
            <w:id w:val="1635909659"/>
            <w14:checkbox>
              <w14:checked w14:val="0"/>
              <w14:checkedState w14:val="2612" w14:font="MS Gothic"/>
              <w14:uncheckedState w14:val="2610" w14:font="MS Gothic"/>
            </w14:checkbox>
          </w:sdtPr>
          <w:sdtEndPr/>
          <w:sdtContent>
            <w:tc>
              <w:tcPr>
                <w:tcW w:w="186" w:type="pct"/>
                <w:tcBorders>
                  <w:top w:val="single" w:sz="2" w:space="0" w:color="auto"/>
                  <w:left w:val="single" w:sz="8" w:space="0" w:color="auto"/>
                  <w:bottom w:val="single" w:sz="8" w:space="0" w:color="auto"/>
                  <w:right w:val="single" w:sz="8" w:space="0" w:color="auto"/>
                </w:tcBorders>
                <w:vAlign w:val="center"/>
              </w:tcPr>
              <w:p w14:paraId="53C727D8" w14:textId="3D7E38AA" w:rsidR="007913A2" w:rsidRPr="00FF5C46" w:rsidRDefault="00EA6CAE" w:rsidP="0055711C">
                <w:pPr>
                  <w:ind w:right="-108"/>
                  <w:rPr>
                    <w:rFonts w:eastAsia="Arial Unicode MS" w:cs="Arial"/>
                    <w:b/>
                    <w:color w:val="000000"/>
                    <w:sz w:val="18"/>
                    <w:szCs w:val="18"/>
                    <w:lang w:val="tr-TR"/>
                  </w:rPr>
                </w:pPr>
                <w:r w:rsidRPr="00FF5C46">
                  <w:rPr>
                    <w:rFonts w:ascii="MS Gothic" w:eastAsia="MS Gothic" w:hAnsi="MS Gothic" w:cs="Arial" w:hint="eastAsia"/>
                    <w:b/>
                    <w:color w:val="000000"/>
                    <w:sz w:val="18"/>
                    <w:szCs w:val="18"/>
                    <w:lang w:val="tr-TR"/>
                  </w:rPr>
                  <w:t>☐</w:t>
                </w:r>
              </w:p>
            </w:tc>
          </w:sdtContent>
        </w:sdt>
      </w:tr>
      <w:tr w:rsidR="00782248" w:rsidRPr="00F41439" w14:paraId="5CC0BCC6" w14:textId="4E8E30FE" w:rsidTr="00025D60">
        <w:tblPrEx>
          <w:tblLook w:val="01E0" w:firstRow="1" w:lastRow="1" w:firstColumn="1" w:lastColumn="1" w:noHBand="0" w:noVBand="0"/>
        </w:tblPrEx>
        <w:trPr>
          <w:cantSplit/>
          <w:trHeight w:val="426"/>
        </w:trPr>
        <w:tc>
          <w:tcPr>
            <w:tcW w:w="851" w:type="pct"/>
            <w:tcBorders>
              <w:top w:val="single" w:sz="8" w:space="0" w:color="auto"/>
              <w:left w:val="single" w:sz="8" w:space="0" w:color="auto"/>
              <w:bottom w:val="single" w:sz="8" w:space="0" w:color="auto"/>
              <w:right w:val="single" w:sz="8" w:space="0" w:color="auto"/>
            </w:tcBorders>
            <w:shd w:val="clear" w:color="auto" w:fill="F2F2F2"/>
            <w:vAlign w:val="center"/>
          </w:tcPr>
          <w:p w14:paraId="23E67FC7" w14:textId="3FC3A780" w:rsidR="00782248" w:rsidRPr="00FF5C46" w:rsidRDefault="00782248" w:rsidP="0055711C">
            <w:pPr>
              <w:ind w:right="-108"/>
              <w:rPr>
                <w:rFonts w:eastAsia="Arial Unicode MS" w:cs="Arial"/>
                <w:b/>
                <w:color w:val="000000"/>
                <w:sz w:val="18"/>
                <w:szCs w:val="18"/>
                <w:lang w:val="tr-TR"/>
              </w:rPr>
            </w:pPr>
            <w:r w:rsidRPr="00FF5C46">
              <w:rPr>
                <w:rFonts w:eastAsia="Arial Unicode MS" w:cs="Arial"/>
                <w:b/>
                <w:color w:val="000000"/>
                <w:sz w:val="18"/>
                <w:szCs w:val="18"/>
                <w:lang w:val="tr-TR"/>
              </w:rPr>
              <w:t>İşleme</w:t>
            </w:r>
          </w:p>
        </w:tc>
        <w:sdt>
          <w:sdtPr>
            <w:rPr>
              <w:rFonts w:eastAsia="Arial Unicode MS" w:cs="Arial"/>
              <w:b/>
              <w:color w:val="000000"/>
              <w:sz w:val="18"/>
              <w:szCs w:val="18"/>
              <w:lang w:val="tr-TR"/>
            </w:rPr>
            <w:id w:val="1883598685"/>
            <w14:checkbox>
              <w14:checked w14:val="0"/>
              <w14:checkedState w14:val="2612" w14:font="MS Gothic"/>
              <w14:uncheckedState w14:val="2610" w14:font="MS Gothic"/>
            </w14:checkbox>
          </w:sdtPr>
          <w:sdtEndPr/>
          <w:sdtContent>
            <w:tc>
              <w:tcPr>
                <w:tcW w:w="199"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CC9B75" w14:textId="49A43FCC" w:rsidR="00782248" w:rsidRPr="00FF5C46" w:rsidRDefault="00782248" w:rsidP="0055711C">
                <w:pPr>
                  <w:ind w:right="-108"/>
                  <w:rPr>
                    <w:rFonts w:eastAsia="Arial Unicode MS" w:cs="Arial"/>
                    <w:b/>
                    <w:color w:val="000000"/>
                    <w:sz w:val="18"/>
                    <w:szCs w:val="18"/>
                    <w:lang w:val="tr-TR"/>
                  </w:rPr>
                </w:pPr>
                <w:r w:rsidRPr="00FF5C46">
                  <w:rPr>
                    <w:rFonts w:ascii="MS Gothic" w:eastAsia="MS Gothic" w:hAnsi="MS Gothic" w:cs="Arial" w:hint="eastAsia"/>
                    <w:b/>
                    <w:color w:val="000000"/>
                    <w:sz w:val="18"/>
                    <w:szCs w:val="18"/>
                    <w:lang w:val="tr-TR"/>
                  </w:rPr>
                  <w:t>☐</w:t>
                </w:r>
              </w:p>
            </w:tc>
          </w:sdtContent>
        </w:sdt>
        <w:tc>
          <w:tcPr>
            <w:tcW w:w="701" w:type="pct"/>
            <w:gridSpan w:val="3"/>
            <w:tcBorders>
              <w:top w:val="single" w:sz="8" w:space="0" w:color="auto"/>
              <w:left w:val="single" w:sz="8" w:space="0" w:color="auto"/>
              <w:bottom w:val="single" w:sz="8" w:space="0" w:color="auto"/>
              <w:right w:val="single" w:sz="8" w:space="0" w:color="auto"/>
            </w:tcBorders>
            <w:shd w:val="clear" w:color="auto" w:fill="F2F2F2"/>
            <w:vAlign w:val="center"/>
          </w:tcPr>
          <w:p w14:paraId="2804CC79" w14:textId="7088FC7A" w:rsidR="00782248" w:rsidRPr="00FF5C46" w:rsidRDefault="00782248" w:rsidP="0055711C">
            <w:pPr>
              <w:ind w:right="-108"/>
              <w:rPr>
                <w:rFonts w:eastAsia="Arial Unicode MS" w:cs="Arial"/>
                <w:b/>
                <w:color w:val="000000"/>
                <w:sz w:val="18"/>
                <w:szCs w:val="18"/>
                <w:lang w:val="tr-TR"/>
              </w:rPr>
            </w:pPr>
            <w:r w:rsidRPr="00FF5C46">
              <w:rPr>
                <w:rFonts w:eastAsia="Arial Unicode MS" w:cs="Arial"/>
                <w:b/>
                <w:color w:val="000000"/>
                <w:sz w:val="18"/>
                <w:szCs w:val="18"/>
                <w:lang w:val="tr-TR"/>
              </w:rPr>
              <w:t>İhracat</w:t>
            </w:r>
          </w:p>
        </w:tc>
        <w:tc>
          <w:tcPr>
            <w:tcW w:w="209"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CBA668" w14:textId="739C8B63" w:rsidR="00782248" w:rsidRPr="00FF5C46" w:rsidRDefault="00782248" w:rsidP="0055711C">
            <w:pPr>
              <w:ind w:right="-108"/>
              <w:rPr>
                <w:rFonts w:eastAsia="Arial Unicode MS" w:cs="Arial"/>
                <w:b/>
                <w:color w:val="000000"/>
                <w:sz w:val="18"/>
                <w:szCs w:val="18"/>
                <w:lang w:val="tr-TR"/>
              </w:rPr>
            </w:pPr>
            <w:r w:rsidRPr="00FF5C46">
              <w:rPr>
                <w:rFonts w:eastAsia="Arial Unicode MS" w:cs="Arial"/>
                <w:b/>
                <w:color w:val="000000"/>
                <w:sz w:val="18"/>
                <w:szCs w:val="18"/>
                <w:lang w:val="tr-TR"/>
              </w:rPr>
              <w:t xml:space="preserve"> </w:t>
            </w:r>
            <w:sdt>
              <w:sdtPr>
                <w:rPr>
                  <w:rFonts w:eastAsia="Arial Unicode MS" w:cs="Arial"/>
                  <w:b/>
                  <w:color w:val="000000"/>
                  <w:sz w:val="18"/>
                  <w:szCs w:val="18"/>
                  <w:lang w:val="tr-TR"/>
                </w:rPr>
                <w:id w:val="-1170411405"/>
                <w14:checkbox>
                  <w14:checked w14:val="0"/>
                  <w14:checkedState w14:val="2612" w14:font="MS Gothic"/>
                  <w14:uncheckedState w14:val="2610" w14:font="MS Gothic"/>
                </w14:checkbox>
              </w:sdtPr>
              <w:sdtEndPr/>
              <w:sdtContent>
                <w:r w:rsidRPr="00FF5C46">
                  <w:rPr>
                    <w:rFonts w:ascii="MS Gothic" w:eastAsia="MS Gothic" w:hAnsi="MS Gothic" w:cs="Arial" w:hint="eastAsia"/>
                    <w:b/>
                    <w:color w:val="000000"/>
                    <w:sz w:val="18"/>
                    <w:szCs w:val="18"/>
                    <w:lang w:val="tr-TR"/>
                  </w:rPr>
                  <w:t>☐</w:t>
                </w:r>
              </w:sdtContent>
            </w:sdt>
          </w:p>
        </w:tc>
        <w:tc>
          <w:tcPr>
            <w:tcW w:w="1006" w:type="pct"/>
            <w:gridSpan w:val="6"/>
            <w:tcBorders>
              <w:top w:val="single" w:sz="8" w:space="0" w:color="auto"/>
              <w:left w:val="single" w:sz="8" w:space="0" w:color="auto"/>
              <w:bottom w:val="single" w:sz="8" w:space="0" w:color="auto"/>
              <w:right w:val="single" w:sz="8" w:space="0" w:color="auto"/>
            </w:tcBorders>
            <w:shd w:val="clear" w:color="auto" w:fill="F2F2F2"/>
            <w:vAlign w:val="center"/>
          </w:tcPr>
          <w:p w14:paraId="7E00D480" w14:textId="0FEEBC4F" w:rsidR="00782248" w:rsidRPr="00FF5C46" w:rsidRDefault="00782248" w:rsidP="0055711C">
            <w:pPr>
              <w:ind w:right="-108"/>
              <w:rPr>
                <w:rFonts w:eastAsia="Arial Unicode MS" w:cs="Arial"/>
                <w:b/>
                <w:color w:val="000000"/>
                <w:sz w:val="18"/>
                <w:szCs w:val="18"/>
                <w:lang w:val="tr-TR"/>
              </w:rPr>
            </w:pPr>
            <w:r w:rsidRPr="00FF5C46">
              <w:rPr>
                <w:rFonts w:eastAsia="Arial Unicode MS" w:cs="Arial"/>
                <w:b/>
                <w:color w:val="000000"/>
                <w:sz w:val="18"/>
                <w:szCs w:val="18"/>
                <w:lang w:val="tr-TR"/>
              </w:rPr>
              <w:t>İthalat</w:t>
            </w:r>
          </w:p>
        </w:tc>
        <w:tc>
          <w:tcPr>
            <w:tcW w:w="337"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F097EF" w14:textId="2686881B" w:rsidR="00782248" w:rsidRPr="00FF5C46" w:rsidRDefault="00782248" w:rsidP="0055711C">
            <w:pPr>
              <w:ind w:right="-108"/>
              <w:rPr>
                <w:rFonts w:eastAsia="Arial Unicode MS" w:cs="Arial"/>
                <w:b/>
                <w:color w:val="000000"/>
                <w:sz w:val="18"/>
                <w:szCs w:val="18"/>
                <w:lang w:val="tr-TR"/>
              </w:rPr>
            </w:pPr>
            <w:r w:rsidRPr="00FF5C46">
              <w:rPr>
                <w:rFonts w:eastAsia="Arial Unicode MS" w:cs="Arial"/>
                <w:b/>
                <w:color w:val="000000"/>
                <w:sz w:val="18"/>
                <w:szCs w:val="18"/>
                <w:lang w:val="tr-TR"/>
              </w:rPr>
              <w:t xml:space="preserve">  </w:t>
            </w:r>
            <w:sdt>
              <w:sdtPr>
                <w:rPr>
                  <w:rFonts w:eastAsia="Arial Unicode MS" w:cs="Arial"/>
                  <w:b/>
                  <w:color w:val="000000"/>
                  <w:sz w:val="18"/>
                  <w:szCs w:val="18"/>
                  <w:lang w:val="tr-TR"/>
                </w:rPr>
                <w:id w:val="297504180"/>
                <w14:checkbox>
                  <w14:checked w14:val="0"/>
                  <w14:checkedState w14:val="2612" w14:font="MS Gothic"/>
                  <w14:uncheckedState w14:val="2610" w14:font="MS Gothic"/>
                </w14:checkbox>
              </w:sdtPr>
              <w:sdtEndPr/>
              <w:sdtContent>
                <w:r w:rsidRPr="00FF5C46">
                  <w:rPr>
                    <w:rFonts w:ascii="MS Gothic" w:eastAsia="MS Gothic" w:hAnsi="MS Gothic" w:cs="Arial" w:hint="eastAsia"/>
                    <w:b/>
                    <w:color w:val="000000"/>
                    <w:sz w:val="18"/>
                    <w:szCs w:val="18"/>
                    <w:lang w:val="tr-TR"/>
                  </w:rPr>
                  <w:t>☐</w:t>
                </w:r>
              </w:sdtContent>
            </w:sdt>
          </w:p>
        </w:tc>
        <w:tc>
          <w:tcPr>
            <w:tcW w:w="804" w:type="pct"/>
            <w:gridSpan w:val="4"/>
            <w:tcBorders>
              <w:top w:val="single" w:sz="8" w:space="0" w:color="auto"/>
              <w:left w:val="single" w:sz="8" w:space="0" w:color="auto"/>
              <w:bottom w:val="single" w:sz="8" w:space="0" w:color="auto"/>
              <w:right w:val="single" w:sz="8" w:space="0" w:color="auto"/>
            </w:tcBorders>
            <w:shd w:val="clear" w:color="auto" w:fill="F2F2F2"/>
            <w:vAlign w:val="center"/>
          </w:tcPr>
          <w:p w14:paraId="7A126F6E" w14:textId="77777777" w:rsidR="00782248" w:rsidRPr="00FF5C46" w:rsidRDefault="00FF5C46" w:rsidP="0004161A">
            <w:pPr>
              <w:ind w:right="-108"/>
              <w:rPr>
                <w:rFonts w:eastAsia="Arial Unicode MS" w:cs="Arial"/>
                <w:b/>
                <w:color w:val="000000"/>
                <w:sz w:val="18"/>
                <w:szCs w:val="18"/>
                <w:lang w:val="tr-TR"/>
              </w:rPr>
            </w:pPr>
            <w:r w:rsidRPr="00FF5C46">
              <w:rPr>
                <w:rFonts w:eastAsia="Arial Unicode MS" w:cs="Arial"/>
                <w:b/>
                <w:color w:val="000000"/>
                <w:sz w:val="18"/>
                <w:szCs w:val="18"/>
                <w:lang w:val="tr-TR"/>
              </w:rPr>
              <w:t>Pazarlama</w:t>
            </w:r>
          </w:p>
          <w:p w14:paraId="7E56DD92" w14:textId="08432C51" w:rsidR="00FF5C46" w:rsidRPr="00FF5C46" w:rsidRDefault="00FF5C46" w:rsidP="0004161A">
            <w:pPr>
              <w:ind w:right="-108"/>
              <w:rPr>
                <w:rFonts w:eastAsia="Arial Unicode MS" w:cs="Arial"/>
                <w:b/>
                <w:color w:val="000000"/>
                <w:sz w:val="18"/>
                <w:szCs w:val="18"/>
                <w:lang w:val="tr-TR"/>
              </w:rPr>
            </w:pPr>
            <w:r w:rsidRPr="00FF5C46">
              <w:rPr>
                <w:rFonts w:eastAsia="Arial Unicode MS" w:cs="Arial"/>
                <w:b/>
                <w:color w:val="000000"/>
                <w:sz w:val="18"/>
                <w:szCs w:val="18"/>
                <w:lang w:val="tr-TR"/>
              </w:rPr>
              <w:t>İç Piyasa</w:t>
            </w:r>
          </w:p>
        </w:tc>
        <w:sdt>
          <w:sdtPr>
            <w:rPr>
              <w:rFonts w:eastAsia="Arial Unicode MS" w:cs="Arial"/>
              <w:b/>
              <w:color w:val="000000"/>
              <w:sz w:val="18"/>
              <w:szCs w:val="18"/>
              <w:lang w:val="tr-TR"/>
            </w:rPr>
            <w:id w:val="1037473816"/>
            <w14:checkbox>
              <w14:checked w14:val="0"/>
              <w14:checkedState w14:val="2612" w14:font="MS Gothic"/>
              <w14:uncheckedState w14:val="2610" w14:font="MS Gothic"/>
            </w14:checkbox>
          </w:sdtPr>
          <w:sdtEndPr/>
          <w:sdtContent>
            <w:tc>
              <w:tcPr>
                <w:tcW w:w="192" w:type="pct"/>
                <w:gridSpan w:val="2"/>
                <w:tcBorders>
                  <w:top w:val="single" w:sz="8" w:space="0" w:color="auto"/>
                  <w:left w:val="single" w:sz="8" w:space="0" w:color="auto"/>
                  <w:bottom w:val="single" w:sz="8" w:space="0" w:color="auto"/>
                  <w:right w:val="single" w:sz="4" w:space="0" w:color="auto"/>
                </w:tcBorders>
                <w:shd w:val="clear" w:color="auto" w:fill="auto"/>
                <w:vAlign w:val="center"/>
              </w:tcPr>
              <w:p w14:paraId="390615DE" w14:textId="1FAD90CF" w:rsidR="00782248" w:rsidRPr="00FF5C46" w:rsidRDefault="00FF5C46" w:rsidP="0004161A">
                <w:pPr>
                  <w:ind w:right="-108"/>
                  <w:rPr>
                    <w:rFonts w:eastAsia="Arial Unicode MS" w:cs="Arial"/>
                    <w:b/>
                    <w:color w:val="000000"/>
                    <w:sz w:val="18"/>
                    <w:szCs w:val="18"/>
                    <w:lang w:val="tr-TR"/>
                  </w:rPr>
                </w:pPr>
                <w:r w:rsidRPr="00FF5C46">
                  <w:rPr>
                    <w:rFonts w:ascii="MS Gothic" w:eastAsia="MS Gothic" w:hAnsi="MS Gothic" w:cs="Arial" w:hint="eastAsia"/>
                    <w:b/>
                    <w:color w:val="000000"/>
                    <w:sz w:val="18"/>
                    <w:szCs w:val="18"/>
                    <w:lang w:val="tr-TR"/>
                  </w:rPr>
                  <w:t>☐</w:t>
                </w:r>
              </w:p>
            </w:tc>
          </w:sdtContent>
        </w:sdt>
        <w:tc>
          <w:tcPr>
            <w:tcW w:w="515" w:type="pct"/>
            <w:tcBorders>
              <w:top w:val="single" w:sz="8" w:space="0" w:color="auto"/>
              <w:left w:val="single" w:sz="4" w:space="0" w:color="auto"/>
              <w:bottom w:val="single" w:sz="8" w:space="0" w:color="auto"/>
              <w:right w:val="single" w:sz="8" w:space="0" w:color="auto"/>
            </w:tcBorders>
            <w:shd w:val="clear" w:color="auto" w:fill="F2F2F2"/>
            <w:vAlign w:val="center"/>
          </w:tcPr>
          <w:p w14:paraId="43730C6F" w14:textId="57A47E7A" w:rsidR="00782248" w:rsidRPr="00FF5C46" w:rsidRDefault="00FF5C46" w:rsidP="0004161A">
            <w:pPr>
              <w:ind w:right="-108"/>
              <w:rPr>
                <w:rFonts w:eastAsia="Arial Unicode MS" w:cs="Arial"/>
                <w:b/>
                <w:color w:val="000000"/>
                <w:sz w:val="18"/>
                <w:szCs w:val="18"/>
                <w:lang w:val="tr-TR"/>
              </w:rPr>
            </w:pPr>
            <w:r w:rsidRPr="00865147">
              <w:rPr>
                <w:rFonts w:eastAsia="Arial Unicode MS" w:cs="Arial"/>
                <w:b/>
                <w:color w:val="000000"/>
                <w:sz w:val="18"/>
                <w:szCs w:val="18"/>
                <w:highlight w:val="yellow"/>
                <w:lang w:val="tr-TR"/>
              </w:rPr>
              <w:t>Depolama</w:t>
            </w:r>
          </w:p>
        </w:tc>
        <w:sdt>
          <w:sdtPr>
            <w:rPr>
              <w:rFonts w:eastAsia="Arial Unicode MS" w:cs="Arial"/>
              <w:b/>
              <w:color w:val="000000"/>
              <w:sz w:val="18"/>
              <w:szCs w:val="18"/>
              <w:lang w:val="tr-TR"/>
            </w:rPr>
            <w:id w:val="-527027402"/>
            <w14:checkbox>
              <w14:checked w14:val="0"/>
              <w14:checkedState w14:val="2612" w14:font="MS Gothic"/>
              <w14:uncheckedState w14:val="2610" w14:font="MS Gothic"/>
            </w14:checkbox>
          </w:sdtPr>
          <w:sdtEndPr/>
          <w:sdtContent>
            <w:tc>
              <w:tcPr>
                <w:tcW w:w="186" w:type="pct"/>
                <w:tcBorders>
                  <w:top w:val="single" w:sz="8" w:space="0" w:color="auto"/>
                  <w:left w:val="single" w:sz="8" w:space="0" w:color="auto"/>
                  <w:bottom w:val="single" w:sz="8" w:space="0" w:color="auto"/>
                  <w:right w:val="single" w:sz="8" w:space="0" w:color="auto"/>
                </w:tcBorders>
                <w:shd w:val="clear" w:color="auto" w:fill="auto"/>
                <w:vAlign w:val="center"/>
              </w:tcPr>
              <w:p w14:paraId="3FFA6F18" w14:textId="460EDE4D" w:rsidR="00782248" w:rsidRPr="00FF5C46" w:rsidRDefault="00782248" w:rsidP="0055711C">
                <w:pPr>
                  <w:ind w:right="-108"/>
                  <w:rPr>
                    <w:rFonts w:eastAsia="Arial Unicode MS" w:cs="Arial"/>
                    <w:b/>
                    <w:color w:val="000000"/>
                    <w:sz w:val="18"/>
                    <w:szCs w:val="18"/>
                    <w:lang w:val="tr-TR"/>
                  </w:rPr>
                </w:pPr>
                <w:r w:rsidRPr="00FF5C46">
                  <w:rPr>
                    <w:rFonts w:ascii="MS Gothic" w:eastAsia="MS Gothic" w:hAnsi="MS Gothic" w:cs="Arial" w:hint="eastAsia"/>
                    <w:b/>
                    <w:color w:val="000000"/>
                    <w:sz w:val="18"/>
                    <w:szCs w:val="18"/>
                    <w:lang w:val="tr-TR"/>
                  </w:rPr>
                  <w:t>☐</w:t>
                </w:r>
              </w:p>
            </w:tc>
          </w:sdtContent>
        </w:sdt>
      </w:tr>
      <w:tr w:rsidR="007D2096" w:rsidRPr="00F41439" w14:paraId="77975C7F" w14:textId="77777777" w:rsidTr="00782248">
        <w:tblPrEx>
          <w:tblLook w:val="01E0" w:firstRow="1" w:lastRow="1" w:firstColumn="1" w:lastColumn="1" w:noHBand="0" w:noVBand="0"/>
        </w:tblPrEx>
        <w:trPr>
          <w:cantSplit/>
          <w:trHeight w:val="1216"/>
        </w:trPr>
        <w:tc>
          <w:tcPr>
            <w:tcW w:w="1751" w:type="pct"/>
            <w:gridSpan w:val="6"/>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AC635A3" w14:textId="1E5B935F" w:rsidR="000A5953" w:rsidRPr="000A5953" w:rsidRDefault="00717186" w:rsidP="0042760B">
            <w:pPr>
              <w:contextualSpacing/>
              <w:rPr>
                <w:rFonts w:cs="Arial"/>
                <w:lang w:val="tr-TR"/>
              </w:rPr>
            </w:pPr>
            <w:r w:rsidRPr="00A04C7B">
              <w:rPr>
                <w:rFonts w:cs="Arial"/>
                <w:b/>
                <w:color w:val="000000"/>
                <w:lang w:val="tr-TR"/>
              </w:rPr>
              <w:t>Konvansiyonel ve</w:t>
            </w:r>
            <w:r w:rsidR="00966EDE" w:rsidRPr="00A04C7B">
              <w:rPr>
                <w:rFonts w:cs="Arial"/>
                <w:b/>
                <w:color w:val="000000"/>
                <w:lang w:val="tr-TR"/>
              </w:rPr>
              <w:t>/veya</w:t>
            </w:r>
            <w:r w:rsidRPr="00A04C7B">
              <w:rPr>
                <w:rFonts w:cs="Arial"/>
                <w:b/>
                <w:color w:val="000000"/>
                <w:lang w:val="tr-TR"/>
              </w:rPr>
              <w:t xml:space="preserve"> organik ürün üretimi yapıyor musunuz</w:t>
            </w:r>
            <w:r w:rsidRPr="00F41439">
              <w:rPr>
                <w:rFonts w:cs="Arial"/>
                <w:b/>
                <w:color w:val="000000"/>
                <w:lang w:val="tr-TR"/>
              </w:rPr>
              <w:t>?</w:t>
            </w:r>
          </w:p>
        </w:tc>
        <w:tc>
          <w:tcPr>
            <w:tcW w:w="1215" w:type="pct"/>
            <w:gridSpan w:val="8"/>
            <w:tcBorders>
              <w:top w:val="single" w:sz="8" w:space="0" w:color="auto"/>
              <w:left w:val="single" w:sz="8" w:space="0" w:color="auto"/>
              <w:bottom w:val="single" w:sz="8" w:space="0" w:color="auto"/>
              <w:right w:val="single" w:sz="8" w:space="0" w:color="auto"/>
            </w:tcBorders>
            <w:vAlign w:val="center"/>
          </w:tcPr>
          <w:p w14:paraId="110475ED" w14:textId="632CB32B" w:rsidR="00717186" w:rsidRPr="00F41439" w:rsidRDefault="00483E81" w:rsidP="00483E81">
            <w:pPr>
              <w:ind w:right="-81"/>
              <w:contextualSpacing/>
              <w:rPr>
                <w:rFonts w:eastAsia="Arial Unicode MS" w:cs="Arial"/>
                <w:b/>
                <w:color w:val="000000"/>
                <w:lang w:val="tr-TR"/>
              </w:rPr>
            </w:pPr>
            <w:r>
              <w:rPr>
                <w:rFonts w:eastAsia="Arial Unicode MS" w:cs="Arial"/>
                <w:b/>
                <w:color w:val="000000"/>
                <w:lang w:val="tr-TR"/>
              </w:rPr>
              <w:t xml:space="preserve">                </w:t>
            </w:r>
            <w:sdt>
              <w:sdtPr>
                <w:rPr>
                  <w:rFonts w:eastAsia="Arial Unicode MS" w:cs="Arial"/>
                  <w:b/>
                  <w:color w:val="000000"/>
                  <w:lang w:val="tr-TR"/>
                </w:rPr>
                <w:id w:val="335345934"/>
                <w14:checkbox>
                  <w14:checked w14:val="0"/>
                  <w14:checkedState w14:val="2612" w14:font="MS Gothic"/>
                  <w14:uncheckedState w14:val="2610" w14:font="MS Gothic"/>
                </w14:checkbox>
              </w:sdtPr>
              <w:sdtEndPr/>
              <w:sdtContent>
                <w:r>
                  <w:rPr>
                    <w:rFonts w:ascii="MS Gothic" w:eastAsia="MS Gothic" w:hAnsi="MS Gothic" w:cs="Arial" w:hint="eastAsia"/>
                    <w:b/>
                    <w:color w:val="000000"/>
                    <w:lang w:val="tr-TR"/>
                  </w:rPr>
                  <w:t>☐</w:t>
                </w:r>
              </w:sdtContent>
            </w:sdt>
            <w:r>
              <w:rPr>
                <w:rFonts w:eastAsia="Arial Unicode MS" w:cs="Arial"/>
                <w:b/>
                <w:color w:val="000000"/>
                <w:lang w:val="tr-TR"/>
              </w:rPr>
              <w:t xml:space="preserve">  </w:t>
            </w:r>
            <w:r w:rsidR="00717186" w:rsidRPr="00F41439">
              <w:rPr>
                <w:rFonts w:eastAsia="Arial Unicode MS" w:cs="Arial"/>
                <w:b/>
                <w:color w:val="000000"/>
                <w:lang w:val="tr-TR"/>
              </w:rPr>
              <w:t>Evet</w:t>
            </w:r>
          </w:p>
          <w:p w14:paraId="732CB20D" w14:textId="44E25801" w:rsidR="00717186" w:rsidRPr="00F41439" w:rsidRDefault="00483E81" w:rsidP="00483E81">
            <w:pPr>
              <w:ind w:right="-108"/>
              <w:rPr>
                <w:rFonts w:eastAsia="Arial Unicode MS" w:cs="Arial"/>
                <w:b/>
                <w:color w:val="000000"/>
                <w:lang w:val="tr-TR"/>
              </w:rPr>
            </w:pPr>
            <w:r>
              <w:rPr>
                <w:rFonts w:eastAsia="Arial Unicode MS" w:cs="Arial"/>
                <w:b/>
                <w:color w:val="000000"/>
                <w:lang w:val="tr-TR"/>
              </w:rPr>
              <w:t xml:space="preserve">                </w:t>
            </w:r>
            <w:sdt>
              <w:sdtPr>
                <w:rPr>
                  <w:rFonts w:eastAsia="Arial Unicode MS" w:cs="Arial"/>
                  <w:b/>
                  <w:color w:val="000000"/>
                  <w:lang w:val="tr-TR"/>
                </w:rPr>
                <w:id w:val="-1789890041"/>
                <w14:checkbox>
                  <w14:checked w14:val="0"/>
                  <w14:checkedState w14:val="2612" w14:font="MS Gothic"/>
                  <w14:uncheckedState w14:val="2610" w14:font="MS Gothic"/>
                </w14:checkbox>
              </w:sdtPr>
              <w:sdtEndPr/>
              <w:sdtContent>
                <w:r>
                  <w:rPr>
                    <w:rFonts w:ascii="MS Gothic" w:eastAsia="MS Gothic" w:hAnsi="MS Gothic" w:cs="Arial" w:hint="eastAsia"/>
                    <w:b/>
                    <w:color w:val="000000"/>
                    <w:lang w:val="tr-TR"/>
                  </w:rPr>
                  <w:t>☐</w:t>
                </w:r>
              </w:sdtContent>
            </w:sdt>
            <w:r>
              <w:rPr>
                <w:rFonts w:eastAsia="Arial Unicode MS" w:cs="Arial"/>
                <w:b/>
                <w:color w:val="000000"/>
                <w:lang w:val="tr-TR"/>
              </w:rPr>
              <w:t xml:space="preserve">  </w:t>
            </w:r>
            <w:r w:rsidR="00717186" w:rsidRPr="00F41439">
              <w:rPr>
                <w:rFonts w:eastAsia="Arial Unicode MS" w:cs="Arial"/>
                <w:b/>
                <w:color w:val="000000"/>
                <w:lang w:val="tr-TR"/>
              </w:rPr>
              <w:t>Hayır</w:t>
            </w:r>
          </w:p>
        </w:tc>
        <w:tc>
          <w:tcPr>
            <w:tcW w:w="1141" w:type="pct"/>
            <w:gridSpan w:val="6"/>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tcPr>
          <w:p w14:paraId="5877F914" w14:textId="77777777" w:rsidR="00B0406F" w:rsidRDefault="00B0406F" w:rsidP="00717186">
            <w:pPr>
              <w:ind w:right="-108"/>
              <w:rPr>
                <w:rFonts w:cs="Arial"/>
                <w:b/>
                <w:color w:val="000000"/>
                <w:lang w:val="tr-TR"/>
              </w:rPr>
            </w:pPr>
          </w:p>
          <w:p w14:paraId="615E87F7" w14:textId="1D3013E5" w:rsidR="00717186" w:rsidRDefault="00717186" w:rsidP="00717186">
            <w:pPr>
              <w:ind w:right="-108"/>
              <w:rPr>
                <w:rFonts w:cs="Arial"/>
                <w:b/>
                <w:color w:val="000000"/>
                <w:lang w:val="tr-TR"/>
              </w:rPr>
            </w:pPr>
            <w:r w:rsidRPr="00F41439">
              <w:rPr>
                <w:rFonts w:cs="Arial"/>
                <w:b/>
                <w:color w:val="000000"/>
                <w:lang w:val="tr-TR"/>
              </w:rPr>
              <w:t>Konvansiyonel ve</w:t>
            </w:r>
            <w:r w:rsidR="00966EDE" w:rsidRPr="0077768D">
              <w:rPr>
                <w:rFonts w:cs="Arial"/>
                <w:b/>
                <w:color w:val="000000"/>
                <w:lang w:val="tr-TR"/>
              </w:rPr>
              <w:t>/veya</w:t>
            </w:r>
            <w:r w:rsidRPr="00F41439">
              <w:rPr>
                <w:rFonts w:cs="Arial"/>
                <w:b/>
                <w:color w:val="000000"/>
                <w:lang w:val="tr-TR"/>
              </w:rPr>
              <w:t xml:space="preserve"> organik ürünler aynı tesiste </w:t>
            </w:r>
            <w:r w:rsidR="00B730F7" w:rsidRPr="0077768D">
              <w:rPr>
                <w:rFonts w:cs="Arial"/>
                <w:b/>
                <w:color w:val="000000"/>
                <w:lang w:val="tr-TR"/>
              </w:rPr>
              <w:t>mi yer almaktadır</w:t>
            </w:r>
            <w:r w:rsidRPr="0077768D">
              <w:rPr>
                <w:rFonts w:cs="Arial"/>
                <w:b/>
                <w:color w:val="000000"/>
                <w:lang w:val="tr-TR"/>
              </w:rPr>
              <w:t>?</w:t>
            </w:r>
          </w:p>
          <w:p w14:paraId="14B79C54" w14:textId="4FD960AC" w:rsidR="00AA7CF4" w:rsidRPr="00F41439" w:rsidRDefault="00AA7CF4" w:rsidP="00717186">
            <w:pPr>
              <w:ind w:right="-108"/>
              <w:rPr>
                <w:rFonts w:eastAsia="Arial Unicode MS" w:cs="Arial"/>
                <w:b/>
                <w:color w:val="000000"/>
                <w:lang w:val="tr-TR"/>
              </w:rPr>
            </w:pPr>
          </w:p>
        </w:tc>
        <w:tc>
          <w:tcPr>
            <w:tcW w:w="893" w:type="pct"/>
            <w:gridSpan w:val="4"/>
            <w:tcBorders>
              <w:top w:val="single" w:sz="8" w:space="0" w:color="auto"/>
              <w:left w:val="single" w:sz="4" w:space="0" w:color="auto"/>
              <w:bottom w:val="single" w:sz="8" w:space="0" w:color="auto"/>
              <w:right w:val="single" w:sz="8" w:space="0" w:color="auto"/>
            </w:tcBorders>
            <w:shd w:val="clear" w:color="auto" w:fill="auto"/>
            <w:vAlign w:val="center"/>
          </w:tcPr>
          <w:p w14:paraId="62F502E1" w14:textId="3C9E284A" w:rsidR="00717186" w:rsidRPr="00F41439" w:rsidRDefault="00597C76" w:rsidP="00597C76">
            <w:pPr>
              <w:ind w:right="-81"/>
              <w:contextualSpacing/>
              <w:rPr>
                <w:rFonts w:eastAsia="Arial Unicode MS" w:cs="Arial"/>
                <w:b/>
                <w:color w:val="000000"/>
                <w:lang w:val="tr-TR"/>
              </w:rPr>
            </w:pPr>
            <w:r>
              <w:rPr>
                <w:rFonts w:eastAsia="Arial Unicode MS" w:cs="Arial"/>
                <w:b/>
                <w:color w:val="000000"/>
                <w:lang w:val="tr-TR"/>
              </w:rPr>
              <w:t xml:space="preserve">         </w:t>
            </w:r>
            <w:sdt>
              <w:sdtPr>
                <w:rPr>
                  <w:rFonts w:eastAsia="Arial Unicode MS" w:cs="Arial"/>
                  <w:b/>
                  <w:color w:val="000000"/>
                  <w:lang w:val="tr-TR"/>
                </w:rPr>
                <w:id w:val="-519467416"/>
                <w14:checkbox>
                  <w14:checked w14:val="0"/>
                  <w14:checkedState w14:val="2612" w14:font="MS Gothic"/>
                  <w14:uncheckedState w14:val="2610" w14:font="MS Gothic"/>
                </w14:checkbox>
              </w:sdtPr>
              <w:sdtEndPr/>
              <w:sdtContent>
                <w:r w:rsidR="00D03EBD">
                  <w:rPr>
                    <w:rFonts w:ascii="MS Gothic" w:eastAsia="MS Gothic" w:hAnsi="MS Gothic" w:cs="Arial" w:hint="eastAsia"/>
                    <w:b/>
                    <w:color w:val="000000"/>
                    <w:lang w:val="tr-TR"/>
                  </w:rPr>
                  <w:t>☐</w:t>
                </w:r>
              </w:sdtContent>
            </w:sdt>
            <w:r w:rsidR="00483E81">
              <w:rPr>
                <w:rFonts w:eastAsia="Arial Unicode MS" w:cs="Arial"/>
                <w:b/>
                <w:color w:val="000000"/>
                <w:lang w:val="tr-TR"/>
              </w:rPr>
              <w:t xml:space="preserve"> </w:t>
            </w:r>
            <w:r w:rsidR="00717186" w:rsidRPr="00F41439">
              <w:rPr>
                <w:rFonts w:eastAsia="Arial Unicode MS" w:cs="Arial"/>
                <w:b/>
                <w:color w:val="000000"/>
                <w:lang w:val="tr-TR"/>
              </w:rPr>
              <w:t>Evet</w:t>
            </w:r>
          </w:p>
          <w:p w14:paraId="6C7C4CB3" w14:textId="3C8428BF" w:rsidR="00717186" w:rsidRPr="00F41439" w:rsidRDefault="00483E81" w:rsidP="00483E81">
            <w:pPr>
              <w:ind w:left="74" w:right="-108" w:hanging="74"/>
              <w:rPr>
                <w:rFonts w:eastAsia="Arial Unicode MS" w:cs="Arial"/>
                <w:b/>
                <w:color w:val="000000"/>
                <w:lang w:val="tr-TR"/>
              </w:rPr>
            </w:pPr>
            <w:r>
              <w:rPr>
                <w:rFonts w:eastAsia="Arial Unicode MS" w:cs="Arial"/>
                <w:b/>
                <w:color w:val="000000"/>
                <w:lang w:val="tr-TR"/>
              </w:rPr>
              <w:t xml:space="preserve">         </w:t>
            </w:r>
            <w:sdt>
              <w:sdtPr>
                <w:rPr>
                  <w:rFonts w:eastAsia="Arial Unicode MS" w:cs="Arial"/>
                  <w:b/>
                  <w:color w:val="000000"/>
                  <w:lang w:val="tr-TR"/>
                </w:rPr>
                <w:id w:val="-443073135"/>
                <w14:checkbox>
                  <w14:checked w14:val="0"/>
                  <w14:checkedState w14:val="2612" w14:font="MS Gothic"/>
                  <w14:uncheckedState w14:val="2610" w14:font="MS Gothic"/>
                </w14:checkbox>
              </w:sdtPr>
              <w:sdtEndPr/>
              <w:sdtContent>
                <w:r w:rsidR="00D03EBD">
                  <w:rPr>
                    <w:rFonts w:ascii="MS Gothic" w:eastAsia="MS Gothic" w:hAnsi="MS Gothic" w:cs="Arial" w:hint="eastAsia"/>
                    <w:b/>
                    <w:color w:val="000000"/>
                    <w:lang w:val="tr-TR"/>
                  </w:rPr>
                  <w:t>☐</w:t>
                </w:r>
              </w:sdtContent>
            </w:sdt>
            <w:r>
              <w:rPr>
                <w:rFonts w:eastAsia="Arial Unicode MS" w:cs="Arial"/>
                <w:b/>
                <w:color w:val="000000"/>
                <w:lang w:val="tr-TR"/>
              </w:rPr>
              <w:t xml:space="preserve"> </w:t>
            </w:r>
            <w:r w:rsidR="00717186" w:rsidRPr="00F41439">
              <w:rPr>
                <w:rFonts w:eastAsia="Arial Unicode MS" w:cs="Arial"/>
                <w:b/>
                <w:color w:val="000000"/>
                <w:lang w:val="tr-TR"/>
              </w:rPr>
              <w:t>Hayır</w:t>
            </w:r>
          </w:p>
        </w:tc>
      </w:tr>
      <w:tr w:rsidR="00134166" w:rsidRPr="00F41439" w14:paraId="35671397" w14:textId="77777777" w:rsidTr="00546DCE">
        <w:tblPrEx>
          <w:tblLook w:val="01E0" w:firstRow="1" w:lastRow="1" w:firstColumn="1" w:lastColumn="1" w:noHBand="0" w:noVBand="0"/>
        </w:tblPrEx>
        <w:trPr>
          <w:cantSplit/>
          <w:trHeight w:val="405"/>
        </w:trPr>
        <w:tc>
          <w:tcPr>
            <w:tcW w:w="1751" w:type="pct"/>
            <w:gridSpan w:val="6"/>
            <w:tcBorders>
              <w:top w:val="single" w:sz="8" w:space="0" w:color="auto"/>
              <w:left w:val="single" w:sz="8" w:space="0" w:color="auto"/>
              <w:bottom w:val="single" w:sz="2" w:space="0" w:color="auto"/>
              <w:right w:val="single" w:sz="8" w:space="0" w:color="auto"/>
            </w:tcBorders>
            <w:shd w:val="clear" w:color="auto" w:fill="F2F2F2"/>
            <w:vAlign w:val="center"/>
          </w:tcPr>
          <w:p w14:paraId="7ADF27BA" w14:textId="77777777" w:rsidR="00F87B83" w:rsidRDefault="00F87B83" w:rsidP="00717186">
            <w:pPr>
              <w:ind w:right="-81"/>
              <w:contextualSpacing/>
              <w:rPr>
                <w:rFonts w:cs="Arial"/>
                <w:b/>
                <w:color w:val="000000"/>
                <w:lang w:val="tr-TR"/>
              </w:rPr>
            </w:pPr>
          </w:p>
          <w:p w14:paraId="32999404" w14:textId="3C073092" w:rsidR="006E70C0" w:rsidRPr="00355B0F" w:rsidRDefault="00717186" w:rsidP="00717186">
            <w:pPr>
              <w:ind w:right="-81"/>
              <w:contextualSpacing/>
              <w:rPr>
                <w:rFonts w:cs="Arial"/>
                <w:b/>
                <w:color w:val="000000"/>
                <w:lang w:val="tr-TR"/>
              </w:rPr>
            </w:pPr>
            <w:r w:rsidRPr="00E70210">
              <w:rPr>
                <w:rFonts w:cs="Arial"/>
                <w:b/>
                <w:color w:val="000000"/>
                <w:lang w:val="tr-TR"/>
              </w:rPr>
              <w:t>Evet</w:t>
            </w:r>
            <w:r w:rsidR="00966EDE" w:rsidRPr="00E70210">
              <w:rPr>
                <w:rFonts w:cs="Arial"/>
                <w:b/>
                <w:color w:val="000000"/>
                <w:lang w:val="tr-TR"/>
              </w:rPr>
              <w:t xml:space="preserve"> i</w:t>
            </w:r>
            <w:r w:rsidRPr="00E70210">
              <w:rPr>
                <w:rFonts w:cs="Arial"/>
                <w:b/>
                <w:color w:val="000000"/>
                <w:lang w:val="tr-TR"/>
              </w:rPr>
              <w:t xml:space="preserve">se: </w:t>
            </w:r>
            <w:r w:rsidR="004710EC" w:rsidRPr="00E70210">
              <w:rPr>
                <w:rFonts w:cs="Arial"/>
                <w:b/>
                <w:color w:val="000000"/>
                <w:lang w:val="tr-TR"/>
              </w:rPr>
              <w:t>Konvansiyonel ve/veya organik ürünler hangi faaliyetin gerçekleşmesi esnasında aynı tesiste yer almaktadır</w:t>
            </w:r>
            <w:r w:rsidRPr="00E70210">
              <w:rPr>
                <w:rFonts w:cs="Arial"/>
                <w:b/>
                <w:color w:val="000000"/>
                <w:lang w:val="tr-TR"/>
              </w:rPr>
              <w:t>?</w:t>
            </w:r>
            <w:r w:rsidRPr="00355B0F">
              <w:rPr>
                <w:rFonts w:cs="Arial"/>
                <w:b/>
                <w:color w:val="000000"/>
                <w:lang w:val="tr-TR"/>
              </w:rPr>
              <w:t xml:space="preserve"> </w:t>
            </w:r>
          </w:p>
          <w:p w14:paraId="3BC97E83" w14:textId="2358B571" w:rsidR="00717186" w:rsidRDefault="00717186" w:rsidP="00717186">
            <w:pPr>
              <w:ind w:right="-81"/>
              <w:contextualSpacing/>
              <w:rPr>
                <w:rFonts w:cs="Arial"/>
                <w:b/>
                <w:color w:val="000000"/>
                <w:lang w:val="tr-TR"/>
              </w:rPr>
            </w:pPr>
            <w:r w:rsidRPr="00355B0F">
              <w:rPr>
                <w:rFonts w:cs="Arial"/>
                <w:b/>
                <w:color w:val="000000"/>
                <w:lang w:val="tr-TR"/>
              </w:rPr>
              <w:t xml:space="preserve">(Ör. İşleme, vb.) </w:t>
            </w:r>
            <w:r w:rsidR="00B01108">
              <w:rPr>
                <w:rFonts w:cs="Arial"/>
                <w:b/>
                <w:color w:val="000000"/>
                <w:lang w:val="tr-TR"/>
              </w:rPr>
              <w:t>L</w:t>
            </w:r>
            <w:r w:rsidRPr="00355B0F">
              <w:rPr>
                <w:rFonts w:cs="Arial"/>
                <w:b/>
                <w:color w:val="000000"/>
                <w:lang w:val="tr-TR"/>
              </w:rPr>
              <w:t>ütfen belirtin.</w:t>
            </w:r>
          </w:p>
          <w:p w14:paraId="04C45C84" w14:textId="1B5800C1" w:rsidR="00AA7CF4" w:rsidRPr="00F41439" w:rsidRDefault="00AA7CF4" w:rsidP="00717186">
            <w:pPr>
              <w:ind w:right="-81"/>
              <w:contextualSpacing/>
              <w:rPr>
                <w:rFonts w:eastAsia="Arial Unicode MS" w:cs="Arial"/>
                <w:b/>
                <w:color w:val="000000"/>
                <w:lang w:val="tr-TR"/>
              </w:rPr>
            </w:pPr>
          </w:p>
        </w:tc>
        <w:tc>
          <w:tcPr>
            <w:tcW w:w="1215" w:type="pct"/>
            <w:gridSpan w:val="8"/>
            <w:tcBorders>
              <w:top w:val="single" w:sz="8" w:space="0" w:color="auto"/>
              <w:left w:val="single" w:sz="8" w:space="0" w:color="auto"/>
              <w:bottom w:val="single" w:sz="2" w:space="0" w:color="auto"/>
              <w:right w:val="single" w:sz="8" w:space="0" w:color="auto"/>
            </w:tcBorders>
            <w:shd w:val="clear" w:color="auto" w:fill="auto"/>
            <w:vAlign w:val="center"/>
          </w:tcPr>
          <w:p w14:paraId="7C1DE879" w14:textId="77777777" w:rsidR="00717186" w:rsidRPr="00F41439" w:rsidRDefault="00717186" w:rsidP="00717186">
            <w:pPr>
              <w:ind w:right="-110"/>
              <w:contextualSpacing/>
              <w:rPr>
                <w:rFonts w:cs="Arial"/>
                <w:b/>
                <w:color w:val="000000"/>
                <w:lang w:val="tr-TR"/>
              </w:rPr>
            </w:pPr>
          </w:p>
        </w:tc>
        <w:tc>
          <w:tcPr>
            <w:tcW w:w="1141" w:type="pct"/>
            <w:gridSpan w:val="6"/>
            <w:tcBorders>
              <w:top w:val="single" w:sz="8" w:space="0" w:color="auto"/>
              <w:left w:val="single" w:sz="8" w:space="0" w:color="auto"/>
              <w:bottom w:val="single" w:sz="2" w:space="0" w:color="auto"/>
              <w:right w:val="single" w:sz="4" w:space="0" w:color="auto"/>
            </w:tcBorders>
            <w:shd w:val="clear" w:color="auto" w:fill="F2F2F2" w:themeFill="background1" w:themeFillShade="F2"/>
            <w:vAlign w:val="center"/>
          </w:tcPr>
          <w:p w14:paraId="226C76D3" w14:textId="1642E192" w:rsidR="00717186" w:rsidRPr="00F41439" w:rsidRDefault="00717186" w:rsidP="00717186">
            <w:pPr>
              <w:ind w:right="-108"/>
              <w:rPr>
                <w:rFonts w:eastAsia="Arial Unicode MS" w:cs="Arial"/>
                <w:b/>
                <w:color w:val="000000"/>
                <w:lang w:val="tr-TR"/>
              </w:rPr>
            </w:pPr>
            <w:r w:rsidRPr="00355B0F">
              <w:rPr>
                <w:rFonts w:cs="Arial"/>
                <w:b/>
                <w:color w:val="000000"/>
                <w:lang w:val="tr-TR"/>
              </w:rPr>
              <w:t>Hangi ürünler, mahsuller, türler etkilenmektedir?</w:t>
            </w:r>
          </w:p>
        </w:tc>
        <w:tc>
          <w:tcPr>
            <w:tcW w:w="893" w:type="pct"/>
            <w:gridSpan w:val="4"/>
            <w:tcBorders>
              <w:top w:val="single" w:sz="8" w:space="0" w:color="auto"/>
              <w:left w:val="single" w:sz="4" w:space="0" w:color="auto"/>
              <w:bottom w:val="single" w:sz="2" w:space="0" w:color="auto"/>
              <w:right w:val="single" w:sz="8" w:space="0" w:color="auto"/>
            </w:tcBorders>
            <w:shd w:val="clear" w:color="auto" w:fill="auto"/>
            <w:vAlign w:val="center"/>
          </w:tcPr>
          <w:p w14:paraId="361742B6" w14:textId="77777777" w:rsidR="00717186" w:rsidRPr="00F41439" w:rsidRDefault="00717186" w:rsidP="00717186">
            <w:pPr>
              <w:ind w:left="74" w:right="-108" w:hanging="74"/>
              <w:jc w:val="center"/>
              <w:rPr>
                <w:rFonts w:eastAsia="Arial Unicode MS" w:cs="Arial"/>
                <w:b/>
                <w:color w:val="000000"/>
                <w:lang w:val="tr-TR"/>
              </w:rPr>
            </w:pPr>
          </w:p>
        </w:tc>
      </w:tr>
      <w:tr w:rsidR="00B93DFA" w:rsidRPr="00F41439" w14:paraId="547391A5" w14:textId="77777777" w:rsidTr="00546DCE">
        <w:tblPrEx>
          <w:tblLook w:val="01E0" w:firstRow="1" w:lastRow="1" w:firstColumn="1" w:lastColumn="1" w:noHBand="0" w:noVBand="0"/>
        </w:tblPrEx>
        <w:trPr>
          <w:cantSplit/>
          <w:trHeight w:val="286"/>
        </w:trPr>
        <w:tc>
          <w:tcPr>
            <w:tcW w:w="5000" w:type="pct"/>
            <w:gridSpan w:val="24"/>
            <w:tcBorders>
              <w:top w:val="single" w:sz="2" w:space="0" w:color="auto"/>
              <w:left w:val="single" w:sz="2" w:space="0" w:color="auto"/>
              <w:bottom w:val="single" w:sz="2" w:space="0" w:color="auto"/>
              <w:right w:val="single" w:sz="2" w:space="0" w:color="auto"/>
            </w:tcBorders>
            <w:shd w:val="clear" w:color="auto" w:fill="F2F2F2"/>
            <w:vAlign w:val="center"/>
          </w:tcPr>
          <w:p w14:paraId="1B5D50D7" w14:textId="77777777" w:rsidR="009440A9" w:rsidRDefault="009440A9" w:rsidP="00717186">
            <w:pPr>
              <w:spacing w:before="60" w:after="60" w:line="200" w:lineRule="exact"/>
              <w:ind w:right="-108"/>
              <w:rPr>
                <w:rFonts w:cs="Arial"/>
                <w:b/>
                <w:i/>
                <w:color w:val="000000"/>
                <w:lang w:val="tr-TR"/>
              </w:rPr>
            </w:pPr>
          </w:p>
          <w:p w14:paraId="37C6BC7D" w14:textId="74019EF5" w:rsidR="009440A9" w:rsidRDefault="00B93DFA" w:rsidP="00717186">
            <w:pPr>
              <w:spacing w:before="60" w:after="60" w:line="200" w:lineRule="exact"/>
              <w:ind w:right="-108"/>
              <w:rPr>
                <w:rFonts w:cs="Arial"/>
                <w:b/>
                <w:i/>
                <w:color w:val="000000"/>
                <w:lang w:val="tr-TR"/>
              </w:rPr>
            </w:pPr>
            <w:r w:rsidRPr="00355B0F">
              <w:rPr>
                <w:rFonts w:cs="Arial"/>
                <w:b/>
                <w:i/>
                <w:color w:val="000000"/>
                <w:lang w:val="tr-TR"/>
              </w:rPr>
              <w:t xml:space="preserve">3.1 Bitkisel </w:t>
            </w:r>
            <w:r w:rsidRPr="008741C6">
              <w:rPr>
                <w:rFonts w:asciiTheme="minorHAnsi" w:hAnsiTheme="minorHAnsi" w:cstheme="minorHAnsi"/>
                <w:b/>
                <w:i/>
                <w:color w:val="000000"/>
                <w:sz w:val="22"/>
                <w:szCs w:val="22"/>
                <w:lang w:val="tr-TR"/>
              </w:rPr>
              <w:t>Ü</w:t>
            </w:r>
            <w:r w:rsidRPr="00355B0F">
              <w:rPr>
                <w:rFonts w:cs="Arial"/>
                <w:b/>
                <w:i/>
                <w:color w:val="000000"/>
                <w:lang w:val="tr-TR"/>
              </w:rPr>
              <w:t>retim</w:t>
            </w:r>
          </w:p>
          <w:p w14:paraId="32AA906E" w14:textId="65F309AA" w:rsidR="00B93DFA" w:rsidRPr="00B93DFA" w:rsidRDefault="00B93DFA" w:rsidP="00717186">
            <w:pPr>
              <w:spacing w:before="60" w:after="60" w:line="200" w:lineRule="exact"/>
              <w:ind w:right="-108"/>
              <w:rPr>
                <w:rFonts w:cs="Arial"/>
                <w:b/>
                <w:i/>
                <w:color w:val="000000"/>
                <w:lang w:val="tr-TR"/>
              </w:rPr>
            </w:pPr>
            <w:r w:rsidRPr="00355B0F">
              <w:rPr>
                <w:rFonts w:cs="Arial"/>
                <w:i/>
                <w:color w:val="000000"/>
                <w:spacing w:val="-10"/>
                <w:lang w:val="tr-TR"/>
              </w:rPr>
              <w:t xml:space="preserve">  </w:t>
            </w:r>
          </w:p>
        </w:tc>
      </w:tr>
      <w:tr w:rsidR="00134166" w:rsidRPr="00F41439" w14:paraId="392044AD" w14:textId="3841CF98" w:rsidTr="00546DCE">
        <w:tblPrEx>
          <w:tblLook w:val="01E0" w:firstRow="1" w:lastRow="1" w:firstColumn="1" w:lastColumn="1" w:noHBand="0" w:noVBand="0"/>
        </w:tblPrEx>
        <w:trPr>
          <w:cantSplit/>
          <w:trHeight w:val="286"/>
        </w:trPr>
        <w:tc>
          <w:tcPr>
            <w:tcW w:w="1751" w:type="pct"/>
            <w:gridSpan w:val="6"/>
            <w:tcBorders>
              <w:top w:val="single" w:sz="2" w:space="0" w:color="auto"/>
              <w:left w:val="single" w:sz="2" w:space="0" w:color="auto"/>
              <w:bottom w:val="single" w:sz="2" w:space="0" w:color="auto"/>
              <w:right w:val="single" w:sz="2" w:space="0" w:color="auto"/>
            </w:tcBorders>
            <w:shd w:val="clear" w:color="auto" w:fill="F2F2F2"/>
            <w:vAlign w:val="center"/>
          </w:tcPr>
          <w:p w14:paraId="3D49E6EB" w14:textId="77777777" w:rsidR="00152101" w:rsidRDefault="00152101" w:rsidP="00717186">
            <w:pPr>
              <w:spacing w:before="60" w:after="60" w:line="200" w:lineRule="exact"/>
              <w:ind w:right="-108"/>
              <w:rPr>
                <w:rFonts w:cs="Arial"/>
                <w:b/>
                <w:iCs/>
                <w:color w:val="000000"/>
                <w:lang w:val="tr-TR"/>
              </w:rPr>
            </w:pPr>
          </w:p>
          <w:p w14:paraId="1E913BD8" w14:textId="4C298D51" w:rsidR="000D50DF" w:rsidRDefault="00B040A7" w:rsidP="00717186">
            <w:pPr>
              <w:spacing w:before="60" w:after="60" w:line="200" w:lineRule="exact"/>
              <w:ind w:right="-108"/>
              <w:rPr>
                <w:rFonts w:cs="Arial"/>
                <w:b/>
                <w:iCs/>
                <w:color w:val="000000"/>
                <w:lang w:val="tr-TR"/>
              </w:rPr>
            </w:pPr>
            <w:r w:rsidRPr="00B040A7">
              <w:rPr>
                <w:rFonts w:cs="Arial"/>
                <w:b/>
                <w:iCs/>
                <w:color w:val="000000"/>
                <w:lang w:val="tr-TR"/>
              </w:rPr>
              <w:t xml:space="preserve">Bireysel </w:t>
            </w:r>
            <w:r w:rsidR="00F33B7F" w:rsidRPr="00F33B7F">
              <w:rPr>
                <w:rFonts w:asciiTheme="minorHAnsi" w:hAnsiTheme="minorHAnsi" w:cstheme="minorHAnsi"/>
                <w:b/>
                <w:iCs/>
                <w:color w:val="000000"/>
                <w:sz w:val="22"/>
                <w:szCs w:val="22"/>
                <w:lang w:val="tr-TR"/>
              </w:rPr>
              <w:t>Ü</w:t>
            </w:r>
            <w:r w:rsidRPr="00B040A7">
              <w:rPr>
                <w:rFonts w:cs="Arial"/>
                <w:b/>
                <w:iCs/>
                <w:color w:val="000000"/>
                <w:lang w:val="tr-TR"/>
              </w:rPr>
              <w:t xml:space="preserve">retici   </w:t>
            </w:r>
            <w:sdt>
              <w:sdtPr>
                <w:rPr>
                  <w:rFonts w:cs="Arial"/>
                  <w:b/>
                  <w:iCs/>
                  <w:color w:val="000000"/>
                  <w:lang w:val="tr-TR"/>
                </w:rPr>
                <w:id w:val="-2105259065"/>
                <w14:checkbox>
                  <w14:checked w14:val="0"/>
                  <w14:checkedState w14:val="2612" w14:font="MS Gothic"/>
                  <w14:uncheckedState w14:val="2610" w14:font="MS Gothic"/>
                </w14:checkbox>
              </w:sdtPr>
              <w:sdtEndPr/>
              <w:sdtContent>
                <w:r>
                  <w:rPr>
                    <w:rFonts w:ascii="MS Gothic" w:eastAsia="MS Gothic" w:hAnsi="MS Gothic" w:cs="Arial" w:hint="eastAsia"/>
                    <w:b/>
                    <w:iCs/>
                    <w:color w:val="000000"/>
                    <w:lang w:val="tr-TR"/>
                  </w:rPr>
                  <w:t>☐</w:t>
                </w:r>
              </w:sdtContent>
            </w:sdt>
          </w:p>
          <w:p w14:paraId="6A3973E7" w14:textId="4DB7C86F" w:rsidR="00152101" w:rsidRPr="00B040A7" w:rsidRDefault="00152101" w:rsidP="00717186">
            <w:pPr>
              <w:spacing w:before="60" w:after="60" w:line="200" w:lineRule="exact"/>
              <w:ind w:right="-108"/>
              <w:rPr>
                <w:rFonts w:cs="Arial"/>
                <w:b/>
                <w:iCs/>
                <w:color w:val="000000"/>
                <w:lang w:val="tr-TR"/>
              </w:rPr>
            </w:pPr>
          </w:p>
        </w:tc>
        <w:tc>
          <w:tcPr>
            <w:tcW w:w="1795" w:type="pct"/>
            <w:gridSpan w:val="12"/>
            <w:tcBorders>
              <w:top w:val="single" w:sz="2" w:space="0" w:color="auto"/>
              <w:left w:val="single" w:sz="2" w:space="0" w:color="auto"/>
              <w:bottom w:val="single" w:sz="2" w:space="0" w:color="auto"/>
              <w:right w:val="single" w:sz="2" w:space="0" w:color="auto"/>
            </w:tcBorders>
            <w:shd w:val="clear" w:color="auto" w:fill="F2F2F2"/>
            <w:vAlign w:val="center"/>
          </w:tcPr>
          <w:p w14:paraId="3D902D3E" w14:textId="2A4087EF" w:rsidR="000D50DF" w:rsidRPr="00B040A7" w:rsidRDefault="00B040A7" w:rsidP="00717186">
            <w:pPr>
              <w:spacing w:before="60" w:after="60" w:line="200" w:lineRule="exact"/>
              <w:ind w:right="-108"/>
              <w:rPr>
                <w:rFonts w:cs="Arial"/>
                <w:b/>
                <w:iCs/>
                <w:color w:val="000000"/>
                <w:lang w:val="tr-TR"/>
              </w:rPr>
            </w:pPr>
            <w:r w:rsidRPr="00B040A7">
              <w:rPr>
                <w:rFonts w:cs="Arial"/>
                <w:b/>
                <w:iCs/>
                <w:color w:val="000000"/>
                <w:lang w:val="tr-TR"/>
              </w:rPr>
              <w:t>Üretici Grub</w:t>
            </w:r>
            <w:r>
              <w:rPr>
                <w:rFonts w:cs="Arial"/>
                <w:b/>
                <w:iCs/>
                <w:color w:val="000000"/>
                <w:lang w:val="tr-TR"/>
              </w:rPr>
              <w:t>u</w:t>
            </w:r>
            <w:r w:rsidRPr="00B040A7">
              <w:rPr>
                <w:rFonts w:cs="Arial"/>
                <w:b/>
                <w:iCs/>
                <w:color w:val="000000"/>
                <w:lang w:val="tr-TR"/>
              </w:rPr>
              <w:t xml:space="preserve">  </w:t>
            </w:r>
            <w:sdt>
              <w:sdtPr>
                <w:rPr>
                  <w:rFonts w:cs="Arial"/>
                  <w:b/>
                  <w:iCs/>
                  <w:color w:val="000000"/>
                  <w:lang w:val="tr-TR"/>
                </w:rPr>
                <w:id w:val="-1846941730"/>
                <w14:checkbox>
                  <w14:checked w14:val="0"/>
                  <w14:checkedState w14:val="2612" w14:font="MS Gothic"/>
                  <w14:uncheckedState w14:val="2610" w14:font="MS Gothic"/>
                </w14:checkbox>
              </w:sdtPr>
              <w:sdtEndPr/>
              <w:sdtContent>
                <w:r>
                  <w:rPr>
                    <w:rFonts w:ascii="MS Gothic" w:eastAsia="MS Gothic" w:hAnsi="MS Gothic" w:cs="Arial" w:hint="eastAsia"/>
                    <w:b/>
                    <w:iCs/>
                    <w:color w:val="000000"/>
                    <w:lang w:val="tr-TR"/>
                  </w:rPr>
                  <w:t>☐</w:t>
                </w:r>
              </w:sdtContent>
            </w:sdt>
          </w:p>
        </w:tc>
        <w:tc>
          <w:tcPr>
            <w:tcW w:w="1454" w:type="pct"/>
            <w:gridSpan w:val="6"/>
            <w:tcBorders>
              <w:top w:val="single" w:sz="2" w:space="0" w:color="auto"/>
              <w:left w:val="single" w:sz="2" w:space="0" w:color="auto"/>
              <w:bottom w:val="single" w:sz="2" w:space="0" w:color="auto"/>
              <w:right w:val="single" w:sz="2" w:space="0" w:color="auto"/>
            </w:tcBorders>
            <w:shd w:val="clear" w:color="auto" w:fill="F2F2F2"/>
            <w:vAlign w:val="center"/>
          </w:tcPr>
          <w:p w14:paraId="4FC5CB97" w14:textId="39FE3F20" w:rsidR="000D50DF" w:rsidRPr="00B040A7" w:rsidRDefault="00B040A7" w:rsidP="00717186">
            <w:pPr>
              <w:spacing w:before="60" w:after="60" w:line="200" w:lineRule="exact"/>
              <w:ind w:right="-108"/>
              <w:rPr>
                <w:rFonts w:cs="Arial"/>
                <w:b/>
                <w:iCs/>
                <w:color w:val="000000"/>
                <w:lang w:val="tr-TR"/>
              </w:rPr>
            </w:pPr>
            <w:r w:rsidRPr="00B040A7">
              <w:rPr>
                <w:rFonts w:cs="Arial"/>
                <w:b/>
                <w:iCs/>
                <w:color w:val="000000"/>
                <w:lang w:val="tr-TR"/>
              </w:rPr>
              <w:t>İlgili Değil</w:t>
            </w:r>
            <w:r w:rsidRPr="00B040A7">
              <w:rPr>
                <w:rFonts w:cs="Arial"/>
                <w:b/>
                <w:i/>
                <w:color w:val="000000"/>
                <w:lang w:val="tr-TR"/>
              </w:rPr>
              <w:t xml:space="preserve">  </w:t>
            </w:r>
            <w:sdt>
              <w:sdtPr>
                <w:rPr>
                  <w:rFonts w:cs="Arial"/>
                  <w:b/>
                  <w:iCs/>
                  <w:color w:val="000000"/>
                  <w:lang w:val="tr-TR"/>
                </w:rPr>
                <w:id w:val="1931164819"/>
                <w14:checkbox>
                  <w14:checked w14:val="0"/>
                  <w14:checkedState w14:val="2612" w14:font="MS Gothic"/>
                  <w14:uncheckedState w14:val="2610" w14:font="MS Gothic"/>
                </w14:checkbox>
              </w:sdtPr>
              <w:sdtEndPr/>
              <w:sdtContent>
                <w:r w:rsidRPr="00B040A7">
                  <w:rPr>
                    <w:rFonts w:ascii="MS Gothic" w:eastAsia="MS Gothic" w:hAnsi="MS Gothic" w:cs="Arial" w:hint="eastAsia"/>
                    <w:b/>
                    <w:iCs/>
                    <w:color w:val="000000"/>
                    <w:lang w:val="tr-TR"/>
                  </w:rPr>
                  <w:t>☐</w:t>
                </w:r>
              </w:sdtContent>
            </w:sdt>
          </w:p>
        </w:tc>
      </w:tr>
      <w:tr w:rsidR="001304D2" w:rsidRPr="00F41439" w14:paraId="6A98F49F" w14:textId="77777777" w:rsidTr="00546DCE">
        <w:tblPrEx>
          <w:tblLook w:val="01E0" w:firstRow="1" w:lastRow="1" w:firstColumn="1" w:lastColumn="1" w:noHBand="0" w:noVBand="0"/>
        </w:tblPrEx>
        <w:trPr>
          <w:cantSplit/>
          <w:trHeight w:val="490"/>
        </w:trPr>
        <w:tc>
          <w:tcPr>
            <w:tcW w:w="851" w:type="pct"/>
            <w:tcBorders>
              <w:top w:val="single" w:sz="2" w:space="0" w:color="auto"/>
              <w:left w:val="single" w:sz="2" w:space="0" w:color="auto"/>
              <w:bottom w:val="single" w:sz="2" w:space="0" w:color="auto"/>
              <w:right w:val="single" w:sz="2" w:space="0" w:color="auto"/>
            </w:tcBorders>
            <w:shd w:val="clear" w:color="auto" w:fill="F2F2F2"/>
            <w:vAlign w:val="center"/>
          </w:tcPr>
          <w:p w14:paraId="70A73DEE" w14:textId="77777777" w:rsidR="00717186" w:rsidRPr="00355B0F" w:rsidRDefault="00717186" w:rsidP="00717186">
            <w:pPr>
              <w:spacing w:before="20"/>
              <w:ind w:right="-108"/>
              <w:rPr>
                <w:rFonts w:cs="Arial"/>
                <w:b/>
                <w:color w:val="000000"/>
                <w:sz w:val="18"/>
                <w:szCs w:val="18"/>
                <w:lang w:val="tr-TR"/>
              </w:rPr>
            </w:pPr>
            <w:r w:rsidRPr="00355B0F">
              <w:rPr>
                <w:rFonts w:cs="Arial"/>
                <w:b/>
                <w:color w:val="000000"/>
                <w:sz w:val="18"/>
                <w:szCs w:val="18"/>
                <w:lang w:val="tr-TR"/>
              </w:rPr>
              <w:t>İl</w:t>
            </w:r>
          </w:p>
        </w:tc>
        <w:tc>
          <w:tcPr>
            <w:tcW w:w="900" w:type="pct"/>
            <w:gridSpan w:val="5"/>
            <w:tcBorders>
              <w:top w:val="single" w:sz="2" w:space="0" w:color="auto"/>
              <w:left w:val="single" w:sz="2" w:space="0" w:color="auto"/>
              <w:bottom w:val="single" w:sz="2" w:space="0" w:color="auto"/>
              <w:right w:val="single" w:sz="2" w:space="0" w:color="auto"/>
            </w:tcBorders>
            <w:shd w:val="clear" w:color="auto" w:fill="F2F2F2"/>
            <w:vAlign w:val="center"/>
          </w:tcPr>
          <w:p w14:paraId="5AFFCF3E" w14:textId="77777777" w:rsidR="00717186" w:rsidRPr="00355B0F" w:rsidRDefault="00717186" w:rsidP="00717186">
            <w:pPr>
              <w:spacing w:before="20"/>
              <w:ind w:right="-108"/>
              <w:rPr>
                <w:rFonts w:cs="Arial"/>
                <w:b/>
                <w:color w:val="000000"/>
                <w:sz w:val="18"/>
                <w:szCs w:val="18"/>
                <w:lang w:val="tr-TR"/>
              </w:rPr>
            </w:pPr>
            <w:r w:rsidRPr="00355B0F">
              <w:rPr>
                <w:rFonts w:cs="Arial"/>
                <w:b/>
                <w:color w:val="000000"/>
                <w:sz w:val="18"/>
                <w:szCs w:val="18"/>
                <w:lang w:val="tr-TR"/>
              </w:rPr>
              <w:t>İlçe</w:t>
            </w:r>
          </w:p>
        </w:tc>
        <w:tc>
          <w:tcPr>
            <w:tcW w:w="385" w:type="pct"/>
            <w:gridSpan w:val="4"/>
            <w:tcBorders>
              <w:top w:val="single" w:sz="2" w:space="0" w:color="auto"/>
              <w:left w:val="single" w:sz="2" w:space="0" w:color="auto"/>
              <w:bottom w:val="single" w:sz="2" w:space="0" w:color="auto"/>
              <w:right w:val="single" w:sz="2" w:space="0" w:color="auto"/>
            </w:tcBorders>
            <w:shd w:val="clear" w:color="auto" w:fill="F2F2F2"/>
            <w:vAlign w:val="center"/>
          </w:tcPr>
          <w:p w14:paraId="22BE5A10" w14:textId="77777777" w:rsidR="00717186" w:rsidRPr="00355B0F" w:rsidRDefault="00717186" w:rsidP="00717186">
            <w:pPr>
              <w:spacing w:before="20"/>
              <w:ind w:right="-108"/>
              <w:rPr>
                <w:rFonts w:cs="Arial"/>
                <w:b/>
                <w:color w:val="000000"/>
                <w:sz w:val="18"/>
                <w:szCs w:val="18"/>
                <w:lang w:val="tr-TR"/>
              </w:rPr>
            </w:pPr>
            <w:r w:rsidRPr="00355B0F">
              <w:rPr>
                <w:rFonts w:cs="Arial"/>
                <w:b/>
                <w:color w:val="000000"/>
                <w:sz w:val="18"/>
                <w:szCs w:val="18"/>
                <w:lang w:val="tr-TR"/>
              </w:rPr>
              <w:t>Köy</w:t>
            </w:r>
          </w:p>
        </w:tc>
        <w:tc>
          <w:tcPr>
            <w:tcW w:w="830" w:type="pct"/>
            <w:gridSpan w:val="4"/>
            <w:tcBorders>
              <w:top w:val="single" w:sz="2" w:space="0" w:color="auto"/>
              <w:left w:val="single" w:sz="2" w:space="0" w:color="auto"/>
              <w:bottom w:val="single" w:sz="2" w:space="0" w:color="auto"/>
              <w:right w:val="single" w:sz="2" w:space="0" w:color="auto"/>
            </w:tcBorders>
            <w:shd w:val="clear" w:color="auto" w:fill="F2F2F2"/>
            <w:vAlign w:val="center"/>
          </w:tcPr>
          <w:p w14:paraId="7B91D7CC" w14:textId="5560724A" w:rsidR="00717186" w:rsidRPr="00355B0F" w:rsidRDefault="00717186" w:rsidP="00717186">
            <w:pPr>
              <w:spacing w:before="20"/>
              <w:ind w:right="-108"/>
              <w:rPr>
                <w:rFonts w:cs="Arial"/>
                <w:b/>
                <w:color w:val="000000"/>
                <w:sz w:val="18"/>
                <w:szCs w:val="18"/>
                <w:lang w:val="tr-TR"/>
              </w:rPr>
            </w:pPr>
            <w:r w:rsidRPr="00355B0F">
              <w:rPr>
                <w:rFonts w:cs="Arial"/>
                <w:b/>
                <w:color w:val="000000"/>
                <w:sz w:val="18"/>
                <w:szCs w:val="18"/>
                <w:lang w:val="tr-TR"/>
              </w:rPr>
              <w:t xml:space="preserve">Üretici </w:t>
            </w:r>
            <w:r w:rsidR="0097095F" w:rsidRPr="00355B0F">
              <w:rPr>
                <w:rFonts w:cs="Arial"/>
                <w:b/>
                <w:color w:val="000000"/>
                <w:sz w:val="18"/>
                <w:szCs w:val="18"/>
                <w:lang w:val="tr-TR"/>
              </w:rPr>
              <w:t>S</w:t>
            </w:r>
            <w:r w:rsidRPr="00355B0F">
              <w:rPr>
                <w:rFonts w:cs="Arial"/>
                <w:b/>
                <w:color w:val="000000"/>
                <w:sz w:val="18"/>
                <w:szCs w:val="18"/>
                <w:lang w:val="tr-TR"/>
              </w:rPr>
              <w:t>ayısı</w:t>
            </w:r>
          </w:p>
        </w:tc>
        <w:tc>
          <w:tcPr>
            <w:tcW w:w="580" w:type="pct"/>
            <w:gridSpan w:val="4"/>
            <w:tcBorders>
              <w:top w:val="single" w:sz="2" w:space="0" w:color="auto"/>
              <w:left w:val="single" w:sz="2" w:space="0" w:color="auto"/>
              <w:bottom w:val="single" w:sz="2" w:space="0" w:color="auto"/>
              <w:right w:val="single" w:sz="2" w:space="0" w:color="auto"/>
            </w:tcBorders>
            <w:shd w:val="clear" w:color="auto" w:fill="F2F2F2"/>
            <w:vAlign w:val="center"/>
          </w:tcPr>
          <w:p w14:paraId="7236BC76" w14:textId="77777777" w:rsidR="004256FF" w:rsidRDefault="004256FF" w:rsidP="00717186">
            <w:pPr>
              <w:spacing w:before="20"/>
              <w:ind w:left="-108" w:right="-123"/>
              <w:rPr>
                <w:rFonts w:cs="Arial"/>
                <w:b/>
                <w:color w:val="000000"/>
                <w:sz w:val="18"/>
                <w:szCs w:val="18"/>
                <w:lang w:val="tr-TR"/>
              </w:rPr>
            </w:pPr>
          </w:p>
          <w:p w14:paraId="1CB55737" w14:textId="77777777" w:rsidR="00717186" w:rsidRDefault="00717186" w:rsidP="00B01108">
            <w:pPr>
              <w:spacing w:before="20"/>
              <w:ind w:right="-123"/>
              <w:rPr>
                <w:rFonts w:cs="Arial"/>
                <w:b/>
                <w:color w:val="000000"/>
                <w:sz w:val="18"/>
                <w:szCs w:val="18"/>
                <w:lang w:val="tr-TR"/>
              </w:rPr>
            </w:pPr>
            <w:r w:rsidRPr="00355B0F">
              <w:rPr>
                <w:rFonts w:cs="Arial"/>
                <w:b/>
                <w:color w:val="000000"/>
                <w:sz w:val="18"/>
                <w:szCs w:val="18"/>
                <w:lang w:val="tr-TR"/>
              </w:rPr>
              <w:t xml:space="preserve">Toplam </w:t>
            </w:r>
            <w:r w:rsidR="0097095F" w:rsidRPr="00355B0F">
              <w:rPr>
                <w:rFonts w:cs="Arial"/>
                <w:b/>
                <w:color w:val="000000"/>
                <w:sz w:val="18"/>
                <w:szCs w:val="18"/>
                <w:lang w:val="tr-TR"/>
              </w:rPr>
              <w:t>Ü</w:t>
            </w:r>
            <w:r w:rsidRPr="00355B0F">
              <w:rPr>
                <w:rFonts w:cs="Arial"/>
                <w:b/>
                <w:color w:val="000000"/>
                <w:sz w:val="18"/>
                <w:szCs w:val="18"/>
                <w:lang w:val="tr-TR"/>
              </w:rPr>
              <w:t xml:space="preserve">retim </w:t>
            </w:r>
            <w:r w:rsidR="0097095F" w:rsidRPr="00355B0F">
              <w:rPr>
                <w:rFonts w:cs="Arial"/>
                <w:b/>
                <w:color w:val="000000"/>
                <w:sz w:val="18"/>
                <w:szCs w:val="18"/>
                <w:lang w:val="tr-TR"/>
              </w:rPr>
              <w:t>A</w:t>
            </w:r>
            <w:r w:rsidRPr="00355B0F">
              <w:rPr>
                <w:rFonts w:cs="Arial"/>
                <w:b/>
                <w:color w:val="000000"/>
                <w:sz w:val="18"/>
                <w:szCs w:val="18"/>
                <w:lang w:val="tr-TR"/>
              </w:rPr>
              <w:t>lanı (</w:t>
            </w:r>
            <w:r w:rsidR="00863B16" w:rsidRPr="00355B0F">
              <w:rPr>
                <w:rFonts w:cs="Arial"/>
                <w:b/>
                <w:color w:val="000000"/>
                <w:sz w:val="18"/>
                <w:szCs w:val="18"/>
                <w:lang w:val="tr-TR"/>
              </w:rPr>
              <w:t>D</w:t>
            </w:r>
            <w:r w:rsidRPr="00355B0F">
              <w:rPr>
                <w:rFonts w:cs="Arial"/>
                <w:b/>
                <w:color w:val="000000"/>
                <w:sz w:val="18"/>
                <w:szCs w:val="18"/>
                <w:lang w:val="tr-TR"/>
              </w:rPr>
              <w:t>ekar</w:t>
            </w:r>
            <w:r w:rsidR="004256FF">
              <w:rPr>
                <w:rFonts w:cs="Arial"/>
                <w:b/>
                <w:color w:val="000000"/>
                <w:sz w:val="18"/>
                <w:szCs w:val="18"/>
                <w:lang w:val="tr-TR"/>
              </w:rPr>
              <w:t>)</w:t>
            </w:r>
          </w:p>
          <w:p w14:paraId="2510B1F6" w14:textId="6317A22C" w:rsidR="004256FF" w:rsidRPr="00355B0F" w:rsidRDefault="004256FF" w:rsidP="004256FF">
            <w:pPr>
              <w:spacing w:before="20"/>
              <w:ind w:left="-108" w:right="-123"/>
              <w:rPr>
                <w:rFonts w:cs="Arial"/>
                <w:b/>
                <w:color w:val="000000"/>
                <w:sz w:val="18"/>
                <w:szCs w:val="18"/>
                <w:lang w:val="tr-TR"/>
              </w:rPr>
            </w:pPr>
          </w:p>
        </w:tc>
        <w:tc>
          <w:tcPr>
            <w:tcW w:w="561" w:type="pct"/>
            <w:gridSpan w:val="2"/>
            <w:tcBorders>
              <w:top w:val="single" w:sz="2" w:space="0" w:color="auto"/>
              <w:left w:val="single" w:sz="2" w:space="0" w:color="auto"/>
              <w:bottom w:val="single" w:sz="2" w:space="0" w:color="auto"/>
              <w:right w:val="single" w:sz="2" w:space="0" w:color="auto"/>
            </w:tcBorders>
            <w:shd w:val="clear" w:color="auto" w:fill="F2F2F2"/>
            <w:vAlign w:val="center"/>
          </w:tcPr>
          <w:p w14:paraId="0C87DFCB" w14:textId="77777777" w:rsidR="00717186" w:rsidRPr="00355B0F" w:rsidRDefault="00717186" w:rsidP="00717186">
            <w:pPr>
              <w:spacing w:before="20"/>
              <w:ind w:right="-108"/>
              <w:rPr>
                <w:rFonts w:cs="Arial"/>
                <w:b/>
                <w:color w:val="000000"/>
                <w:sz w:val="18"/>
                <w:szCs w:val="18"/>
                <w:lang w:val="tr-TR"/>
              </w:rPr>
            </w:pPr>
            <w:r w:rsidRPr="00355B0F">
              <w:rPr>
                <w:rFonts w:cs="Arial"/>
                <w:b/>
                <w:color w:val="000000"/>
                <w:sz w:val="18"/>
                <w:szCs w:val="18"/>
                <w:lang w:val="tr-TR"/>
              </w:rPr>
              <w:t>Ürünler</w:t>
            </w:r>
          </w:p>
        </w:tc>
        <w:tc>
          <w:tcPr>
            <w:tcW w:w="893" w:type="pct"/>
            <w:gridSpan w:val="4"/>
            <w:tcBorders>
              <w:top w:val="single" w:sz="2" w:space="0" w:color="auto"/>
              <w:left w:val="single" w:sz="2" w:space="0" w:color="auto"/>
              <w:bottom w:val="single" w:sz="2" w:space="0" w:color="auto"/>
              <w:right w:val="single" w:sz="2" w:space="0" w:color="auto"/>
            </w:tcBorders>
            <w:shd w:val="clear" w:color="auto" w:fill="F2F2F2"/>
            <w:vAlign w:val="center"/>
          </w:tcPr>
          <w:p w14:paraId="53A135C7" w14:textId="136AEC45" w:rsidR="00717186" w:rsidRPr="00355B0F" w:rsidRDefault="00717186" w:rsidP="00717186">
            <w:pPr>
              <w:spacing w:before="20"/>
              <w:ind w:right="-108"/>
              <w:rPr>
                <w:rFonts w:cs="Arial"/>
                <w:b/>
                <w:color w:val="000000"/>
                <w:sz w:val="18"/>
                <w:szCs w:val="18"/>
                <w:lang w:val="tr-TR"/>
              </w:rPr>
            </w:pPr>
            <w:r w:rsidRPr="00355B0F">
              <w:rPr>
                <w:rFonts w:cs="Arial"/>
                <w:b/>
                <w:color w:val="000000"/>
                <w:sz w:val="18"/>
                <w:szCs w:val="18"/>
                <w:lang w:val="tr-TR"/>
              </w:rPr>
              <w:t xml:space="preserve">Tahmini </w:t>
            </w:r>
            <w:r w:rsidR="0097095F" w:rsidRPr="00355B0F">
              <w:rPr>
                <w:rFonts w:cs="Arial"/>
                <w:b/>
                <w:color w:val="000000"/>
                <w:sz w:val="18"/>
                <w:szCs w:val="18"/>
                <w:lang w:val="tr-TR"/>
              </w:rPr>
              <w:t>V</w:t>
            </w:r>
            <w:r w:rsidRPr="00355B0F">
              <w:rPr>
                <w:rFonts w:cs="Arial"/>
                <w:b/>
                <w:color w:val="000000"/>
                <w:sz w:val="18"/>
                <w:szCs w:val="18"/>
                <w:lang w:val="tr-TR"/>
              </w:rPr>
              <w:t>erim (t)</w:t>
            </w:r>
          </w:p>
        </w:tc>
      </w:tr>
      <w:tr w:rsidR="001304D2" w:rsidRPr="00F41439" w14:paraId="136B3A77" w14:textId="77777777" w:rsidTr="00546DCE">
        <w:tblPrEx>
          <w:tblLook w:val="01E0" w:firstRow="1" w:lastRow="1" w:firstColumn="1" w:lastColumn="1" w:noHBand="0" w:noVBand="0"/>
        </w:tblPrEx>
        <w:trPr>
          <w:cantSplit/>
          <w:trHeight w:val="287"/>
        </w:trPr>
        <w:tc>
          <w:tcPr>
            <w:tcW w:w="851" w:type="pct"/>
            <w:tcBorders>
              <w:top w:val="single" w:sz="2" w:space="0" w:color="auto"/>
              <w:left w:val="single" w:sz="2" w:space="0" w:color="auto"/>
              <w:bottom w:val="single" w:sz="2" w:space="0" w:color="auto"/>
              <w:right w:val="single" w:sz="2" w:space="0" w:color="auto"/>
            </w:tcBorders>
            <w:shd w:val="clear" w:color="auto" w:fill="auto"/>
            <w:vAlign w:val="center"/>
          </w:tcPr>
          <w:p w14:paraId="08ED7618" w14:textId="77777777" w:rsidR="00717186" w:rsidRPr="00F41439" w:rsidRDefault="00717186" w:rsidP="00717186">
            <w:pPr>
              <w:ind w:right="-108"/>
              <w:rPr>
                <w:rFonts w:cs="Arial"/>
                <w:b/>
                <w:color w:val="000000"/>
                <w:lang w:val="tr-TR"/>
              </w:rPr>
            </w:pPr>
          </w:p>
        </w:tc>
        <w:tc>
          <w:tcPr>
            <w:tcW w:w="900" w:type="pct"/>
            <w:gridSpan w:val="5"/>
            <w:tcBorders>
              <w:top w:val="single" w:sz="2" w:space="0" w:color="auto"/>
              <w:left w:val="single" w:sz="2" w:space="0" w:color="auto"/>
              <w:bottom w:val="single" w:sz="2" w:space="0" w:color="auto"/>
              <w:right w:val="single" w:sz="2" w:space="0" w:color="auto"/>
            </w:tcBorders>
            <w:shd w:val="clear" w:color="auto" w:fill="auto"/>
            <w:vAlign w:val="center"/>
          </w:tcPr>
          <w:p w14:paraId="18D833A3" w14:textId="77777777" w:rsidR="00717186" w:rsidRPr="00F41439" w:rsidRDefault="00717186" w:rsidP="00717186">
            <w:pPr>
              <w:ind w:right="-108"/>
              <w:rPr>
                <w:rFonts w:cs="Arial"/>
                <w:b/>
                <w:color w:val="000000"/>
                <w:lang w:val="tr-TR"/>
              </w:rPr>
            </w:pPr>
          </w:p>
        </w:tc>
        <w:tc>
          <w:tcPr>
            <w:tcW w:w="385" w:type="pct"/>
            <w:gridSpan w:val="4"/>
            <w:tcBorders>
              <w:top w:val="single" w:sz="2" w:space="0" w:color="auto"/>
              <w:left w:val="single" w:sz="2" w:space="0" w:color="auto"/>
              <w:bottom w:val="single" w:sz="2" w:space="0" w:color="auto"/>
              <w:right w:val="single" w:sz="2" w:space="0" w:color="auto"/>
            </w:tcBorders>
            <w:shd w:val="clear" w:color="auto" w:fill="auto"/>
            <w:vAlign w:val="center"/>
          </w:tcPr>
          <w:p w14:paraId="3941C18B" w14:textId="77777777" w:rsidR="00717186" w:rsidRPr="00F41439" w:rsidRDefault="00717186" w:rsidP="00717186">
            <w:pPr>
              <w:ind w:right="-108"/>
              <w:rPr>
                <w:rFonts w:cs="Arial"/>
                <w:b/>
                <w:color w:val="000000"/>
                <w:lang w:val="tr-TR"/>
              </w:rPr>
            </w:pPr>
          </w:p>
        </w:tc>
        <w:tc>
          <w:tcPr>
            <w:tcW w:w="830" w:type="pct"/>
            <w:gridSpan w:val="4"/>
            <w:tcBorders>
              <w:top w:val="single" w:sz="2" w:space="0" w:color="auto"/>
              <w:left w:val="single" w:sz="2" w:space="0" w:color="auto"/>
              <w:bottom w:val="single" w:sz="2" w:space="0" w:color="auto"/>
              <w:right w:val="single" w:sz="2" w:space="0" w:color="auto"/>
            </w:tcBorders>
            <w:shd w:val="clear" w:color="auto" w:fill="auto"/>
            <w:vAlign w:val="center"/>
          </w:tcPr>
          <w:p w14:paraId="2AAAB65B" w14:textId="77777777" w:rsidR="00717186" w:rsidRPr="00F41439" w:rsidRDefault="00717186" w:rsidP="00717186">
            <w:pPr>
              <w:ind w:right="-108"/>
              <w:rPr>
                <w:rFonts w:cs="Arial"/>
                <w:b/>
                <w:color w:val="000000"/>
                <w:lang w:val="tr-TR"/>
              </w:rPr>
            </w:pPr>
          </w:p>
        </w:tc>
        <w:tc>
          <w:tcPr>
            <w:tcW w:w="580" w:type="pct"/>
            <w:gridSpan w:val="4"/>
            <w:tcBorders>
              <w:top w:val="single" w:sz="2" w:space="0" w:color="auto"/>
              <w:left w:val="single" w:sz="2" w:space="0" w:color="auto"/>
              <w:bottom w:val="single" w:sz="2" w:space="0" w:color="auto"/>
              <w:right w:val="single" w:sz="2" w:space="0" w:color="auto"/>
            </w:tcBorders>
            <w:shd w:val="clear" w:color="auto" w:fill="auto"/>
            <w:vAlign w:val="center"/>
          </w:tcPr>
          <w:p w14:paraId="7222981F" w14:textId="77777777" w:rsidR="00717186" w:rsidRPr="00F41439" w:rsidRDefault="00717186" w:rsidP="00717186">
            <w:pPr>
              <w:ind w:right="-108"/>
              <w:rPr>
                <w:rFonts w:cs="Arial"/>
                <w:b/>
                <w:color w:val="000000"/>
                <w:lang w:val="tr-TR"/>
              </w:rPr>
            </w:pPr>
          </w:p>
        </w:tc>
        <w:tc>
          <w:tcPr>
            <w:tcW w:w="561"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3432E003" w14:textId="77777777" w:rsidR="00717186" w:rsidRPr="00F41439" w:rsidRDefault="00717186" w:rsidP="00717186">
            <w:pPr>
              <w:ind w:right="-108"/>
              <w:rPr>
                <w:rFonts w:cs="Arial"/>
                <w:b/>
                <w:color w:val="000000"/>
                <w:lang w:val="tr-TR"/>
              </w:rPr>
            </w:pPr>
          </w:p>
        </w:tc>
        <w:tc>
          <w:tcPr>
            <w:tcW w:w="893" w:type="pct"/>
            <w:gridSpan w:val="4"/>
            <w:tcBorders>
              <w:top w:val="single" w:sz="2" w:space="0" w:color="auto"/>
              <w:left w:val="single" w:sz="2" w:space="0" w:color="auto"/>
              <w:bottom w:val="single" w:sz="2" w:space="0" w:color="auto"/>
              <w:right w:val="single" w:sz="2" w:space="0" w:color="auto"/>
            </w:tcBorders>
            <w:shd w:val="clear" w:color="auto" w:fill="auto"/>
            <w:vAlign w:val="center"/>
          </w:tcPr>
          <w:p w14:paraId="1EC8AB95" w14:textId="77777777" w:rsidR="00717186" w:rsidRPr="00F41439" w:rsidRDefault="00717186" w:rsidP="00717186">
            <w:pPr>
              <w:ind w:right="-108"/>
              <w:rPr>
                <w:rFonts w:cs="Arial"/>
                <w:b/>
                <w:color w:val="000000"/>
                <w:lang w:val="tr-TR"/>
              </w:rPr>
            </w:pPr>
          </w:p>
        </w:tc>
      </w:tr>
      <w:tr w:rsidR="001304D2" w:rsidRPr="00F41439" w14:paraId="760DB454" w14:textId="77777777" w:rsidTr="00546DCE">
        <w:tblPrEx>
          <w:tblLook w:val="01E0" w:firstRow="1" w:lastRow="1" w:firstColumn="1" w:lastColumn="1" w:noHBand="0" w:noVBand="0"/>
        </w:tblPrEx>
        <w:trPr>
          <w:cantSplit/>
          <w:trHeight w:val="287"/>
        </w:trPr>
        <w:tc>
          <w:tcPr>
            <w:tcW w:w="851" w:type="pct"/>
            <w:tcBorders>
              <w:top w:val="single" w:sz="2" w:space="0" w:color="auto"/>
              <w:left w:val="single" w:sz="2" w:space="0" w:color="auto"/>
              <w:bottom w:val="single" w:sz="2" w:space="0" w:color="auto"/>
              <w:right w:val="single" w:sz="2" w:space="0" w:color="auto"/>
            </w:tcBorders>
            <w:shd w:val="clear" w:color="auto" w:fill="auto"/>
            <w:vAlign w:val="center"/>
          </w:tcPr>
          <w:p w14:paraId="13AE97B6" w14:textId="77777777" w:rsidR="00717186" w:rsidRPr="00F41439" w:rsidRDefault="00717186" w:rsidP="00717186">
            <w:pPr>
              <w:ind w:right="-108"/>
              <w:rPr>
                <w:rFonts w:cs="Arial"/>
                <w:b/>
                <w:color w:val="000000"/>
                <w:lang w:val="tr-TR"/>
              </w:rPr>
            </w:pPr>
          </w:p>
        </w:tc>
        <w:tc>
          <w:tcPr>
            <w:tcW w:w="900" w:type="pct"/>
            <w:gridSpan w:val="5"/>
            <w:tcBorders>
              <w:top w:val="single" w:sz="2" w:space="0" w:color="auto"/>
              <w:left w:val="single" w:sz="2" w:space="0" w:color="auto"/>
              <w:bottom w:val="single" w:sz="2" w:space="0" w:color="auto"/>
              <w:right w:val="single" w:sz="2" w:space="0" w:color="auto"/>
            </w:tcBorders>
            <w:shd w:val="clear" w:color="auto" w:fill="auto"/>
            <w:vAlign w:val="center"/>
          </w:tcPr>
          <w:p w14:paraId="2BFEE89A" w14:textId="77777777" w:rsidR="00717186" w:rsidRPr="00F41439" w:rsidRDefault="00717186" w:rsidP="00717186">
            <w:pPr>
              <w:ind w:right="-108"/>
              <w:rPr>
                <w:rFonts w:cs="Arial"/>
                <w:b/>
                <w:color w:val="000000"/>
                <w:lang w:val="tr-TR"/>
              </w:rPr>
            </w:pPr>
          </w:p>
        </w:tc>
        <w:tc>
          <w:tcPr>
            <w:tcW w:w="385" w:type="pct"/>
            <w:gridSpan w:val="4"/>
            <w:tcBorders>
              <w:top w:val="single" w:sz="2" w:space="0" w:color="auto"/>
              <w:left w:val="single" w:sz="2" w:space="0" w:color="auto"/>
              <w:bottom w:val="single" w:sz="2" w:space="0" w:color="auto"/>
              <w:right w:val="single" w:sz="2" w:space="0" w:color="auto"/>
            </w:tcBorders>
            <w:shd w:val="clear" w:color="auto" w:fill="auto"/>
            <w:vAlign w:val="center"/>
          </w:tcPr>
          <w:p w14:paraId="6D2E1A5C" w14:textId="77777777" w:rsidR="00717186" w:rsidRPr="00F41439" w:rsidRDefault="00717186" w:rsidP="00717186">
            <w:pPr>
              <w:ind w:right="-108"/>
              <w:rPr>
                <w:rFonts w:cs="Arial"/>
                <w:b/>
                <w:color w:val="000000"/>
                <w:lang w:val="tr-TR"/>
              </w:rPr>
            </w:pPr>
          </w:p>
        </w:tc>
        <w:tc>
          <w:tcPr>
            <w:tcW w:w="830" w:type="pct"/>
            <w:gridSpan w:val="4"/>
            <w:tcBorders>
              <w:top w:val="single" w:sz="2" w:space="0" w:color="auto"/>
              <w:left w:val="single" w:sz="2" w:space="0" w:color="auto"/>
              <w:bottom w:val="single" w:sz="2" w:space="0" w:color="auto"/>
              <w:right w:val="single" w:sz="2" w:space="0" w:color="auto"/>
            </w:tcBorders>
            <w:shd w:val="clear" w:color="auto" w:fill="auto"/>
            <w:vAlign w:val="center"/>
          </w:tcPr>
          <w:p w14:paraId="1CB62107" w14:textId="77777777" w:rsidR="00717186" w:rsidRPr="00F41439" w:rsidRDefault="00717186" w:rsidP="00717186">
            <w:pPr>
              <w:ind w:right="-108"/>
              <w:rPr>
                <w:rFonts w:cs="Arial"/>
                <w:b/>
                <w:color w:val="000000"/>
                <w:lang w:val="tr-TR"/>
              </w:rPr>
            </w:pPr>
          </w:p>
        </w:tc>
        <w:tc>
          <w:tcPr>
            <w:tcW w:w="580" w:type="pct"/>
            <w:gridSpan w:val="4"/>
            <w:tcBorders>
              <w:top w:val="single" w:sz="2" w:space="0" w:color="auto"/>
              <w:left w:val="single" w:sz="2" w:space="0" w:color="auto"/>
              <w:bottom w:val="single" w:sz="2" w:space="0" w:color="auto"/>
              <w:right w:val="single" w:sz="2" w:space="0" w:color="auto"/>
            </w:tcBorders>
            <w:shd w:val="clear" w:color="auto" w:fill="auto"/>
            <w:vAlign w:val="center"/>
          </w:tcPr>
          <w:p w14:paraId="121DC8B6" w14:textId="77777777" w:rsidR="00717186" w:rsidRPr="00F41439" w:rsidRDefault="00717186" w:rsidP="00717186">
            <w:pPr>
              <w:ind w:right="-108"/>
              <w:rPr>
                <w:rFonts w:cs="Arial"/>
                <w:b/>
                <w:color w:val="000000"/>
                <w:lang w:val="tr-TR"/>
              </w:rPr>
            </w:pPr>
          </w:p>
        </w:tc>
        <w:tc>
          <w:tcPr>
            <w:tcW w:w="561"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1BA9A651" w14:textId="77777777" w:rsidR="00717186" w:rsidRPr="00F41439" w:rsidRDefault="00717186" w:rsidP="00717186">
            <w:pPr>
              <w:ind w:right="-108"/>
              <w:rPr>
                <w:rFonts w:cs="Arial"/>
                <w:b/>
                <w:color w:val="000000"/>
                <w:lang w:val="tr-TR"/>
              </w:rPr>
            </w:pPr>
          </w:p>
        </w:tc>
        <w:tc>
          <w:tcPr>
            <w:tcW w:w="893" w:type="pct"/>
            <w:gridSpan w:val="4"/>
            <w:tcBorders>
              <w:top w:val="single" w:sz="2" w:space="0" w:color="auto"/>
              <w:left w:val="single" w:sz="2" w:space="0" w:color="auto"/>
              <w:bottom w:val="single" w:sz="2" w:space="0" w:color="auto"/>
              <w:right w:val="single" w:sz="2" w:space="0" w:color="auto"/>
            </w:tcBorders>
            <w:shd w:val="clear" w:color="auto" w:fill="auto"/>
            <w:vAlign w:val="center"/>
          </w:tcPr>
          <w:p w14:paraId="565E2DBE" w14:textId="77777777" w:rsidR="00717186" w:rsidRPr="00F41439" w:rsidRDefault="00717186" w:rsidP="00717186">
            <w:pPr>
              <w:ind w:right="-108"/>
              <w:rPr>
                <w:rFonts w:cs="Arial"/>
                <w:b/>
                <w:color w:val="000000"/>
                <w:lang w:val="tr-TR"/>
              </w:rPr>
            </w:pPr>
          </w:p>
        </w:tc>
      </w:tr>
      <w:tr w:rsidR="001304D2" w:rsidRPr="00F41439" w14:paraId="749181B8" w14:textId="77777777" w:rsidTr="00546DCE">
        <w:tblPrEx>
          <w:tblLook w:val="01E0" w:firstRow="1" w:lastRow="1" w:firstColumn="1" w:lastColumn="1" w:noHBand="0" w:noVBand="0"/>
        </w:tblPrEx>
        <w:trPr>
          <w:cantSplit/>
          <w:trHeight w:val="287"/>
        </w:trPr>
        <w:tc>
          <w:tcPr>
            <w:tcW w:w="851" w:type="pct"/>
            <w:tcBorders>
              <w:top w:val="single" w:sz="2" w:space="0" w:color="auto"/>
              <w:left w:val="single" w:sz="2" w:space="0" w:color="auto"/>
              <w:bottom w:val="single" w:sz="2" w:space="0" w:color="auto"/>
              <w:right w:val="single" w:sz="2" w:space="0" w:color="auto"/>
            </w:tcBorders>
            <w:shd w:val="clear" w:color="auto" w:fill="auto"/>
            <w:vAlign w:val="center"/>
          </w:tcPr>
          <w:p w14:paraId="06CBE059" w14:textId="77777777" w:rsidR="00717186" w:rsidRPr="00F41439" w:rsidRDefault="00717186" w:rsidP="00717186">
            <w:pPr>
              <w:ind w:right="-108"/>
              <w:rPr>
                <w:rFonts w:cs="Arial"/>
                <w:b/>
                <w:color w:val="000000"/>
                <w:lang w:val="tr-TR"/>
              </w:rPr>
            </w:pPr>
          </w:p>
        </w:tc>
        <w:tc>
          <w:tcPr>
            <w:tcW w:w="900" w:type="pct"/>
            <w:gridSpan w:val="5"/>
            <w:tcBorders>
              <w:top w:val="single" w:sz="2" w:space="0" w:color="auto"/>
              <w:left w:val="single" w:sz="2" w:space="0" w:color="auto"/>
              <w:bottom w:val="single" w:sz="2" w:space="0" w:color="auto"/>
              <w:right w:val="single" w:sz="2" w:space="0" w:color="auto"/>
            </w:tcBorders>
            <w:shd w:val="clear" w:color="auto" w:fill="auto"/>
            <w:vAlign w:val="center"/>
          </w:tcPr>
          <w:p w14:paraId="566A641D" w14:textId="77777777" w:rsidR="00717186" w:rsidRPr="00F41439" w:rsidRDefault="00717186" w:rsidP="00717186">
            <w:pPr>
              <w:ind w:right="-108"/>
              <w:rPr>
                <w:rFonts w:cs="Arial"/>
                <w:b/>
                <w:color w:val="000000"/>
                <w:lang w:val="tr-TR"/>
              </w:rPr>
            </w:pPr>
          </w:p>
        </w:tc>
        <w:tc>
          <w:tcPr>
            <w:tcW w:w="385" w:type="pct"/>
            <w:gridSpan w:val="4"/>
            <w:tcBorders>
              <w:top w:val="single" w:sz="2" w:space="0" w:color="auto"/>
              <w:left w:val="single" w:sz="2" w:space="0" w:color="auto"/>
              <w:bottom w:val="single" w:sz="2" w:space="0" w:color="auto"/>
              <w:right w:val="single" w:sz="2" w:space="0" w:color="auto"/>
            </w:tcBorders>
            <w:shd w:val="clear" w:color="auto" w:fill="auto"/>
            <w:vAlign w:val="center"/>
          </w:tcPr>
          <w:p w14:paraId="4A8F85B3" w14:textId="77777777" w:rsidR="00717186" w:rsidRPr="00F41439" w:rsidRDefault="00717186" w:rsidP="00717186">
            <w:pPr>
              <w:ind w:right="-108"/>
              <w:rPr>
                <w:rFonts w:cs="Arial"/>
                <w:b/>
                <w:color w:val="000000"/>
                <w:lang w:val="tr-TR"/>
              </w:rPr>
            </w:pPr>
          </w:p>
        </w:tc>
        <w:tc>
          <w:tcPr>
            <w:tcW w:w="830" w:type="pct"/>
            <w:gridSpan w:val="4"/>
            <w:tcBorders>
              <w:top w:val="single" w:sz="2" w:space="0" w:color="auto"/>
              <w:left w:val="single" w:sz="2" w:space="0" w:color="auto"/>
              <w:bottom w:val="single" w:sz="2" w:space="0" w:color="auto"/>
              <w:right w:val="single" w:sz="2" w:space="0" w:color="auto"/>
            </w:tcBorders>
            <w:shd w:val="clear" w:color="auto" w:fill="auto"/>
            <w:vAlign w:val="center"/>
          </w:tcPr>
          <w:p w14:paraId="7F0903B5" w14:textId="77777777" w:rsidR="00717186" w:rsidRPr="00F41439" w:rsidRDefault="00717186" w:rsidP="00717186">
            <w:pPr>
              <w:ind w:right="-108"/>
              <w:rPr>
                <w:rFonts w:cs="Arial"/>
                <w:b/>
                <w:color w:val="000000"/>
                <w:lang w:val="tr-TR"/>
              </w:rPr>
            </w:pPr>
          </w:p>
        </w:tc>
        <w:tc>
          <w:tcPr>
            <w:tcW w:w="580" w:type="pct"/>
            <w:gridSpan w:val="4"/>
            <w:tcBorders>
              <w:top w:val="single" w:sz="2" w:space="0" w:color="auto"/>
              <w:left w:val="single" w:sz="2" w:space="0" w:color="auto"/>
              <w:bottom w:val="single" w:sz="2" w:space="0" w:color="auto"/>
              <w:right w:val="single" w:sz="2" w:space="0" w:color="auto"/>
            </w:tcBorders>
            <w:shd w:val="clear" w:color="auto" w:fill="auto"/>
            <w:vAlign w:val="center"/>
          </w:tcPr>
          <w:p w14:paraId="17E0353C" w14:textId="77777777" w:rsidR="00717186" w:rsidRPr="00F41439" w:rsidRDefault="00717186" w:rsidP="00717186">
            <w:pPr>
              <w:ind w:right="-108"/>
              <w:rPr>
                <w:rFonts w:cs="Arial"/>
                <w:b/>
                <w:color w:val="000000"/>
                <w:lang w:val="tr-TR"/>
              </w:rPr>
            </w:pPr>
          </w:p>
        </w:tc>
        <w:tc>
          <w:tcPr>
            <w:tcW w:w="561"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0F6709A7" w14:textId="77777777" w:rsidR="00717186" w:rsidRPr="00F41439" w:rsidRDefault="00717186" w:rsidP="00717186">
            <w:pPr>
              <w:ind w:right="-108"/>
              <w:rPr>
                <w:rFonts w:cs="Arial"/>
                <w:b/>
                <w:color w:val="000000"/>
                <w:lang w:val="tr-TR"/>
              </w:rPr>
            </w:pPr>
          </w:p>
        </w:tc>
        <w:tc>
          <w:tcPr>
            <w:tcW w:w="893" w:type="pct"/>
            <w:gridSpan w:val="4"/>
            <w:tcBorders>
              <w:top w:val="single" w:sz="2" w:space="0" w:color="auto"/>
              <w:left w:val="single" w:sz="2" w:space="0" w:color="auto"/>
              <w:bottom w:val="single" w:sz="2" w:space="0" w:color="auto"/>
              <w:right w:val="single" w:sz="2" w:space="0" w:color="auto"/>
            </w:tcBorders>
            <w:shd w:val="clear" w:color="auto" w:fill="auto"/>
            <w:vAlign w:val="center"/>
          </w:tcPr>
          <w:p w14:paraId="7EEA10C0" w14:textId="77777777" w:rsidR="00717186" w:rsidRPr="00F41439" w:rsidRDefault="00717186" w:rsidP="00717186">
            <w:pPr>
              <w:ind w:right="-108"/>
              <w:rPr>
                <w:rFonts w:cs="Arial"/>
                <w:b/>
                <w:color w:val="000000"/>
                <w:lang w:val="tr-TR"/>
              </w:rPr>
            </w:pPr>
          </w:p>
        </w:tc>
      </w:tr>
      <w:tr w:rsidR="00E07A48" w:rsidRPr="00F41439" w14:paraId="314A03A1" w14:textId="77777777" w:rsidTr="00546DCE">
        <w:tblPrEx>
          <w:tblLook w:val="01E0" w:firstRow="1" w:lastRow="1" w:firstColumn="1" w:lastColumn="1" w:noHBand="0" w:noVBand="0"/>
        </w:tblPrEx>
        <w:trPr>
          <w:cantSplit/>
          <w:trHeight w:val="287"/>
        </w:trPr>
        <w:tc>
          <w:tcPr>
            <w:tcW w:w="3546" w:type="pct"/>
            <w:gridSpan w:val="18"/>
            <w:tcBorders>
              <w:top w:val="single" w:sz="2" w:space="0" w:color="auto"/>
              <w:left w:val="single" w:sz="8" w:space="0" w:color="auto"/>
              <w:bottom w:val="single" w:sz="8" w:space="0" w:color="auto"/>
              <w:right w:val="single" w:sz="8" w:space="0" w:color="auto"/>
            </w:tcBorders>
            <w:shd w:val="clear" w:color="auto" w:fill="auto"/>
            <w:vAlign w:val="center"/>
          </w:tcPr>
          <w:p w14:paraId="2CF05B5E" w14:textId="482090C1" w:rsidR="00E07A48" w:rsidRPr="00546DCE" w:rsidRDefault="00EF612D" w:rsidP="00717186">
            <w:pPr>
              <w:ind w:right="-108"/>
              <w:rPr>
                <w:rFonts w:cs="Arial"/>
                <w:bCs/>
                <w:color w:val="000000"/>
                <w:sz w:val="18"/>
                <w:szCs w:val="18"/>
                <w:highlight w:val="yellow"/>
                <w:lang w:val="tr-TR"/>
              </w:rPr>
            </w:pPr>
            <w:r w:rsidRPr="00546DCE">
              <w:rPr>
                <w:rFonts w:cs="Arial"/>
                <w:bCs/>
                <w:color w:val="000000"/>
                <w:sz w:val="18"/>
                <w:szCs w:val="18"/>
                <w:highlight w:val="yellow"/>
                <w:lang w:val="tr-TR"/>
              </w:rPr>
              <w:t>Geçiş süresinin geriye dönük olarak onaylanması için başvuruda bulunmak ister misiniz?</w:t>
            </w:r>
            <w:r w:rsidR="00BF2AA5" w:rsidRPr="00546DCE">
              <w:rPr>
                <w:rFonts w:cs="Arial"/>
                <w:bCs/>
                <w:color w:val="000000"/>
                <w:sz w:val="18"/>
                <w:szCs w:val="18"/>
                <w:highlight w:val="yellow"/>
                <w:lang w:val="tr-TR"/>
              </w:rPr>
              <w:t>*</w:t>
            </w:r>
          </w:p>
        </w:tc>
        <w:tc>
          <w:tcPr>
            <w:tcW w:w="561" w:type="pct"/>
            <w:gridSpan w:val="2"/>
            <w:tcBorders>
              <w:top w:val="single" w:sz="2" w:space="0" w:color="auto"/>
              <w:left w:val="single" w:sz="8" w:space="0" w:color="auto"/>
              <w:bottom w:val="single" w:sz="8" w:space="0" w:color="auto"/>
              <w:right w:val="single" w:sz="8" w:space="0" w:color="auto"/>
            </w:tcBorders>
            <w:shd w:val="clear" w:color="auto" w:fill="auto"/>
            <w:vAlign w:val="center"/>
          </w:tcPr>
          <w:p w14:paraId="1BEDE2D1" w14:textId="73558695" w:rsidR="00E07A48" w:rsidRPr="00546DCE" w:rsidRDefault="00260F37" w:rsidP="00546DCE">
            <w:pPr>
              <w:jc w:val="center"/>
              <w:rPr>
                <w:rFonts w:eastAsia="Arial Unicode MS" w:cs="Arial"/>
                <w:b/>
                <w:sz w:val="18"/>
                <w:szCs w:val="18"/>
                <w:highlight w:val="yellow"/>
                <w:lang w:eastAsia="zh-CN"/>
              </w:rPr>
            </w:pPr>
            <w:proofErr w:type="spellStart"/>
            <w:r w:rsidRPr="00546DCE">
              <w:rPr>
                <w:rFonts w:eastAsia="Arial Unicode MS" w:cs="Arial"/>
                <w:bCs/>
                <w:sz w:val="18"/>
                <w:szCs w:val="18"/>
                <w:highlight w:val="yellow"/>
                <w:lang w:eastAsia="zh-CN"/>
              </w:rPr>
              <w:t>Evet</w:t>
            </w:r>
            <w:proofErr w:type="spellEnd"/>
            <w:r w:rsidRPr="00546DCE">
              <w:rPr>
                <w:rFonts w:eastAsia="Arial Unicode MS" w:cs="Arial"/>
                <w:b/>
                <w:sz w:val="18"/>
                <w:szCs w:val="18"/>
                <w:highlight w:val="yellow"/>
                <w:lang w:eastAsia="zh-CN"/>
              </w:rPr>
              <w:t xml:space="preserve"> </w:t>
            </w:r>
            <w:sdt>
              <w:sdtPr>
                <w:rPr>
                  <w:rFonts w:eastAsia="Arial Unicode MS" w:cs="Arial"/>
                  <w:bCs/>
                  <w:color w:val="000000"/>
                  <w:sz w:val="18"/>
                  <w:szCs w:val="18"/>
                  <w:highlight w:val="yellow"/>
                  <w:lang w:eastAsia="zh-CN"/>
                </w:rPr>
                <w:id w:val="-1210192725"/>
                <w14:checkbox>
                  <w14:checked w14:val="0"/>
                  <w14:checkedState w14:val="2612" w14:font="MS Gothic"/>
                  <w14:uncheckedState w14:val="2610" w14:font="MS Gothic"/>
                </w14:checkbox>
              </w:sdtPr>
              <w:sdtEndPr/>
              <w:sdtContent>
                <w:r w:rsidR="00546DCE">
                  <w:rPr>
                    <w:rFonts w:ascii="MS Gothic" w:eastAsia="MS Gothic" w:hAnsi="MS Gothic" w:cs="Arial" w:hint="eastAsia"/>
                    <w:bCs/>
                    <w:color w:val="000000"/>
                    <w:sz w:val="18"/>
                    <w:szCs w:val="18"/>
                    <w:highlight w:val="yellow"/>
                    <w:lang w:eastAsia="zh-CN"/>
                  </w:rPr>
                  <w:t>☐</w:t>
                </w:r>
              </w:sdtContent>
            </w:sdt>
          </w:p>
        </w:tc>
        <w:tc>
          <w:tcPr>
            <w:tcW w:w="893" w:type="pct"/>
            <w:gridSpan w:val="4"/>
            <w:tcBorders>
              <w:top w:val="single" w:sz="2" w:space="0" w:color="auto"/>
              <w:left w:val="single" w:sz="8" w:space="0" w:color="auto"/>
              <w:bottom w:val="single" w:sz="8" w:space="0" w:color="auto"/>
              <w:right w:val="single" w:sz="8" w:space="0" w:color="auto"/>
            </w:tcBorders>
            <w:shd w:val="clear" w:color="auto" w:fill="auto"/>
            <w:vAlign w:val="center"/>
          </w:tcPr>
          <w:p w14:paraId="10233236" w14:textId="6F3F9224" w:rsidR="00E07A48" w:rsidRPr="00546DCE" w:rsidRDefault="00052365" w:rsidP="00546DCE">
            <w:pPr>
              <w:jc w:val="center"/>
              <w:rPr>
                <w:rFonts w:eastAsia="Arial Unicode MS" w:cs="Arial"/>
                <w:b/>
                <w:sz w:val="18"/>
                <w:szCs w:val="18"/>
                <w:highlight w:val="yellow"/>
                <w:lang w:eastAsia="zh-CN"/>
              </w:rPr>
            </w:pPr>
            <w:proofErr w:type="spellStart"/>
            <w:r w:rsidRPr="00546DCE">
              <w:rPr>
                <w:rFonts w:eastAsia="Arial Unicode MS" w:cs="Arial"/>
                <w:bCs/>
                <w:sz w:val="18"/>
                <w:szCs w:val="18"/>
                <w:highlight w:val="yellow"/>
                <w:lang w:eastAsia="zh-CN"/>
              </w:rPr>
              <w:t>Hayır</w:t>
            </w:r>
            <w:proofErr w:type="spellEnd"/>
            <w:r w:rsidRPr="00546DCE">
              <w:rPr>
                <w:rFonts w:eastAsia="Arial Unicode MS" w:cs="Arial"/>
                <w:b/>
                <w:sz w:val="18"/>
                <w:szCs w:val="18"/>
                <w:highlight w:val="yellow"/>
                <w:lang w:eastAsia="zh-CN"/>
              </w:rPr>
              <w:t xml:space="preserve"> </w:t>
            </w:r>
            <w:sdt>
              <w:sdtPr>
                <w:rPr>
                  <w:rFonts w:eastAsia="Arial Unicode MS" w:cs="Arial"/>
                  <w:bCs/>
                  <w:color w:val="000000"/>
                  <w:sz w:val="18"/>
                  <w:szCs w:val="18"/>
                  <w:highlight w:val="yellow"/>
                  <w:lang w:eastAsia="zh-CN"/>
                </w:rPr>
                <w:id w:val="1710993498"/>
                <w14:checkbox>
                  <w14:checked w14:val="0"/>
                  <w14:checkedState w14:val="2612" w14:font="MS Gothic"/>
                  <w14:uncheckedState w14:val="2610" w14:font="MS Gothic"/>
                </w14:checkbox>
              </w:sdtPr>
              <w:sdtEndPr/>
              <w:sdtContent>
                <w:r w:rsidR="00546DCE">
                  <w:rPr>
                    <w:rFonts w:ascii="MS Gothic" w:eastAsia="MS Gothic" w:hAnsi="MS Gothic" w:cs="Arial" w:hint="eastAsia"/>
                    <w:bCs/>
                    <w:color w:val="000000"/>
                    <w:sz w:val="18"/>
                    <w:szCs w:val="18"/>
                    <w:highlight w:val="yellow"/>
                    <w:lang w:eastAsia="zh-CN"/>
                  </w:rPr>
                  <w:t>☐</w:t>
                </w:r>
              </w:sdtContent>
            </w:sdt>
          </w:p>
        </w:tc>
      </w:tr>
      <w:tr w:rsidR="00267132" w:rsidRPr="00F41439" w14:paraId="7DF80BCF" w14:textId="77777777" w:rsidTr="00267132">
        <w:tblPrEx>
          <w:tblLook w:val="01E0" w:firstRow="1" w:lastRow="1" w:firstColumn="1" w:lastColumn="1" w:noHBand="0" w:noVBand="0"/>
        </w:tblPrEx>
        <w:trPr>
          <w:cantSplit/>
          <w:trHeight w:val="287"/>
        </w:trPr>
        <w:tc>
          <w:tcPr>
            <w:tcW w:w="3546" w:type="pct"/>
            <w:gridSpan w:val="18"/>
            <w:tcBorders>
              <w:top w:val="single" w:sz="4" w:space="0" w:color="auto"/>
              <w:left w:val="single" w:sz="8" w:space="0" w:color="auto"/>
              <w:bottom w:val="single" w:sz="8" w:space="0" w:color="auto"/>
              <w:right w:val="single" w:sz="8" w:space="0" w:color="auto"/>
            </w:tcBorders>
            <w:shd w:val="clear" w:color="auto" w:fill="auto"/>
            <w:vAlign w:val="center"/>
          </w:tcPr>
          <w:p w14:paraId="5EC4EAE2" w14:textId="4712B8E8" w:rsidR="00267132" w:rsidRPr="00546DCE" w:rsidRDefault="00267132" w:rsidP="00717186">
            <w:pPr>
              <w:ind w:right="-108"/>
              <w:rPr>
                <w:rFonts w:cs="Arial"/>
                <w:bCs/>
                <w:color w:val="000000"/>
                <w:sz w:val="18"/>
                <w:szCs w:val="18"/>
                <w:highlight w:val="yellow"/>
                <w:lang w:val="tr-TR"/>
              </w:rPr>
            </w:pPr>
            <w:r w:rsidRPr="00546DCE">
              <w:rPr>
                <w:rFonts w:cs="Arial"/>
                <w:bCs/>
                <w:color w:val="000000"/>
                <w:sz w:val="18"/>
                <w:szCs w:val="18"/>
                <w:highlight w:val="yellow"/>
                <w:lang w:val="tr-TR"/>
              </w:rPr>
              <w:t>Eğer Evet ise: Lütfen etkilenen alanlar</w:t>
            </w:r>
            <w:r w:rsidR="0036561C" w:rsidRPr="00546DCE">
              <w:rPr>
                <w:rFonts w:cs="Arial"/>
                <w:bCs/>
                <w:color w:val="000000"/>
                <w:sz w:val="18"/>
                <w:szCs w:val="18"/>
                <w:highlight w:val="yellow"/>
                <w:lang w:val="tr-TR"/>
              </w:rPr>
              <w:t xml:space="preserve">da tarım yapılıp yapılmadığını </w:t>
            </w:r>
            <w:r w:rsidRPr="00546DCE">
              <w:rPr>
                <w:rFonts w:cs="Arial"/>
                <w:bCs/>
                <w:color w:val="000000"/>
                <w:sz w:val="18"/>
                <w:szCs w:val="18"/>
                <w:highlight w:val="yellow"/>
                <w:lang w:val="tr-TR"/>
              </w:rPr>
              <w:t>ve tarımsal yoğunluğu azaltmaya yönelik bir programın parçası olarak düzenli olarak kontrol edilip edilmediğini belirtiniz</w:t>
            </w:r>
            <w:r w:rsidR="00E77688" w:rsidRPr="00546DCE">
              <w:rPr>
                <w:rFonts w:cs="Arial"/>
                <w:bCs/>
                <w:color w:val="000000"/>
                <w:sz w:val="18"/>
                <w:szCs w:val="18"/>
                <w:highlight w:val="yellow"/>
                <w:lang w:val="tr-TR"/>
              </w:rPr>
              <w:t>.</w:t>
            </w:r>
          </w:p>
        </w:tc>
        <w:tc>
          <w:tcPr>
            <w:tcW w:w="1454" w:type="pct"/>
            <w:gridSpan w:val="6"/>
            <w:tcBorders>
              <w:top w:val="single" w:sz="4" w:space="0" w:color="auto"/>
              <w:left w:val="single" w:sz="8" w:space="0" w:color="auto"/>
              <w:bottom w:val="single" w:sz="8" w:space="0" w:color="auto"/>
              <w:right w:val="single" w:sz="8" w:space="0" w:color="auto"/>
            </w:tcBorders>
            <w:shd w:val="clear" w:color="auto" w:fill="auto"/>
            <w:vAlign w:val="center"/>
          </w:tcPr>
          <w:p w14:paraId="4CCD6066" w14:textId="583F3FB5" w:rsidR="00267132" w:rsidRPr="00546DCE" w:rsidRDefault="00267132" w:rsidP="00717186">
            <w:pPr>
              <w:ind w:right="-108"/>
              <w:rPr>
                <w:rFonts w:cs="Arial"/>
                <w:bCs/>
                <w:color w:val="000000"/>
                <w:sz w:val="18"/>
                <w:szCs w:val="18"/>
                <w:highlight w:val="yellow"/>
                <w:lang w:val="tr-TR"/>
              </w:rPr>
            </w:pPr>
          </w:p>
        </w:tc>
      </w:tr>
      <w:tr w:rsidR="00BF2AA5" w:rsidRPr="00F41439" w14:paraId="45A7D416" w14:textId="77777777" w:rsidTr="00BF2AA5">
        <w:tblPrEx>
          <w:tblLook w:val="01E0" w:firstRow="1" w:lastRow="1" w:firstColumn="1" w:lastColumn="1" w:noHBand="0" w:noVBand="0"/>
        </w:tblPrEx>
        <w:trPr>
          <w:cantSplit/>
          <w:trHeight w:val="287"/>
        </w:trPr>
        <w:tc>
          <w:tcPr>
            <w:tcW w:w="5000" w:type="pct"/>
            <w:gridSpan w:val="24"/>
            <w:tcBorders>
              <w:top w:val="single" w:sz="4" w:space="0" w:color="auto"/>
              <w:left w:val="single" w:sz="8" w:space="0" w:color="auto"/>
              <w:bottom w:val="single" w:sz="8" w:space="0" w:color="auto"/>
              <w:right w:val="single" w:sz="8" w:space="0" w:color="auto"/>
            </w:tcBorders>
            <w:shd w:val="clear" w:color="auto" w:fill="auto"/>
            <w:vAlign w:val="center"/>
          </w:tcPr>
          <w:p w14:paraId="5807FDFE" w14:textId="0137001B" w:rsidR="00BF2AA5" w:rsidRPr="00546DCE" w:rsidRDefault="00BF2AA5" w:rsidP="00717186">
            <w:pPr>
              <w:ind w:right="-108"/>
              <w:rPr>
                <w:rFonts w:cs="Arial"/>
                <w:b/>
                <w:color w:val="000000"/>
                <w:sz w:val="18"/>
                <w:szCs w:val="18"/>
                <w:highlight w:val="yellow"/>
                <w:lang w:val="tr-TR"/>
              </w:rPr>
            </w:pPr>
            <w:r w:rsidRPr="00546DCE">
              <w:rPr>
                <w:rFonts w:cs="Arial"/>
                <w:bCs/>
                <w:color w:val="000000"/>
                <w:sz w:val="18"/>
                <w:szCs w:val="18"/>
                <w:highlight w:val="yellow"/>
                <w:lang w:val="tr-TR"/>
              </w:rPr>
              <w:t>*</w:t>
            </w:r>
            <w:r w:rsidRPr="00546DCE">
              <w:rPr>
                <w:sz w:val="18"/>
                <w:szCs w:val="18"/>
                <w:highlight w:val="yellow"/>
              </w:rPr>
              <w:t xml:space="preserve"> </w:t>
            </w:r>
            <w:proofErr w:type="spellStart"/>
            <w:r w:rsidRPr="00546DCE">
              <w:rPr>
                <w:sz w:val="18"/>
                <w:szCs w:val="18"/>
                <w:highlight w:val="yellow"/>
              </w:rPr>
              <w:t>Evet</w:t>
            </w:r>
            <w:proofErr w:type="spellEnd"/>
            <w:r w:rsidRPr="00546DCE">
              <w:rPr>
                <w:sz w:val="18"/>
                <w:szCs w:val="18"/>
                <w:highlight w:val="yellow"/>
              </w:rPr>
              <w:t xml:space="preserve"> </w:t>
            </w:r>
            <w:proofErr w:type="spellStart"/>
            <w:r w:rsidRPr="00546DCE">
              <w:rPr>
                <w:sz w:val="18"/>
                <w:szCs w:val="18"/>
                <w:highlight w:val="yellow"/>
              </w:rPr>
              <w:t>ise</w:t>
            </w:r>
            <w:proofErr w:type="spellEnd"/>
            <w:r w:rsidRPr="00546DCE">
              <w:rPr>
                <w:sz w:val="18"/>
                <w:szCs w:val="18"/>
                <w:highlight w:val="yellow"/>
              </w:rPr>
              <w:t xml:space="preserve">, </w:t>
            </w:r>
            <w:proofErr w:type="spellStart"/>
            <w:r w:rsidRPr="00546DCE">
              <w:rPr>
                <w:sz w:val="18"/>
                <w:szCs w:val="18"/>
                <w:highlight w:val="yellow"/>
              </w:rPr>
              <w:t>geriye</w:t>
            </w:r>
            <w:proofErr w:type="spellEnd"/>
            <w:r w:rsidRPr="00546DCE">
              <w:rPr>
                <w:sz w:val="18"/>
                <w:szCs w:val="18"/>
                <w:highlight w:val="yellow"/>
              </w:rPr>
              <w:t xml:space="preserve"> </w:t>
            </w:r>
            <w:proofErr w:type="spellStart"/>
            <w:r w:rsidRPr="00546DCE">
              <w:rPr>
                <w:sz w:val="18"/>
                <w:szCs w:val="18"/>
                <w:highlight w:val="yellow"/>
              </w:rPr>
              <w:t>dönük</w:t>
            </w:r>
            <w:proofErr w:type="spellEnd"/>
            <w:r w:rsidRPr="00546DCE">
              <w:rPr>
                <w:sz w:val="18"/>
                <w:szCs w:val="18"/>
                <w:highlight w:val="yellow"/>
              </w:rPr>
              <w:t xml:space="preserve"> </w:t>
            </w:r>
            <w:proofErr w:type="spellStart"/>
            <w:r w:rsidRPr="00546DCE">
              <w:rPr>
                <w:sz w:val="18"/>
                <w:szCs w:val="18"/>
                <w:highlight w:val="yellow"/>
              </w:rPr>
              <w:t>tanıma</w:t>
            </w:r>
            <w:proofErr w:type="spellEnd"/>
            <w:r w:rsidRPr="00546DCE">
              <w:rPr>
                <w:sz w:val="18"/>
                <w:szCs w:val="18"/>
                <w:highlight w:val="yellow"/>
              </w:rPr>
              <w:t xml:space="preserve"> </w:t>
            </w:r>
            <w:proofErr w:type="spellStart"/>
            <w:r w:rsidRPr="00546DCE">
              <w:rPr>
                <w:sz w:val="18"/>
                <w:szCs w:val="18"/>
                <w:highlight w:val="yellow"/>
              </w:rPr>
              <w:t>talebinde</w:t>
            </w:r>
            <w:proofErr w:type="spellEnd"/>
            <w:r w:rsidRPr="00546DCE">
              <w:rPr>
                <w:sz w:val="18"/>
                <w:szCs w:val="18"/>
                <w:highlight w:val="yellow"/>
              </w:rPr>
              <w:t xml:space="preserve"> </w:t>
            </w:r>
            <w:proofErr w:type="spellStart"/>
            <w:r w:rsidRPr="00546DCE">
              <w:rPr>
                <w:sz w:val="18"/>
                <w:szCs w:val="18"/>
                <w:highlight w:val="yellow"/>
              </w:rPr>
              <w:t>bulunmak</w:t>
            </w:r>
            <w:proofErr w:type="spellEnd"/>
            <w:r w:rsidRPr="00546DCE">
              <w:rPr>
                <w:sz w:val="18"/>
                <w:szCs w:val="18"/>
                <w:highlight w:val="yellow"/>
              </w:rPr>
              <w:t xml:space="preserve"> </w:t>
            </w:r>
            <w:proofErr w:type="spellStart"/>
            <w:r w:rsidRPr="00546DCE">
              <w:rPr>
                <w:sz w:val="18"/>
                <w:szCs w:val="18"/>
                <w:highlight w:val="yellow"/>
              </w:rPr>
              <w:t>için</w:t>
            </w:r>
            <w:proofErr w:type="spellEnd"/>
            <w:r w:rsidRPr="00546DCE">
              <w:rPr>
                <w:sz w:val="18"/>
                <w:szCs w:val="18"/>
                <w:highlight w:val="yellow"/>
              </w:rPr>
              <w:t xml:space="preserve"> </w:t>
            </w:r>
            <w:proofErr w:type="spellStart"/>
            <w:r w:rsidRPr="00546DCE">
              <w:rPr>
                <w:sz w:val="18"/>
                <w:szCs w:val="18"/>
                <w:highlight w:val="yellow"/>
              </w:rPr>
              <w:t>ek</w:t>
            </w:r>
            <w:proofErr w:type="spellEnd"/>
            <w:r w:rsidRPr="00546DCE">
              <w:rPr>
                <w:sz w:val="18"/>
                <w:szCs w:val="18"/>
                <w:highlight w:val="yellow"/>
              </w:rPr>
              <w:t xml:space="preserve"> </w:t>
            </w:r>
            <w:proofErr w:type="spellStart"/>
            <w:r w:rsidRPr="00546DCE">
              <w:rPr>
                <w:sz w:val="18"/>
                <w:szCs w:val="18"/>
                <w:highlight w:val="yellow"/>
              </w:rPr>
              <w:t>bir</w:t>
            </w:r>
            <w:proofErr w:type="spellEnd"/>
            <w:r w:rsidRPr="00546DCE">
              <w:rPr>
                <w:sz w:val="18"/>
                <w:szCs w:val="18"/>
                <w:highlight w:val="yellow"/>
              </w:rPr>
              <w:t xml:space="preserve"> </w:t>
            </w:r>
            <w:proofErr w:type="spellStart"/>
            <w:r w:rsidRPr="00546DCE">
              <w:rPr>
                <w:sz w:val="18"/>
                <w:szCs w:val="18"/>
                <w:highlight w:val="yellow"/>
              </w:rPr>
              <w:t>prosedür</w:t>
            </w:r>
            <w:proofErr w:type="spellEnd"/>
            <w:r w:rsidRPr="00546DCE">
              <w:rPr>
                <w:sz w:val="18"/>
                <w:szCs w:val="18"/>
                <w:highlight w:val="yellow"/>
              </w:rPr>
              <w:t xml:space="preserve"> </w:t>
            </w:r>
            <w:proofErr w:type="spellStart"/>
            <w:r w:rsidRPr="00546DCE">
              <w:rPr>
                <w:sz w:val="18"/>
                <w:szCs w:val="18"/>
                <w:highlight w:val="yellow"/>
              </w:rPr>
              <w:t>izlenmelidir</w:t>
            </w:r>
            <w:proofErr w:type="spellEnd"/>
            <w:r w:rsidRPr="00546DCE">
              <w:rPr>
                <w:sz w:val="18"/>
                <w:szCs w:val="18"/>
                <w:highlight w:val="yellow"/>
              </w:rPr>
              <w:t xml:space="preserve">; </w:t>
            </w:r>
            <w:proofErr w:type="spellStart"/>
            <w:r w:rsidRPr="00546DCE">
              <w:rPr>
                <w:sz w:val="18"/>
                <w:szCs w:val="18"/>
                <w:highlight w:val="yellow"/>
              </w:rPr>
              <w:t>lütfen</w:t>
            </w:r>
            <w:proofErr w:type="spellEnd"/>
            <w:r w:rsidRPr="00546DCE">
              <w:rPr>
                <w:sz w:val="18"/>
                <w:szCs w:val="18"/>
                <w:highlight w:val="yellow"/>
              </w:rPr>
              <w:t xml:space="preserve"> </w:t>
            </w:r>
            <w:proofErr w:type="spellStart"/>
            <w:r w:rsidRPr="00546DCE">
              <w:rPr>
                <w:sz w:val="18"/>
                <w:szCs w:val="18"/>
                <w:highlight w:val="yellow"/>
              </w:rPr>
              <w:t>Kiwa</w:t>
            </w:r>
            <w:proofErr w:type="spellEnd"/>
            <w:r w:rsidRPr="00546DCE">
              <w:rPr>
                <w:sz w:val="18"/>
                <w:szCs w:val="18"/>
                <w:highlight w:val="yellow"/>
              </w:rPr>
              <w:t xml:space="preserve"> </w:t>
            </w:r>
            <w:proofErr w:type="spellStart"/>
            <w:r w:rsidRPr="00546DCE">
              <w:rPr>
                <w:sz w:val="18"/>
                <w:szCs w:val="18"/>
                <w:highlight w:val="yellow"/>
              </w:rPr>
              <w:t>Belgelendirme</w:t>
            </w:r>
            <w:proofErr w:type="spellEnd"/>
            <w:r w:rsidRPr="00546DCE">
              <w:rPr>
                <w:sz w:val="18"/>
                <w:szCs w:val="18"/>
                <w:highlight w:val="yellow"/>
              </w:rPr>
              <w:t xml:space="preserve"> </w:t>
            </w:r>
            <w:proofErr w:type="spellStart"/>
            <w:r w:rsidRPr="00546DCE">
              <w:rPr>
                <w:sz w:val="18"/>
                <w:szCs w:val="18"/>
                <w:highlight w:val="yellow"/>
              </w:rPr>
              <w:t>ofisine</w:t>
            </w:r>
            <w:proofErr w:type="spellEnd"/>
            <w:r w:rsidRPr="00546DCE">
              <w:rPr>
                <w:sz w:val="18"/>
                <w:szCs w:val="18"/>
                <w:highlight w:val="yellow"/>
              </w:rPr>
              <w:t xml:space="preserve"> </w:t>
            </w:r>
            <w:proofErr w:type="spellStart"/>
            <w:r w:rsidRPr="00546DCE">
              <w:rPr>
                <w:sz w:val="18"/>
                <w:szCs w:val="18"/>
                <w:highlight w:val="yellow"/>
              </w:rPr>
              <w:t>danışınız</w:t>
            </w:r>
            <w:proofErr w:type="spellEnd"/>
          </w:p>
        </w:tc>
      </w:tr>
      <w:tr w:rsidR="003D43C5" w:rsidRPr="00F41439" w14:paraId="402D8EBA" w14:textId="77777777" w:rsidTr="00546DCE">
        <w:tblPrEx>
          <w:tblLook w:val="01E0" w:firstRow="1" w:lastRow="1" w:firstColumn="1" w:lastColumn="1" w:noHBand="0" w:noVBand="0"/>
        </w:tblPrEx>
        <w:trPr>
          <w:cantSplit/>
          <w:trHeight w:val="286"/>
        </w:trPr>
        <w:tc>
          <w:tcPr>
            <w:tcW w:w="4107" w:type="pct"/>
            <w:gridSpan w:val="20"/>
            <w:tcBorders>
              <w:top w:val="single" w:sz="8" w:space="0" w:color="auto"/>
              <w:left w:val="single" w:sz="8" w:space="0" w:color="auto"/>
              <w:bottom w:val="single" w:sz="2" w:space="0" w:color="auto"/>
              <w:right w:val="single" w:sz="8" w:space="0" w:color="auto"/>
            </w:tcBorders>
            <w:shd w:val="clear" w:color="auto" w:fill="F2F2F2"/>
            <w:vAlign w:val="center"/>
          </w:tcPr>
          <w:p w14:paraId="73DC5137" w14:textId="77777777" w:rsidR="008A0C80" w:rsidRDefault="008A0C80" w:rsidP="00717186">
            <w:pPr>
              <w:spacing w:before="60" w:after="60" w:line="200" w:lineRule="exact"/>
              <w:ind w:right="-108"/>
              <w:contextualSpacing/>
              <w:rPr>
                <w:rFonts w:cs="Arial"/>
                <w:b/>
                <w:i/>
                <w:color w:val="000000"/>
                <w:lang w:val="tr-TR"/>
              </w:rPr>
            </w:pPr>
          </w:p>
          <w:p w14:paraId="2643ED35" w14:textId="77777777" w:rsidR="00717186" w:rsidRDefault="00717186" w:rsidP="00717186">
            <w:pPr>
              <w:spacing w:before="60" w:after="60" w:line="200" w:lineRule="exact"/>
              <w:ind w:right="-108"/>
              <w:contextualSpacing/>
              <w:rPr>
                <w:rFonts w:cs="Arial"/>
                <w:b/>
                <w:i/>
                <w:color w:val="000000"/>
                <w:lang w:val="tr-TR"/>
              </w:rPr>
            </w:pPr>
            <w:r w:rsidRPr="00E70210">
              <w:rPr>
                <w:rFonts w:cs="Arial"/>
                <w:b/>
                <w:i/>
                <w:color w:val="000000"/>
                <w:lang w:val="tr-TR"/>
              </w:rPr>
              <w:t>3.2 Doğa</w:t>
            </w:r>
            <w:r w:rsidR="0097095F" w:rsidRPr="00E70210">
              <w:rPr>
                <w:rFonts w:cs="Arial"/>
                <w:b/>
                <w:i/>
                <w:color w:val="000000"/>
                <w:lang w:val="tr-TR"/>
              </w:rPr>
              <w:t>dan</w:t>
            </w:r>
            <w:r w:rsidRPr="00355B0F">
              <w:rPr>
                <w:rFonts w:cs="Arial"/>
                <w:b/>
                <w:i/>
                <w:color w:val="000000"/>
                <w:lang w:val="tr-TR"/>
              </w:rPr>
              <w:t xml:space="preserve"> Toplama</w:t>
            </w:r>
          </w:p>
          <w:p w14:paraId="56147C61" w14:textId="6624A111" w:rsidR="008A0C80" w:rsidRPr="00355B0F" w:rsidRDefault="008A0C80" w:rsidP="00717186">
            <w:pPr>
              <w:spacing w:before="60" w:after="60" w:line="200" w:lineRule="exact"/>
              <w:ind w:right="-108"/>
              <w:contextualSpacing/>
              <w:rPr>
                <w:rFonts w:cs="Arial"/>
                <w:b/>
                <w:i/>
                <w:color w:val="000000"/>
                <w:lang w:val="tr-TR"/>
              </w:rPr>
            </w:pPr>
          </w:p>
        </w:tc>
        <w:tc>
          <w:tcPr>
            <w:tcW w:w="893" w:type="pct"/>
            <w:gridSpan w:val="4"/>
            <w:tcBorders>
              <w:top w:val="single" w:sz="8" w:space="0" w:color="auto"/>
              <w:left w:val="single" w:sz="8" w:space="0" w:color="auto"/>
              <w:bottom w:val="single" w:sz="2" w:space="0" w:color="auto"/>
              <w:right w:val="single" w:sz="8" w:space="0" w:color="auto"/>
            </w:tcBorders>
            <w:shd w:val="clear" w:color="auto" w:fill="F2F2F2"/>
            <w:vAlign w:val="center"/>
          </w:tcPr>
          <w:p w14:paraId="6AF47B5D" w14:textId="7A72A8E7" w:rsidR="00717186" w:rsidRPr="00355B0F" w:rsidRDefault="00717186" w:rsidP="00717186">
            <w:pPr>
              <w:spacing w:before="60" w:after="60" w:line="200" w:lineRule="exact"/>
              <w:ind w:right="-108"/>
              <w:contextualSpacing/>
              <w:rPr>
                <w:rFonts w:cs="Arial"/>
                <w:b/>
                <w:i/>
                <w:color w:val="000000"/>
                <w:lang w:val="tr-TR"/>
              </w:rPr>
            </w:pPr>
            <w:r w:rsidRPr="00355B0F">
              <w:rPr>
                <w:rFonts w:asciiTheme="minorHAnsi" w:hAnsiTheme="minorHAnsi" w:cstheme="minorHAnsi"/>
                <w:b/>
                <w:color w:val="000000"/>
                <w:spacing w:val="-10"/>
                <w:sz w:val="22"/>
                <w:szCs w:val="22"/>
                <w:lang w:val="tr-TR"/>
              </w:rPr>
              <w:t>İ</w:t>
            </w:r>
            <w:r w:rsidRPr="00355B0F">
              <w:rPr>
                <w:rFonts w:cs="Arial"/>
                <w:b/>
                <w:color w:val="000000"/>
                <w:spacing w:val="-10"/>
                <w:lang w:val="tr-TR"/>
              </w:rPr>
              <w:t xml:space="preserve">lgili </w:t>
            </w:r>
            <w:r w:rsidR="0097095F" w:rsidRPr="00355B0F">
              <w:rPr>
                <w:rFonts w:cs="Arial"/>
                <w:b/>
                <w:color w:val="000000"/>
                <w:spacing w:val="-10"/>
                <w:lang w:val="tr-TR"/>
              </w:rPr>
              <w:t>D</w:t>
            </w:r>
            <w:r w:rsidRPr="00355B0F">
              <w:rPr>
                <w:rFonts w:cs="Arial"/>
                <w:b/>
                <w:color w:val="000000"/>
                <w:spacing w:val="-10"/>
                <w:lang w:val="tr-TR"/>
              </w:rPr>
              <w:t>eğil</w:t>
            </w:r>
            <w:r w:rsidRPr="00355B0F">
              <w:rPr>
                <w:rFonts w:cs="Arial"/>
                <w:color w:val="000000"/>
                <w:spacing w:val="-10"/>
                <w:lang w:val="tr-TR"/>
              </w:rPr>
              <w:t xml:space="preserve"> </w:t>
            </w:r>
            <w:r w:rsidR="002710B7">
              <w:rPr>
                <w:rFonts w:eastAsia="Arial Unicode MS" w:cs="Arial"/>
                <w:b/>
                <w:color w:val="000000"/>
                <w:lang w:val="tr-TR"/>
              </w:rPr>
              <w:t xml:space="preserve"> </w:t>
            </w:r>
            <w:sdt>
              <w:sdtPr>
                <w:rPr>
                  <w:rFonts w:eastAsia="Arial Unicode MS" w:cs="Arial"/>
                  <w:b/>
                  <w:color w:val="000000"/>
                  <w:lang w:val="tr-TR"/>
                </w:rPr>
                <w:id w:val="-730920855"/>
                <w14:checkbox>
                  <w14:checked w14:val="0"/>
                  <w14:checkedState w14:val="2612" w14:font="MS Gothic"/>
                  <w14:uncheckedState w14:val="2610" w14:font="MS Gothic"/>
                </w14:checkbox>
              </w:sdtPr>
              <w:sdtEndPr/>
              <w:sdtContent>
                <w:r w:rsidR="002710B7">
                  <w:rPr>
                    <w:rFonts w:ascii="MS Gothic" w:eastAsia="MS Gothic" w:hAnsi="MS Gothic" w:cs="Arial" w:hint="eastAsia"/>
                    <w:b/>
                    <w:color w:val="000000"/>
                    <w:lang w:val="tr-TR"/>
                  </w:rPr>
                  <w:t>☐</w:t>
                </w:r>
              </w:sdtContent>
            </w:sdt>
          </w:p>
        </w:tc>
      </w:tr>
      <w:tr w:rsidR="007D2096" w:rsidRPr="00F41439" w14:paraId="61622D23" w14:textId="77777777" w:rsidTr="00546DCE">
        <w:tblPrEx>
          <w:tblLook w:val="01E0" w:firstRow="1" w:lastRow="1" w:firstColumn="1" w:lastColumn="1" w:noHBand="0" w:noVBand="0"/>
        </w:tblPrEx>
        <w:trPr>
          <w:cantSplit/>
          <w:trHeight w:val="482"/>
        </w:trPr>
        <w:tc>
          <w:tcPr>
            <w:tcW w:w="851" w:type="pct"/>
            <w:tcBorders>
              <w:top w:val="single" w:sz="2" w:space="0" w:color="auto"/>
              <w:left w:val="single" w:sz="2" w:space="0" w:color="auto"/>
              <w:bottom w:val="single" w:sz="2" w:space="0" w:color="auto"/>
              <w:right w:val="single" w:sz="2" w:space="0" w:color="auto"/>
            </w:tcBorders>
            <w:shd w:val="clear" w:color="auto" w:fill="F2F2F2"/>
            <w:vAlign w:val="center"/>
          </w:tcPr>
          <w:p w14:paraId="2954592E" w14:textId="77777777" w:rsidR="004256FF" w:rsidRDefault="004256FF" w:rsidP="00717186">
            <w:pPr>
              <w:spacing w:before="20"/>
              <w:ind w:right="-108"/>
              <w:contextualSpacing/>
              <w:rPr>
                <w:rFonts w:cs="Arial"/>
                <w:b/>
                <w:color w:val="000000"/>
                <w:sz w:val="18"/>
                <w:szCs w:val="18"/>
                <w:lang w:val="tr-TR"/>
              </w:rPr>
            </w:pPr>
          </w:p>
          <w:p w14:paraId="39793DAC" w14:textId="01219140" w:rsidR="004256FF" w:rsidRDefault="00717186" w:rsidP="00717186">
            <w:pPr>
              <w:spacing w:before="20"/>
              <w:ind w:right="-108"/>
              <w:contextualSpacing/>
              <w:rPr>
                <w:rFonts w:cs="Arial"/>
                <w:b/>
                <w:color w:val="000000"/>
                <w:sz w:val="18"/>
                <w:szCs w:val="18"/>
                <w:lang w:val="tr-TR"/>
              </w:rPr>
            </w:pPr>
            <w:r w:rsidRPr="00355B0F">
              <w:rPr>
                <w:rFonts w:cs="Arial"/>
                <w:b/>
                <w:color w:val="000000"/>
                <w:sz w:val="18"/>
                <w:szCs w:val="18"/>
                <w:lang w:val="tr-TR"/>
              </w:rPr>
              <w:t xml:space="preserve">Toplanacak </w:t>
            </w:r>
            <w:r w:rsidR="0097095F" w:rsidRPr="00355B0F">
              <w:rPr>
                <w:rFonts w:cs="Arial"/>
                <w:b/>
                <w:color w:val="000000"/>
                <w:sz w:val="18"/>
                <w:szCs w:val="18"/>
                <w:lang w:val="tr-TR"/>
              </w:rPr>
              <w:t>Ü</w:t>
            </w:r>
            <w:r w:rsidRPr="00355B0F">
              <w:rPr>
                <w:rFonts w:cs="Arial"/>
                <w:b/>
                <w:color w:val="000000"/>
                <w:sz w:val="18"/>
                <w:szCs w:val="18"/>
                <w:lang w:val="tr-TR"/>
              </w:rPr>
              <w:t>rün</w:t>
            </w:r>
          </w:p>
          <w:p w14:paraId="2EC95DCC" w14:textId="5756D6BF" w:rsidR="004256FF" w:rsidRPr="00355B0F" w:rsidRDefault="004256FF" w:rsidP="00717186">
            <w:pPr>
              <w:spacing w:before="20"/>
              <w:ind w:right="-108"/>
              <w:contextualSpacing/>
              <w:rPr>
                <w:rFonts w:cs="Arial"/>
                <w:b/>
                <w:color w:val="000000"/>
                <w:sz w:val="18"/>
                <w:szCs w:val="18"/>
                <w:lang w:val="tr-TR"/>
              </w:rPr>
            </w:pPr>
          </w:p>
        </w:tc>
        <w:tc>
          <w:tcPr>
            <w:tcW w:w="900" w:type="pct"/>
            <w:gridSpan w:val="5"/>
            <w:tcBorders>
              <w:top w:val="single" w:sz="2" w:space="0" w:color="auto"/>
              <w:left w:val="single" w:sz="2" w:space="0" w:color="auto"/>
              <w:bottom w:val="single" w:sz="2" w:space="0" w:color="auto"/>
              <w:right w:val="single" w:sz="2" w:space="0" w:color="auto"/>
            </w:tcBorders>
            <w:shd w:val="clear" w:color="auto" w:fill="F2F2F2"/>
            <w:vAlign w:val="center"/>
          </w:tcPr>
          <w:p w14:paraId="7C09E114" w14:textId="77777777" w:rsidR="004256FF" w:rsidRDefault="004256FF" w:rsidP="00717186">
            <w:pPr>
              <w:spacing w:before="20"/>
              <w:ind w:right="-108"/>
              <w:contextualSpacing/>
              <w:rPr>
                <w:rFonts w:cs="Arial"/>
                <w:b/>
                <w:color w:val="000000"/>
                <w:sz w:val="18"/>
                <w:szCs w:val="18"/>
                <w:lang w:val="tr-TR"/>
              </w:rPr>
            </w:pPr>
          </w:p>
          <w:p w14:paraId="1F8F15E0" w14:textId="77777777" w:rsidR="004256FF" w:rsidRDefault="004256FF" w:rsidP="00717186">
            <w:pPr>
              <w:spacing w:before="20"/>
              <w:ind w:right="-108"/>
              <w:contextualSpacing/>
              <w:rPr>
                <w:rFonts w:cs="Arial"/>
                <w:b/>
                <w:color w:val="000000"/>
                <w:sz w:val="18"/>
                <w:szCs w:val="18"/>
                <w:lang w:val="tr-TR"/>
              </w:rPr>
            </w:pPr>
          </w:p>
          <w:p w14:paraId="1B2F918C" w14:textId="0AEF7603" w:rsidR="00717186" w:rsidRDefault="00717186" w:rsidP="00717186">
            <w:pPr>
              <w:spacing w:before="20"/>
              <w:ind w:right="-108"/>
              <w:contextualSpacing/>
              <w:rPr>
                <w:rFonts w:cs="Arial"/>
                <w:b/>
                <w:color w:val="000000"/>
                <w:sz w:val="18"/>
                <w:szCs w:val="18"/>
                <w:lang w:val="tr-TR"/>
              </w:rPr>
            </w:pPr>
            <w:r w:rsidRPr="00355B0F">
              <w:rPr>
                <w:rFonts w:cs="Arial"/>
                <w:b/>
                <w:color w:val="000000"/>
                <w:sz w:val="18"/>
                <w:szCs w:val="18"/>
                <w:lang w:val="tr-TR"/>
              </w:rPr>
              <w:t xml:space="preserve">Toplanacak </w:t>
            </w:r>
            <w:r w:rsidR="0097095F" w:rsidRPr="00355B0F">
              <w:rPr>
                <w:rFonts w:cs="Arial"/>
                <w:b/>
                <w:color w:val="000000"/>
                <w:sz w:val="18"/>
                <w:szCs w:val="18"/>
                <w:lang w:val="tr-TR"/>
              </w:rPr>
              <w:t>T</w:t>
            </w:r>
            <w:r w:rsidRPr="00355B0F">
              <w:rPr>
                <w:rFonts w:cs="Arial"/>
                <w:b/>
                <w:color w:val="000000"/>
                <w:sz w:val="18"/>
                <w:szCs w:val="18"/>
                <w:lang w:val="tr-TR"/>
              </w:rPr>
              <w:t xml:space="preserve">ahmini </w:t>
            </w:r>
            <w:r w:rsidR="0097095F" w:rsidRPr="00355B0F">
              <w:rPr>
                <w:rFonts w:cs="Arial"/>
                <w:b/>
                <w:color w:val="000000"/>
                <w:sz w:val="18"/>
                <w:szCs w:val="18"/>
                <w:lang w:val="tr-TR"/>
              </w:rPr>
              <w:t>M</w:t>
            </w:r>
            <w:r w:rsidRPr="00355B0F">
              <w:rPr>
                <w:rFonts w:cs="Arial"/>
                <w:b/>
                <w:color w:val="000000"/>
                <w:sz w:val="18"/>
                <w:szCs w:val="18"/>
                <w:lang w:val="tr-TR"/>
              </w:rPr>
              <w:t>iktar (ton/yıl)</w:t>
            </w:r>
          </w:p>
          <w:p w14:paraId="7E2027FB" w14:textId="7FCDF4A6" w:rsidR="004256FF" w:rsidRPr="00355B0F" w:rsidRDefault="004256FF" w:rsidP="00717186">
            <w:pPr>
              <w:spacing w:before="20"/>
              <w:ind w:right="-108"/>
              <w:contextualSpacing/>
              <w:rPr>
                <w:rFonts w:cs="Arial"/>
                <w:b/>
                <w:color w:val="000000"/>
                <w:sz w:val="18"/>
                <w:szCs w:val="18"/>
                <w:lang w:val="tr-TR"/>
              </w:rPr>
            </w:pPr>
          </w:p>
        </w:tc>
        <w:tc>
          <w:tcPr>
            <w:tcW w:w="1215" w:type="pct"/>
            <w:gridSpan w:val="8"/>
            <w:tcBorders>
              <w:top w:val="single" w:sz="2" w:space="0" w:color="auto"/>
              <w:left w:val="single" w:sz="2" w:space="0" w:color="auto"/>
              <w:bottom w:val="single" w:sz="2" w:space="0" w:color="auto"/>
              <w:right w:val="single" w:sz="2" w:space="0" w:color="auto"/>
            </w:tcBorders>
            <w:shd w:val="clear" w:color="auto" w:fill="F2F2F2"/>
            <w:vAlign w:val="center"/>
          </w:tcPr>
          <w:p w14:paraId="32AAD653" w14:textId="77777777" w:rsidR="00717186" w:rsidRPr="00355B0F" w:rsidRDefault="00717186" w:rsidP="00717186">
            <w:pPr>
              <w:spacing w:before="20"/>
              <w:ind w:right="-108"/>
              <w:contextualSpacing/>
              <w:rPr>
                <w:rFonts w:cs="Arial"/>
                <w:b/>
                <w:color w:val="000000"/>
                <w:sz w:val="18"/>
                <w:szCs w:val="18"/>
                <w:lang w:val="tr-TR"/>
              </w:rPr>
            </w:pPr>
            <w:r w:rsidRPr="00355B0F">
              <w:rPr>
                <w:rFonts w:cs="Arial"/>
                <w:b/>
                <w:color w:val="000000"/>
                <w:spacing w:val="-10"/>
                <w:sz w:val="18"/>
                <w:szCs w:val="18"/>
                <w:lang w:val="tr-TR"/>
              </w:rPr>
              <w:t>Toplama Bölgesi</w:t>
            </w:r>
          </w:p>
        </w:tc>
        <w:tc>
          <w:tcPr>
            <w:tcW w:w="1141" w:type="pct"/>
            <w:gridSpan w:val="6"/>
            <w:tcBorders>
              <w:top w:val="single" w:sz="2" w:space="0" w:color="auto"/>
              <w:left w:val="single" w:sz="2" w:space="0" w:color="auto"/>
              <w:bottom w:val="single" w:sz="2" w:space="0" w:color="auto"/>
              <w:right w:val="single" w:sz="2" w:space="0" w:color="auto"/>
            </w:tcBorders>
            <w:shd w:val="clear" w:color="auto" w:fill="F2F2F2"/>
            <w:vAlign w:val="center"/>
          </w:tcPr>
          <w:p w14:paraId="29171887" w14:textId="77777777" w:rsidR="000B55D2" w:rsidRDefault="000B55D2" w:rsidP="00717186">
            <w:pPr>
              <w:spacing w:before="20"/>
              <w:ind w:right="-108"/>
              <w:contextualSpacing/>
              <w:rPr>
                <w:rFonts w:cs="Arial"/>
                <w:b/>
                <w:color w:val="000000"/>
                <w:spacing w:val="-10"/>
                <w:sz w:val="18"/>
                <w:szCs w:val="18"/>
                <w:lang w:val="tr-TR"/>
              </w:rPr>
            </w:pPr>
          </w:p>
          <w:p w14:paraId="5EECF7A8" w14:textId="27C0C375" w:rsidR="00717186" w:rsidRPr="00355B0F" w:rsidRDefault="00717186" w:rsidP="00717186">
            <w:pPr>
              <w:spacing w:before="20"/>
              <w:ind w:right="-108"/>
              <w:contextualSpacing/>
              <w:rPr>
                <w:rFonts w:cs="Arial"/>
                <w:b/>
                <w:color w:val="000000"/>
                <w:sz w:val="18"/>
                <w:szCs w:val="18"/>
                <w:lang w:val="tr-TR"/>
              </w:rPr>
            </w:pPr>
            <w:r w:rsidRPr="00355B0F">
              <w:rPr>
                <w:rFonts w:cs="Arial"/>
                <w:b/>
                <w:color w:val="000000"/>
                <w:spacing w:val="-10"/>
                <w:sz w:val="18"/>
                <w:szCs w:val="18"/>
                <w:lang w:val="tr-TR"/>
              </w:rPr>
              <w:t xml:space="preserve">Toplama </w:t>
            </w:r>
            <w:r w:rsidR="0097095F" w:rsidRPr="00355B0F">
              <w:rPr>
                <w:rFonts w:cs="Arial"/>
                <w:b/>
                <w:color w:val="000000"/>
                <w:spacing w:val="-10"/>
                <w:sz w:val="18"/>
                <w:szCs w:val="18"/>
                <w:lang w:val="tr-TR"/>
              </w:rPr>
              <w:t>A</w:t>
            </w:r>
            <w:r w:rsidRPr="00355B0F">
              <w:rPr>
                <w:rFonts w:cs="Arial"/>
                <w:b/>
                <w:color w:val="000000"/>
                <w:spacing w:val="-10"/>
                <w:sz w:val="18"/>
                <w:szCs w:val="18"/>
                <w:lang w:val="tr-TR"/>
              </w:rPr>
              <w:t xml:space="preserve">lanının </w:t>
            </w:r>
            <w:r w:rsidR="0097095F" w:rsidRPr="00355B0F">
              <w:rPr>
                <w:rFonts w:cs="Arial"/>
                <w:b/>
                <w:color w:val="000000"/>
                <w:spacing w:val="-10"/>
                <w:sz w:val="18"/>
                <w:szCs w:val="18"/>
                <w:lang w:val="tr-TR"/>
              </w:rPr>
              <w:t>Bü</w:t>
            </w:r>
            <w:r w:rsidRPr="00355B0F">
              <w:rPr>
                <w:rFonts w:cs="Arial"/>
                <w:b/>
                <w:color w:val="000000"/>
                <w:spacing w:val="-10"/>
                <w:sz w:val="18"/>
                <w:szCs w:val="18"/>
                <w:lang w:val="tr-TR"/>
              </w:rPr>
              <w:t>yüklüğü (ha, km</w:t>
            </w:r>
            <w:r w:rsidRPr="00355B0F">
              <w:rPr>
                <w:rFonts w:cs="Arial"/>
                <w:b/>
                <w:color w:val="000000"/>
                <w:spacing w:val="-10"/>
                <w:sz w:val="18"/>
                <w:szCs w:val="18"/>
                <w:vertAlign w:val="superscript"/>
                <w:lang w:val="tr-TR"/>
              </w:rPr>
              <w:t>2</w:t>
            </w:r>
            <w:r w:rsidRPr="00355B0F">
              <w:rPr>
                <w:rFonts w:cs="Arial"/>
                <w:b/>
                <w:color w:val="000000"/>
                <w:spacing w:val="-10"/>
                <w:sz w:val="18"/>
                <w:szCs w:val="18"/>
                <w:lang w:val="tr-TR"/>
              </w:rPr>
              <w:t>)</w:t>
            </w:r>
          </w:p>
        </w:tc>
        <w:tc>
          <w:tcPr>
            <w:tcW w:w="893" w:type="pct"/>
            <w:gridSpan w:val="4"/>
            <w:tcBorders>
              <w:top w:val="single" w:sz="2" w:space="0" w:color="auto"/>
              <w:left w:val="single" w:sz="2" w:space="0" w:color="auto"/>
              <w:bottom w:val="single" w:sz="2" w:space="0" w:color="auto"/>
              <w:right w:val="single" w:sz="2" w:space="0" w:color="auto"/>
            </w:tcBorders>
            <w:shd w:val="clear" w:color="auto" w:fill="F2F2F2"/>
            <w:vAlign w:val="center"/>
          </w:tcPr>
          <w:p w14:paraId="70F4DDCD" w14:textId="77777777" w:rsidR="003615C5" w:rsidRDefault="003615C5" w:rsidP="00717186">
            <w:pPr>
              <w:spacing w:before="20"/>
              <w:ind w:right="-108"/>
              <w:contextualSpacing/>
              <w:rPr>
                <w:rFonts w:cs="Arial"/>
                <w:b/>
                <w:color w:val="000000"/>
                <w:spacing w:val="-10"/>
                <w:sz w:val="18"/>
                <w:szCs w:val="18"/>
                <w:lang w:val="tr-TR"/>
              </w:rPr>
            </w:pPr>
          </w:p>
          <w:p w14:paraId="43E5C923" w14:textId="638E9B9E" w:rsidR="00717186" w:rsidRPr="00355B0F" w:rsidRDefault="00717186" w:rsidP="00717186">
            <w:pPr>
              <w:spacing w:before="20"/>
              <w:ind w:right="-108"/>
              <w:contextualSpacing/>
              <w:rPr>
                <w:rFonts w:cs="Arial"/>
                <w:b/>
                <w:color w:val="000000"/>
                <w:sz w:val="18"/>
                <w:szCs w:val="18"/>
                <w:lang w:val="tr-TR"/>
              </w:rPr>
            </w:pPr>
            <w:r w:rsidRPr="00355B0F">
              <w:rPr>
                <w:rFonts w:cs="Arial"/>
                <w:b/>
                <w:color w:val="000000"/>
                <w:spacing w:val="-10"/>
                <w:sz w:val="18"/>
                <w:szCs w:val="18"/>
                <w:lang w:val="tr-TR"/>
              </w:rPr>
              <w:t>Depolama</w:t>
            </w:r>
            <w:r w:rsidR="005D2DD0">
              <w:rPr>
                <w:rFonts w:cs="Arial"/>
                <w:b/>
                <w:color w:val="000000"/>
                <w:spacing w:val="-10"/>
                <w:sz w:val="18"/>
                <w:szCs w:val="18"/>
                <w:lang w:val="tr-TR"/>
              </w:rPr>
              <w:t xml:space="preserve"> </w:t>
            </w:r>
            <w:r w:rsidRPr="00355B0F">
              <w:rPr>
                <w:rFonts w:cs="Arial"/>
                <w:b/>
                <w:color w:val="000000"/>
                <w:spacing w:val="-10"/>
                <w:sz w:val="18"/>
                <w:szCs w:val="18"/>
                <w:lang w:val="tr-TR"/>
              </w:rPr>
              <w:t>/</w:t>
            </w:r>
            <w:r w:rsidR="005D2DD0">
              <w:rPr>
                <w:rFonts w:cs="Arial"/>
                <w:b/>
                <w:color w:val="000000"/>
                <w:spacing w:val="-10"/>
                <w:sz w:val="18"/>
                <w:szCs w:val="18"/>
                <w:lang w:val="tr-TR"/>
              </w:rPr>
              <w:t xml:space="preserve"> </w:t>
            </w:r>
            <w:r w:rsidR="0097095F" w:rsidRPr="00355B0F">
              <w:rPr>
                <w:rFonts w:cs="Arial"/>
                <w:b/>
                <w:color w:val="000000"/>
                <w:spacing w:val="-10"/>
                <w:sz w:val="18"/>
                <w:szCs w:val="18"/>
                <w:lang w:val="tr-TR"/>
              </w:rPr>
              <w:t>T</w:t>
            </w:r>
            <w:r w:rsidRPr="00355B0F">
              <w:rPr>
                <w:rFonts w:cs="Arial"/>
                <w:b/>
                <w:color w:val="000000"/>
                <w:spacing w:val="-10"/>
                <w:sz w:val="18"/>
                <w:szCs w:val="18"/>
                <w:lang w:val="tr-TR"/>
              </w:rPr>
              <w:t xml:space="preserve">eslim </w:t>
            </w:r>
            <w:r w:rsidR="0097095F" w:rsidRPr="00355B0F">
              <w:rPr>
                <w:rFonts w:cs="Arial"/>
                <w:b/>
                <w:color w:val="000000"/>
                <w:spacing w:val="-10"/>
                <w:sz w:val="18"/>
                <w:szCs w:val="18"/>
                <w:lang w:val="tr-TR"/>
              </w:rPr>
              <w:t>A</w:t>
            </w:r>
            <w:r w:rsidRPr="00355B0F">
              <w:rPr>
                <w:rFonts w:cs="Arial"/>
                <w:b/>
                <w:color w:val="000000"/>
                <w:spacing w:val="-10"/>
                <w:sz w:val="18"/>
                <w:szCs w:val="18"/>
                <w:lang w:val="tr-TR"/>
              </w:rPr>
              <w:t xml:space="preserve">lma </w:t>
            </w:r>
            <w:r w:rsidR="0097095F" w:rsidRPr="00355B0F">
              <w:rPr>
                <w:rFonts w:cs="Arial"/>
                <w:b/>
                <w:color w:val="000000"/>
                <w:spacing w:val="-10"/>
                <w:sz w:val="18"/>
                <w:szCs w:val="18"/>
                <w:lang w:val="tr-TR"/>
              </w:rPr>
              <w:t>N</w:t>
            </w:r>
            <w:r w:rsidRPr="00355B0F">
              <w:rPr>
                <w:rFonts w:cs="Arial"/>
                <w:b/>
                <w:color w:val="000000"/>
                <w:spacing w:val="-10"/>
                <w:sz w:val="18"/>
                <w:szCs w:val="18"/>
                <w:lang w:val="tr-TR"/>
              </w:rPr>
              <w:t>oktaları</w:t>
            </w:r>
          </w:p>
        </w:tc>
      </w:tr>
      <w:tr w:rsidR="004B6A38" w:rsidRPr="00F41439" w14:paraId="6A0D6B3D" w14:textId="77777777" w:rsidTr="00546DCE">
        <w:tblPrEx>
          <w:tblLook w:val="01E0" w:firstRow="1" w:lastRow="1" w:firstColumn="1" w:lastColumn="1" w:noHBand="0" w:noVBand="0"/>
        </w:tblPrEx>
        <w:trPr>
          <w:cantSplit/>
          <w:trHeight w:val="287"/>
        </w:trPr>
        <w:tc>
          <w:tcPr>
            <w:tcW w:w="851" w:type="pct"/>
            <w:tcBorders>
              <w:top w:val="single" w:sz="2" w:space="0" w:color="auto"/>
              <w:left w:val="single" w:sz="2" w:space="0" w:color="auto"/>
              <w:bottom w:val="single" w:sz="2" w:space="0" w:color="auto"/>
              <w:right w:val="single" w:sz="2" w:space="0" w:color="auto"/>
            </w:tcBorders>
            <w:shd w:val="clear" w:color="auto" w:fill="auto"/>
            <w:vAlign w:val="center"/>
          </w:tcPr>
          <w:p w14:paraId="0E6A875D" w14:textId="77777777" w:rsidR="00717186" w:rsidRPr="00F41439" w:rsidRDefault="00717186" w:rsidP="00717186">
            <w:pPr>
              <w:ind w:right="-108"/>
              <w:contextualSpacing/>
              <w:rPr>
                <w:rFonts w:cs="Arial"/>
                <w:color w:val="000000"/>
                <w:lang w:val="tr-TR"/>
              </w:rPr>
            </w:pPr>
          </w:p>
        </w:tc>
        <w:tc>
          <w:tcPr>
            <w:tcW w:w="900" w:type="pct"/>
            <w:gridSpan w:val="5"/>
            <w:tcBorders>
              <w:top w:val="single" w:sz="2" w:space="0" w:color="auto"/>
              <w:left w:val="single" w:sz="2" w:space="0" w:color="auto"/>
              <w:bottom w:val="single" w:sz="2" w:space="0" w:color="auto"/>
              <w:right w:val="single" w:sz="2" w:space="0" w:color="auto"/>
            </w:tcBorders>
            <w:shd w:val="clear" w:color="auto" w:fill="auto"/>
            <w:vAlign w:val="center"/>
          </w:tcPr>
          <w:p w14:paraId="27D7A0A0" w14:textId="77777777" w:rsidR="00717186" w:rsidRPr="00F41439" w:rsidRDefault="00717186" w:rsidP="00717186">
            <w:pPr>
              <w:ind w:right="-108"/>
              <w:contextualSpacing/>
              <w:rPr>
                <w:rFonts w:cs="Arial"/>
                <w:color w:val="000000"/>
                <w:lang w:val="tr-TR"/>
              </w:rPr>
            </w:pPr>
          </w:p>
        </w:tc>
        <w:tc>
          <w:tcPr>
            <w:tcW w:w="1215" w:type="pct"/>
            <w:gridSpan w:val="8"/>
            <w:tcBorders>
              <w:top w:val="single" w:sz="2" w:space="0" w:color="auto"/>
              <w:left w:val="single" w:sz="2" w:space="0" w:color="auto"/>
              <w:bottom w:val="single" w:sz="2" w:space="0" w:color="auto"/>
              <w:right w:val="single" w:sz="2" w:space="0" w:color="auto"/>
            </w:tcBorders>
            <w:shd w:val="clear" w:color="auto" w:fill="auto"/>
            <w:vAlign w:val="center"/>
          </w:tcPr>
          <w:p w14:paraId="1639E98D" w14:textId="77777777" w:rsidR="00717186" w:rsidRPr="00F41439" w:rsidRDefault="00717186" w:rsidP="00717186">
            <w:pPr>
              <w:ind w:right="-108"/>
              <w:contextualSpacing/>
              <w:rPr>
                <w:rFonts w:cs="Arial"/>
                <w:color w:val="000000"/>
                <w:spacing w:val="-10"/>
                <w:lang w:val="tr-TR"/>
              </w:rPr>
            </w:pPr>
          </w:p>
        </w:tc>
        <w:tc>
          <w:tcPr>
            <w:tcW w:w="1141" w:type="pct"/>
            <w:gridSpan w:val="6"/>
            <w:tcBorders>
              <w:top w:val="single" w:sz="2" w:space="0" w:color="auto"/>
              <w:left w:val="single" w:sz="2" w:space="0" w:color="auto"/>
              <w:bottom w:val="single" w:sz="2" w:space="0" w:color="auto"/>
              <w:right w:val="single" w:sz="2" w:space="0" w:color="auto"/>
            </w:tcBorders>
            <w:shd w:val="clear" w:color="auto" w:fill="auto"/>
            <w:vAlign w:val="center"/>
          </w:tcPr>
          <w:p w14:paraId="46C18E61" w14:textId="77777777" w:rsidR="00717186" w:rsidRPr="00F41439" w:rsidRDefault="00717186" w:rsidP="00717186">
            <w:pPr>
              <w:ind w:right="-108"/>
              <w:contextualSpacing/>
              <w:rPr>
                <w:rFonts w:cs="Arial"/>
                <w:color w:val="000000"/>
                <w:spacing w:val="-10"/>
                <w:lang w:val="tr-TR"/>
              </w:rPr>
            </w:pPr>
          </w:p>
        </w:tc>
        <w:tc>
          <w:tcPr>
            <w:tcW w:w="893" w:type="pct"/>
            <w:gridSpan w:val="4"/>
            <w:tcBorders>
              <w:top w:val="single" w:sz="2" w:space="0" w:color="auto"/>
              <w:left w:val="single" w:sz="2" w:space="0" w:color="auto"/>
              <w:bottom w:val="single" w:sz="2" w:space="0" w:color="auto"/>
              <w:right w:val="single" w:sz="2" w:space="0" w:color="auto"/>
            </w:tcBorders>
            <w:shd w:val="clear" w:color="auto" w:fill="auto"/>
            <w:vAlign w:val="center"/>
          </w:tcPr>
          <w:p w14:paraId="0A7FF602" w14:textId="77777777" w:rsidR="00717186" w:rsidRPr="00F41439" w:rsidRDefault="00717186" w:rsidP="00717186">
            <w:pPr>
              <w:ind w:right="-108"/>
              <w:contextualSpacing/>
              <w:rPr>
                <w:rFonts w:cs="Arial"/>
                <w:color w:val="000000"/>
                <w:spacing w:val="-10"/>
                <w:lang w:val="tr-TR"/>
              </w:rPr>
            </w:pPr>
          </w:p>
        </w:tc>
      </w:tr>
      <w:tr w:rsidR="004B6A38" w:rsidRPr="00F41439" w14:paraId="6CCA1632" w14:textId="77777777" w:rsidTr="00546DCE">
        <w:tblPrEx>
          <w:tblLook w:val="01E0" w:firstRow="1" w:lastRow="1" w:firstColumn="1" w:lastColumn="1" w:noHBand="0" w:noVBand="0"/>
        </w:tblPrEx>
        <w:trPr>
          <w:cantSplit/>
          <w:trHeight w:val="287"/>
        </w:trPr>
        <w:tc>
          <w:tcPr>
            <w:tcW w:w="851" w:type="pct"/>
            <w:tcBorders>
              <w:top w:val="single" w:sz="2" w:space="0" w:color="auto"/>
              <w:left w:val="single" w:sz="2" w:space="0" w:color="auto"/>
              <w:bottom w:val="single" w:sz="2" w:space="0" w:color="auto"/>
              <w:right w:val="single" w:sz="2" w:space="0" w:color="auto"/>
            </w:tcBorders>
            <w:shd w:val="clear" w:color="auto" w:fill="auto"/>
            <w:vAlign w:val="center"/>
          </w:tcPr>
          <w:p w14:paraId="1FD7EC10" w14:textId="77777777" w:rsidR="00717186" w:rsidRPr="00F41439" w:rsidRDefault="00717186" w:rsidP="00717186">
            <w:pPr>
              <w:ind w:right="-108"/>
              <w:contextualSpacing/>
              <w:rPr>
                <w:rFonts w:cs="Arial"/>
                <w:color w:val="000000"/>
                <w:lang w:val="tr-TR"/>
              </w:rPr>
            </w:pPr>
          </w:p>
        </w:tc>
        <w:tc>
          <w:tcPr>
            <w:tcW w:w="900" w:type="pct"/>
            <w:gridSpan w:val="5"/>
            <w:tcBorders>
              <w:top w:val="single" w:sz="2" w:space="0" w:color="auto"/>
              <w:left w:val="single" w:sz="2" w:space="0" w:color="auto"/>
              <w:bottom w:val="single" w:sz="2" w:space="0" w:color="auto"/>
              <w:right w:val="single" w:sz="2" w:space="0" w:color="auto"/>
            </w:tcBorders>
            <w:shd w:val="clear" w:color="auto" w:fill="auto"/>
            <w:vAlign w:val="center"/>
          </w:tcPr>
          <w:p w14:paraId="3987E0AE" w14:textId="77777777" w:rsidR="00717186" w:rsidRPr="00F41439" w:rsidRDefault="00717186" w:rsidP="00717186">
            <w:pPr>
              <w:ind w:right="-108"/>
              <w:contextualSpacing/>
              <w:rPr>
                <w:rFonts w:cs="Arial"/>
                <w:color w:val="000000"/>
                <w:lang w:val="tr-TR"/>
              </w:rPr>
            </w:pPr>
          </w:p>
        </w:tc>
        <w:tc>
          <w:tcPr>
            <w:tcW w:w="1215" w:type="pct"/>
            <w:gridSpan w:val="8"/>
            <w:tcBorders>
              <w:top w:val="single" w:sz="2" w:space="0" w:color="auto"/>
              <w:left w:val="single" w:sz="2" w:space="0" w:color="auto"/>
              <w:bottom w:val="single" w:sz="2" w:space="0" w:color="auto"/>
              <w:right w:val="single" w:sz="2" w:space="0" w:color="auto"/>
            </w:tcBorders>
            <w:shd w:val="clear" w:color="auto" w:fill="auto"/>
            <w:vAlign w:val="center"/>
          </w:tcPr>
          <w:p w14:paraId="2CC335E6" w14:textId="77777777" w:rsidR="00717186" w:rsidRPr="00F41439" w:rsidRDefault="00717186" w:rsidP="00717186">
            <w:pPr>
              <w:ind w:right="-108"/>
              <w:contextualSpacing/>
              <w:rPr>
                <w:rFonts w:cs="Arial"/>
                <w:color w:val="000000"/>
                <w:spacing w:val="-10"/>
                <w:lang w:val="tr-TR"/>
              </w:rPr>
            </w:pPr>
          </w:p>
        </w:tc>
        <w:tc>
          <w:tcPr>
            <w:tcW w:w="1141" w:type="pct"/>
            <w:gridSpan w:val="6"/>
            <w:tcBorders>
              <w:top w:val="single" w:sz="2" w:space="0" w:color="auto"/>
              <w:left w:val="single" w:sz="2" w:space="0" w:color="auto"/>
              <w:bottom w:val="single" w:sz="2" w:space="0" w:color="auto"/>
              <w:right w:val="single" w:sz="2" w:space="0" w:color="auto"/>
            </w:tcBorders>
            <w:shd w:val="clear" w:color="auto" w:fill="auto"/>
            <w:vAlign w:val="center"/>
          </w:tcPr>
          <w:p w14:paraId="57F7855B" w14:textId="77777777" w:rsidR="00717186" w:rsidRPr="00F41439" w:rsidRDefault="00717186" w:rsidP="00717186">
            <w:pPr>
              <w:ind w:right="-108"/>
              <w:contextualSpacing/>
              <w:rPr>
                <w:rFonts w:cs="Arial"/>
                <w:color w:val="000000"/>
                <w:spacing w:val="-10"/>
                <w:lang w:val="tr-TR"/>
              </w:rPr>
            </w:pPr>
          </w:p>
        </w:tc>
        <w:tc>
          <w:tcPr>
            <w:tcW w:w="893" w:type="pct"/>
            <w:gridSpan w:val="4"/>
            <w:tcBorders>
              <w:top w:val="single" w:sz="2" w:space="0" w:color="auto"/>
              <w:left w:val="single" w:sz="2" w:space="0" w:color="auto"/>
              <w:bottom w:val="single" w:sz="2" w:space="0" w:color="auto"/>
              <w:right w:val="single" w:sz="2" w:space="0" w:color="auto"/>
            </w:tcBorders>
            <w:shd w:val="clear" w:color="auto" w:fill="auto"/>
            <w:vAlign w:val="center"/>
          </w:tcPr>
          <w:p w14:paraId="4DC3D4DE" w14:textId="77777777" w:rsidR="00717186" w:rsidRPr="00F41439" w:rsidRDefault="00717186" w:rsidP="00717186">
            <w:pPr>
              <w:ind w:right="-108"/>
              <w:contextualSpacing/>
              <w:rPr>
                <w:rFonts w:cs="Arial"/>
                <w:color w:val="000000"/>
                <w:spacing w:val="-10"/>
                <w:lang w:val="tr-TR"/>
              </w:rPr>
            </w:pPr>
          </w:p>
        </w:tc>
      </w:tr>
      <w:tr w:rsidR="00A364A2" w:rsidRPr="00F41439" w14:paraId="45EFA82F" w14:textId="77777777" w:rsidTr="00546DCE">
        <w:tblPrEx>
          <w:tblLook w:val="01E0" w:firstRow="1" w:lastRow="1" w:firstColumn="1" w:lastColumn="1" w:noHBand="0" w:noVBand="0"/>
        </w:tblPrEx>
        <w:trPr>
          <w:cantSplit/>
          <w:trHeight w:val="287"/>
        </w:trPr>
        <w:tc>
          <w:tcPr>
            <w:tcW w:w="851" w:type="pct"/>
            <w:tcBorders>
              <w:top w:val="single" w:sz="2" w:space="0" w:color="auto"/>
              <w:left w:val="single" w:sz="2" w:space="0" w:color="auto"/>
              <w:bottom w:val="single" w:sz="2" w:space="0" w:color="auto"/>
              <w:right w:val="single" w:sz="2" w:space="0" w:color="auto"/>
            </w:tcBorders>
            <w:shd w:val="clear" w:color="auto" w:fill="auto"/>
            <w:vAlign w:val="center"/>
          </w:tcPr>
          <w:p w14:paraId="1FC27C4B" w14:textId="77777777" w:rsidR="00717186" w:rsidRPr="00F41439" w:rsidRDefault="00717186" w:rsidP="00717186">
            <w:pPr>
              <w:ind w:right="-108"/>
              <w:contextualSpacing/>
              <w:rPr>
                <w:rFonts w:cs="Arial"/>
                <w:color w:val="000000"/>
                <w:lang w:val="tr-TR"/>
              </w:rPr>
            </w:pPr>
          </w:p>
        </w:tc>
        <w:tc>
          <w:tcPr>
            <w:tcW w:w="900" w:type="pct"/>
            <w:gridSpan w:val="5"/>
            <w:tcBorders>
              <w:top w:val="single" w:sz="2" w:space="0" w:color="auto"/>
              <w:left w:val="single" w:sz="2" w:space="0" w:color="auto"/>
              <w:bottom w:val="single" w:sz="2" w:space="0" w:color="auto"/>
              <w:right w:val="single" w:sz="2" w:space="0" w:color="auto"/>
            </w:tcBorders>
            <w:shd w:val="clear" w:color="auto" w:fill="auto"/>
            <w:vAlign w:val="center"/>
          </w:tcPr>
          <w:p w14:paraId="0327141A" w14:textId="77777777" w:rsidR="00717186" w:rsidRPr="00F41439" w:rsidRDefault="00717186" w:rsidP="00717186">
            <w:pPr>
              <w:ind w:right="-108"/>
              <w:contextualSpacing/>
              <w:rPr>
                <w:rFonts w:cs="Arial"/>
                <w:color w:val="000000"/>
                <w:lang w:val="tr-TR"/>
              </w:rPr>
            </w:pPr>
          </w:p>
        </w:tc>
        <w:tc>
          <w:tcPr>
            <w:tcW w:w="1215" w:type="pct"/>
            <w:gridSpan w:val="8"/>
            <w:tcBorders>
              <w:top w:val="single" w:sz="2" w:space="0" w:color="auto"/>
              <w:left w:val="single" w:sz="2" w:space="0" w:color="auto"/>
              <w:bottom w:val="single" w:sz="2" w:space="0" w:color="auto"/>
              <w:right w:val="single" w:sz="2" w:space="0" w:color="auto"/>
            </w:tcBorders>
            <w:shd w:val="clear" w:color="auto" w:fill="auto"/>
            <w:vAlign w:val="center"/>
          </w:tcPr>
          <w:p w14:paraId="0D3AEE88" w14:textId="77777777" w:rsidR="00717186" w:rsidRPr="00F41439" w:rsidRDefault="00717186" w:rsidP="00717186">
            <w:pPr>
              <w:ind w:right="-108"/>
              <w:contextualSpacing/>
              <w:rPr>
                <w:rFonts w:cs="Arial"/>
                <w:color w:val="000000"/>
                <w:spacing w:val="-10"/>
                <w:lang w:val="tr-TR"/>
              </w:rPr>
            </w:pPr>
          </w:p>
        </w:tc>
        <w:tc>
          <w:tcPr>
            <w:tcW w:w="1141" w:type="pct"/>
            <w:gridSpan w:val="6"/>
            <w:tcBorders>
              <w:top w:val="single" w:sz="2" w:space="0" w:color="auto"/>
              <w:left w:val="single" w:sz="2" w:space="0" w:color="auto"/>
              <w:bottom w:val="single" w:sz="2" w:space="0" w:color="auto"/>
              <w:right w:val="single" w:sz="2" w:space="0" w:color="auto"/>
            </w:tcBorders>
            <w:shd w:val="clear" w:color="auto" w:fill="auto"/>
            <w:vAlign w:val="center"/>
          </w:tcPr>
          <w:p w14:paraId="28DD9D05" w14:textId="77777777" w:rsidR="00717186" w:rsidRPr="00F41439" w:rsidRDefault="00717186" w:rsidP="00717186">
            <w:pPr>
              <w:ind w:right="-108"/>
              <w:contextualSpacing/>
              <w:rPr>
                <w:rFonts w:cs="Arial"/>
                <w:color w:val="000000"/>
                <w:spacing w:val="-10"/>
                <w:lang w:val="tr-TR"/>
              </w:rPr>
            </w:pPr>
          </w:p>
        </w:tc>
        <w:tc>
          <w:tcPr>
            <w:tcW w:w="893" w:type="pct"/>
            <w:gridSpan w:val="4"/>
            <w:tcBorders>
              <w:top w:val="single" w:sz="2" w:space="0" w:color="auto"/>
              <w:left w:val="single" w:sz="2" w:space="0" w:color="auto"/>
              <w:bottom w:val="single" w:sz="2" w:space="0" w:color="auto"/>
              <w:right w:val="single" w:sz="2" w:space="0" w:color="auto"/>
            </w:tcBorders>
            <w:shd w:val="clear" w:color="auto" w:fill="auto"/>
            <w:vAlign w:val="center"/>
          </w:tcPr>
          <w:p w14:paraId="58DD8978" w14:textId="77777777" w:rsidR="00717186" w:rsidRPr="00F41439" w:rsidRDefault="00717186" w:rsidP="00717186">
            <w:pPr>
              <w:ind w:right="-108"/>
              <w:contextualSpacing/>
              <w:rPr>
                <w:rFonts w:cs="Arial"/>
                <w:color w:val="000000"/>
                <w:spacing w:val="-10"/>
                <w:lang w:val="tr-TR"/>
              </w:rPr>
            </w:pPr>
          </w:p>
        </w:tc>
      </w:tr>
      <w:tr w:rsidR="003D43C5" w:rsidRPr="00F41439" w14:paraId="564D7652" w14:textId="77777777" w:rsidTr="00546DCE">
        <w:tblPrEx>
          <w:tblLook w:val="01E0" w:firstRow="1" w:lastRow="1" w:firstColumn="1" w:lastColumn="1" w:noHBand="0" w:noVBand="0"/>
        </w:tblPrEx>
        <w:trPr>
          <w:cantSplit/>
          <w:trHeight w:val="286"/>
        </w:trPr>
        <w:tc>
          <w:tcPr>
            <w:tcW w:w="4107" w:type="pct"/>
            <w:gridSpan w:val="20"/>
            <w:tcBorders>
              <w:top w:val="single" w:sz="2" w:space="0" w:color="auto"/>
              <w:left w:val="single" w:sz="2" w:space="0" w:color="auto"/>
              <w:bottom w:val="single" w:sz="2" w:space="0" w:color="auto"/>
              <w:right w:val="single" w:sz="2" w:space="0" w:color="auto"/>
            </w:tcBorders>
            <w:shd w:val="clear" w:color="auto" w:fill="F2F2F2"/>
            <w:vAlign w:val="center"/>
          </w:tcPr>
          <w:p w14:paraId="20C4F1E8" w14:textId="77777777" w:rsidR="00DD0368" w:rsidRDefault="00DD0368" w:rsidP="00717186">
            <w:pPr>
              <w:spacing w:before="60" w:after="60" w:line="200" w:lineRule="exact"/>
              <w:ind w:right="-108"/>
              <w:contextualSpacing/>
              <w:rPr>
                <w:rFonts w:cs="Arial"/>
                <w:b/>
                <w:i/>
                <w:color w:val="000000"/>
                <w:lang w:val="tr-TR"/>
              </w:rPr>
            </w:pPr>
          </w:p>
          <w:p w14:paraId="7A662CB1" w14:textId="5B7EE5C2" w:rsidR="00717186" w:rsidRPr="00546DCE" w:rsidRDefault="00717186" w:rsidP="00546DCE">
            <w:pPr>
              <w:spacing w:before="60" w:after="60"/>
              <w:ind w:right="-108"/>
              <w:contextualSpacing/>
              <w:rPr>
                <w:rFonts w:cs="Arial"/>
                <w:b/>
                <w:i/>
                <w:color w:val="000000"/>
                <w:lang w:val="tr-TR"/>
              </w:rPr>
            </w:pPr>
            <w:r w:rsidRPr="00546DCE">
              <w:rPr>
                <w:rFonts w:cs="Arial"/>
                <w:b/>
                <w:i/>
                <w:color w:val="000000"/>
                <w:lang w:val="tr-TR"/>
              </w:rPr>
              <w:t>3.</w:t>
            </w:r>
            <w:r w:rsidR="00A85EEE" w:rsidRPr="00546DCE">
              <w:rPr>
                <w:rFonts w:cs="Arial"/>
                <w:b/>
                <w:i/>
                <w:color w:val="000000"/>
                <w:lang w:val="tr-TR"/>
              </w:rPr>
              <w:t>3</w:t>
            </w:r>
            <w:r w:rsidRPr="00546DCE">
              <w:rPr>
                <w:rFonts w:cs="Arial"/>
                <w:b/>
                <w:i/>
                <w:color w:val="000000"/>
                <w:lang w:val="tr-TR"/>
              </w:rPr>
              <w:t xml:space="preserve"> </w:t>
            </w:r>
            <w:r w:rsidR="00546DCE" w:rsidRPr="00546DCE">
              <w:rPr>
                <w:rFonts w:cs="Arial"/>
                <w:b/>
                <w:i/>
                <w:color w:val="000000"/>
                <w:lang w:val="tr-TR"/>
              </w:rPr>
              <w:t>İ</w:t>
            </w:r>
            <w:r w:rsidRPr="00546DCE">
              <w:rPr>
                <w:rFonts w:cs="Arial"/>
                <w:b/>
                <w:i/>
                <w:color w:val="000000"/>
                <w:lang w:val="tr-TR"/>
              </w:rPr>
              <w:t>şleme</w:t>
            </w:r>
          </w:p>
          <w:p w14:paraId="2435DEBA" w14:textId="3E811DEF" w:rsidR="00DD0368" w:rsidRPr="00F41439" w:rsidRDefault="00DD0368" w:rsidP="00717186">
            <w:pPr>
              <w:spacing w:before="60" w:after="60" w:line="200" w:lineRule="exact"/>
              <w:ind w:right="-108"/>
              <w:contextualSpacing/>
              <w:rPr>
                <w:rFonts w:cs="Arial"/>
                <w:b/>
                <w:color w:val="000000"/>
                <w:lang w:val="tr-TR"/>
              </w:rPr>
            </w:pPr>
          </w:p>
        </w:tc>
        <w:tc>
          <w:tcPr>
            <w:tcW w:w="893" w:type="pct"/>
            <w:gridSpan w:val="4"/>
            <w:tcBorders>
              <w:top w:val="single" w:sz="2" w:space="0" w:color="auto"/>
              <w:left w:val="single" w:sz="2" w:space="0" w:color="auto"/>
              <w:bottom w:val="single" w:sz="2" w:space="0" w:color="auto"/>
              <w:right w:val="single" w:sz="2" w:space="0" w:color="auto"/>
            </w:tcBorders>
            <w:shd w:val="clear" w:color="auto" w:fill="F2F2F2"/>
            <w:vAlign w:val="center"/>
          </w:tcPr>
          <w:p w14:paraId="41AE49AE" w14:textId="6575A7D8" w:rsidR="00717186" w:rsidRPr="003C5362" w:rsidRDefault="008F76BD" w:rsidP="00717186">
            <w:pPr>
              <w:spacing w:before="60" w:after="60" w:line="200" w:lineRule="exact"/>
              <w:ind w:right="-108"/>
              <w:contextualSpacing/>
              <w:rPr>
                <w:rFonts w:asciiTheme="minorHAnsi" w:hAnsiTheme="minorHAnsi" w:cstheme="minorHAnsi"/>
                <w:b/>
                <w:color w:val="000000"/>
                <w:lang w:val="tr-TR"/>
              </w:rPr>
            </w:pPr>
            <w:r w:rsidRPr="00762BE0">
              <w:rPr>
                <w:rFonts w:asciiTheme="minorHAnsi" w:hAnsiTheme="minorHAnsi" w:cstheme="minorHAnsi"/>
                <w:b/>
                <w:color w:val="000000"/>
                <w:spacing w:val="-10"/>
                <w:sz w:val="22"/>
                <w:szCs w:val="22"/>
                <w:lang w:val="tr-TR"/>
              </w:rPr>
              <w:t>İ</w:t>
            </w:r>
            <w:r w:rsidR="00717186" w:rsidRPr="00762BE0">
              <w:rPr>
                <w:rFonts w:cs="Arial"/>
                <w:b/>
                <w:color w:val="000000"/>
                <w:spacing w:val="-10"/>
                <w:lang w:val="tr-TR"/>
              </w:rPr>
              <w:t xml:space="preserve">lgili </w:t>
            </w:r>
            <w:r w:rsidR="00762BE0" w:rsidRPr="00762BE0">
              <w:rPr>
                <w:rFonts w:cs="Arial"/>
                <w:b/>
                <w:color w:val="000000"/>
                <w:spacing w:val="-10"/>
                <w:lang w:val="tr-TR"/>
              </w:rPr>
              <w:t>D</w:t>
            </w:r>
            <w:r w:rsidR="00717186" w:rsidRPr="00762BE0">
              <w:rPr>
                <w:rFonts w:cs="Arial"/>
                <w:b/>
                <w:color w:val="000000"/>
                <w:spacing w:val="-10"/>
                <w:lang w:val="tr-TR"/>
              </w:rPr>
              <w:t>eğil</w:t>
            </w:r>
            <w:r w:rsidR="00717186" w:rsidRPr="003C5362">
              <w:rPr>
                <w:rFonts w:asciiTheme="minorHAnsi" w:hAnsiTheme="minorHAnsi" w:cstheme="minorHAnsi"/>
                <w:b/>
                <w:color w:val="000000"/>
                <w:lang w:val="tr-TR"/>
              </w:rPr>
              <w:t xml:space="preserve"> </w:t>
            </w:r>
            <w:sdt>
              <w:sdtPr>
                <w:rPr>
                  <w:rFonts w:asciiTheme="minorHAnsi" w:hAnsiTheme="minorHAnsi" w:cstheme="minorHAnsi"/>
                  <w:b/>
                  <w:color w:val="000000"/>
                  <w:lang w:val="tr-TR"/>
                </w:rPr>
                <w:id w:val="1868790526"/>
                <w14:checkbox>
                  <w14:checked w14:val="0"/>
                  <w14:checkedState w14:val="2612" w14:font="MS Gothic"/>
                  <w14:uncheckedState w14:val="2610" w14:font="MS Gothic"/>
                </w14:checkbox>
              </w:sdtPr>
              <w:sdtEndPr/>
              <w:sdtContent>
                <w:r w:rsidR="00280B9A">
                  <w:rPr>
                    <w:rFonts w:ascii="MS Gothic" w:eastAsia="MS Gothic" w:hAnsi="MS Gothic" w:cstheme="minorHAnsi" w:hint="eastAsia"/>
                    <w:b/>
                    <w:color w:val="000000"/>
                    <w:lang w:val="tr-TR"/>
                  </w:rPr>
                  <w:t>☐</w:t>
                </w:r>
              </w:sdtContent>
            </w:sdt>
          </w:p>
        </w:tc>
      </w:tr>
      <w:tr w:rsidR="001304D2" w:rsidRPr="00F41439" w14:paraId="6FF7D07C" w14:textId="77777777" w:rsidTr="00546DCE">
        <w:tblPrEx>
          <w:tblLook w:val="01E0" w:firstRow="1" w:lastRow="1" w:firstColumn="1" w:lastColumn="1" w:noHBand="0" w:noVBand="0"/>
        </w:tblPrEx>
        <w:trPr>
          <w:cantSplit/>
          <w:trHeight w:val="327"/>
        </w:trPr>
        <w:tc>
          <w:tcPr>
            <w:tcW w:w="1045" w:type="pct"/>
            <w:gridSpan w:val="2"/>
            <w:tcBorders>
              <w:top w:val="single" w:sz="2" w:space="0" w:color="auto"/>
              <w:left w:val="single" w:sz="2" w:space="0" w:color="auto"/>
              <w:bottom w:val="single" w:sz="2" w:space="0" w:color="auto"/>
              <w:right w:val="single" w:sz="2" w:space="0" w:color="auto"/>
            </w:tcBorders>
            <w:shd w:val="clear" w:color="auto" w:fill="F2F2F2"/>
            <w:vAlign w:val="center"/>
          </w:tcPr>
          <w:p w14:paraId="6EC0D348" w14:textId="77777777" w:rsidR="004C0996" w:rsidRDefault="004C0996" w:rsidP="00717186">
            <w:pPr>
              <w:spacing w:before="20"/>
              <w:ind w:right="-108"/>
              <w:contextualSpacing/>
              <w:rPr>
                <w:rFonts w:cs="Arial"/>
                <w:b/>
                <w:color w:val="000000"/>
                <w:spacing w:val="-10"/>
                <w:sz w:val="18"/>
                <w:szCs w:val="18"/>
                <w:lang w:val="tr-TR"/>
              </w:rPr>
            </w:pPr>
          </w:p>
          <w:p w14:paraId="1A38C2D3" w14:textId="77777777" w:rsidR="00717186" w:rsidRDefault="00717186" w:rsidP="00717186">
            <w:pPr>
              <w:spacing w:before="20"/>
              <w:ind w:right="-108"/>
              <w:contextualSpacing/>
              <w:rPr>
                <w:rFonts w:cs="Arial"/>
                <w:b/>
                <w:color w:val="000000"/>
                <w:spacing w:val="-10"/>
                <w:sz w:val="18"/>
                <w:szCs w:val="18"/>
                <w:lang w:val="tr-TR"/>
              </w:rPr>
            </w:pPr>
            <w:r w:rsidRPr="00355B0F">
              <w:rPr>
                <w:rFonts w:cs="Arial"/>
                <w:b/>
                <w:color w:val="000000"/>
                <w:spacing w:val="-10"/>
                <w:sz w:val="18"/>
                <w:szCs w:val="18"/>
                <w:lang w:val="tr-TR"/>
              </w:rPr>
              <w:t xml:space="preserve">İşletme </w:t>
            </w:r>
            <w:r w:rsidR="00CE4987" w:rsidRPr="00355B0F">
              <w:rPr>
                <w:rFonts w:cs="Arial"/>
                <w:b/>
                <w:color w:val="000000"/>
                <w:spacing w:val="-10"/>
                <w:sz w:val="18"/>
                <w:szCs w:val="18"/>
                <w:lang w:val="tr-TR"/>
              </w:rPr>
              <w:t>A</w:t>
            </w:r>
            <w:r w:rsidRPr="00355B0F">
              <w:rPr>
                <w:rFonts w:cs="Arial"/>
                <w:b/>
                <w:color w:val="000000"/>
                <w:spacing w:val="-10"/>
                <w:sz w:val="18"/>
                <w:szCs w:val="18"/>
                <w:lang w:val="tr-TR"/>
              </w:rPr>
              <w:t>dı</w:t>
            </w:r>
          </w:p>
          <w:p w14:paraId="74C10705" w14:textId="4D824909" w:rsidR="004C0996" w:rsidRPr="00355B0F" w:rsidRDefault="004C0996" w:rsidP="00717186">
            <w:pPr>
              <w:spacing w:before="20"/>
              <w:ind w:right="-108"/>
              <w:contextualSpacing/>
              <w:rPr>
                <w:rFonts w:cs="Arial"/>
                <w:b/>
                <w:color w:val="000000"/>
                <w:spacing w:val="-10"/>
                <w:sz w:val="18"/>
                <w:szCs w:val="18"/>
                <w:lang w:val="tr-TR"/>
              </w:rPr>
            </w:pPr>
          </w:p>
        </w:tc>
        <w:tc>
          <w:tcPr>
            <w:tcW w:w="1273" w:type="pct"/>
            <w:gridSpan w:val="9"/>
            <w:tcBorders>
              <w:top w:val="single" w:sz="2" w:space="0" w:color="auto"/>
              <w:left w:val="single" w:sz="2" w:space="0" w:color="auto"/>
              <w:bottom w:val="single" w:sz="2" w:space="0" w:color="auto"/>
              <w:right w:val="single" w:sz="2" w:space="0" w:color="auto"/>
            </w:tcBorders>
            <w:shd w:val="clear" w:color="auto" w:fill="F2F2F2"/>
            <w:vAlign w:val="center"/>
          </w:tcPr>
          <w:p w14:paraId="2C3745DA" w14:textId="76767613" w:rsidR="00717186" w:rsidRPr="00355B0F" w:rsidRDefault="00717186" w:rsidP="00717186">
            <w:pPr>
              <w:spacing w:before="20"/>
              <w:ind w:right="-108"/>
              <w:contextualSpacing/>
              <w:rPr>
                <w:rFonts w:cs="Arial"/>
                <w:b/>
                <w:color w:val="000000"/>
                <w:spacing w:val="-10"/>
                <w:sz w:val="18"/>
                <w:szCs w:val="18"/>
                <w:lang w:val="tr-TR"/>
              </w:rPr>
            </w:pPr>
            <w:r w:rsidRPr="00355B0F">
              <w:rPr>
                <w:rFonts w:cs="Arial"/>
                <w:b/>
                <w:color w:val="000000"/>
                <w:spacing w:val="-10"/>
                <w:sz w:val="18"/>
                <w:szCs w:val="18"/>
                <w:lang w:val="tr-TR"/>
              </w:rPr>
              <w:t>Adresi</w:t>
            </w:r>
          </w:p>
        </w:tc>
        <w:tc>
          <w:tcPr>
            <w:tcW w:w="1789" w:type="pct"/>
            <w:gridSpan w:val="9"/>
            <w:tcBorders>
              <w:top w:val="single" w:sz="2" w:space="0" w:color="auto"/>
              <w:left w:val="single" w:sz="2" w:space="0" w:color="auto"/>
              <w:bottom w:val="single" w:sz="2" w:space="0" w:color="auto"/>
              <w:right w:val="single" w:sz="2" w:space="0" w:color="auto"/>
            </w:tcBorders>
            <w:shd w:val="clear" w:color="auto" w:fill="F2F2F2"/>
            <w:vAlign w:val="center"/>
          </w:tcPr>
          <w:p w14:paraId="5F7F798F" w14:textId="41848909" w:rsidR="00717186" w:rsidRPr="00355B0F" w:rsidRDefault="00717186" w:rsidP="00717186">
            <w:pPr>
              <w:spacing w:before="20"/>
              <w:ind w:right="-108"/>
              <w:contextualSpacing/>
              <w:rPr>
                <w:rFonts w:cs="Arial"/>
                <w:b/>
                <w:color w:val="000000"/>
                <w:spacing w:val="-10"/>
                <w:sz w:val="18"/>
                <w:szCs w:val="18"/>
                <w:lang w:val="tr-TR"/>
              </w:rPr>
            </w:pPr>
            <w:r w:rsidRPr="00355B0F">
              <w:rPr>
                <w:rFonts w:cs="Arial"/>
                <w:b/>
                <w:color w:val="000000"/>
                <w:spacing w:val="-10"/>
                <w:sz w:val="18"/>
                <w:szCs w:val="18"/>
                <w:lang w:val="tr-TR"/>
              </w:rPr>
              <w:t>Faaliyeti (</w:t>
            </w:r>
            <w:r w:rsidR="00CA3909" w:rsidRPr="00355B0F">
              <w:rPr>
                <w:rFonts w:cs="Arial"/>
                <w:b/>
                <w:color w:val="000000"/>
                <w:spacing w:val="-10"/>
                <w:sz w:val="18"/>
                <w:szCs w:val="18"/>
                <w:lang w:val="tr-TR"/>
              </w:rPr>
              <w:t>İ</w:t>
            </w:r>
            <w:r w:rsidRPr="00355B0F">
              <w:rPr>
                <w:rFonts w:cs="Arial"/>
                <w:b/>
                <w:color w:val="000000"/>
                <w:spacing w:val="-10"/>
                <w:sz w:val="18"/>
                <w:szCs w:val="18"/>
                <w:lang w:val="tr-TR"/>
              </w:rPr>
              <w:t xml:space="preserve">şleme/ </w:t>
            </w:r>
            <w:r w:rsidR="00CA3909" w:rsidRPr="00355B0F">
              <w:rPr>
                <w:rFonts w:cs="Arial"/>
                <w:b/>
                <w:color w:val="000000"/>
                <w:spacing w:val="-10"/>
                <w:sz w:val="18"/>
                <w:szCs w:val="18"/>
                <w:lang w:val="tr-TR"/>
              </w:rPr>
              <w:t>P</w:t>
            </w:r>
            <w:r w:rsidRPr="00355B0F">
              <w:rPr>
                <w:rFonts w:cs="Arial"/>
                <w:b/>
                <w:color w:val="000000"/>
                <w:spacing w:val="-10"/>
                <w:sz w:val="18"/>
                <w:szCs w:val="18"/>
                <w:lang w:val="tr-TR"/>
              </w:rPr>
              <w:t>aketleme/</w:t>
            </w:r>
            <w:r w:rsidR="00CA3909" w:rsidRPr="00355B0F">
              <w:rPr>
                <w:rFonts w:cs="Arial"/>
                <w:b/>
                <w:color w:val="000000"/>
                <w:spacing w:val="-10"/>
                <w:sz w:val="18"/>
                <w:szCs w:val="18"/>
                <w:lang w:val="tr-TR"/>
              </w:rPr>
              <w:t>D</w:t>
            </w:r>
            <w:r w:rsidRPr="00355B0F">
              <w:rPr>
                <w:rFonts w:cs="Arial"/>
                <w:b/>
                <w:color w:val="000000"/>
                <w:spacing w:val="-10"/>
                <w:sz w:val="18"/>
                <w:szCs w:val="18"/>
                <w:lang w:val="tr-TR"/>
              </w:rPr>
              <w:t>epolama vb.)</w:t>
            </w:r>
          </w:p>
        </w:tc>
        <w:tc>
          <w:tcPr>
            <w:tcW w:w="893" w:type="pct"/>
            <w:gridSpan w:val="4"/>
            <w:tcBorders>
              <w:top w:val="single" w:sz="2" w:space="0" w:color="auto"/>
              <w:left w:val="single" w:sz="2" w:space="0" w:color="auto"/>
              <w:bottom w:val="single" w:sz="2" w:space="0" w:color="auto"/>
              <w:right w:val="single" w:sz="2" w:space="0" w:color="auto"/>
            </w:tcBorders>
            <w:shd w:val="clear" w:color="auto" w:fill="F2F2F2"/>
            <w:vAlign w:val="center"/>
          </w:tcPr>
          <w:p w14:paraId="38675A16" w14:textId="789006A5" w:rsidR="00717186" w:rsidRPr="00355B0F" w:rsidRDefault="00717186" w:rsidP="00717186">
            <w:pPr>
              <w:spacing w:before="20"/>
              <w:ind w:right="-108"/>
              <w:contextualSpacing/>
              <w:rPr>
                <w:rFonts w:cs="Arial"/>
                <w:b/>
                <w:color w:val="000000"/>
                <w:spacing w:val="-10"/>
                <w:sz w:val="18"/>
                <w:szCs w:val="18"/>
                <w:lang w:val="tr-TR"/>
              </w:rPr>
            </w:pPr>
            <w:r w:rsidRPr="00355B0F">
              <w:rPr>
                <w:rFonts w:cs="Arial"/>
                <w:b/>
                <w:color w:val="000000"/>
                <w:spacing w:val="-10"/>
                <w:sz w:val="18"/>
                <w:szCs w:val="18"/>
                <w:lang w:val="tr-TR"/>
              </w:rPr>
              <w:t xml:space="preserve">İşlenecek </w:t>
            </w:r>
            <w:r w:rsidR="00110F08" w:rsidRPr="00355B0F">
              <w:rPr>
                <w:rFonts w:cs="Arial"/>
                <w:b/>
                <w:color w:val="000000"/>
                <w:spacing w:val="-10"/>
                <w:sz w:val="18"/>
                <w:szCs w:val="18"/>
                <w:lang w:val="tr-TR"/>
              </w:rPr>
              <w:t>Ü</w:t>
            </w:r>
            <w:r w:rsidRPr="00355B0F">
              <w:rPr>
                <w:rFonts w:cs="Arial"/>
                <w:b/>
                <w:color w:val="000000"/>
                <w:spacing w:val="-10"/>
                <w:sz w:val="18"/>
                <w:szCs w:val="18"/>
                <w:lang w:val="tr-TR"/>
              </w:rPr>
              <w:t>rünler</w:t>
            </w:r>
          </w:p>
        </w:tc>
      </w:tr>
      <w:tr w:rsidR="001304D2" w:rsidRPr="00F41439" w14:paraId="18EF945E" w14:textId="77777777" w:rsidTr="00546DCE">
        <w:tblPrEx>
          <w:tblLook w:val="01E0" w:firstRow="1" w:lastRow="1" w:firstColumn="1" w:lastColumn="1" w:noHBand="0" w:noVBand="0"/>
        </w:tblPrEx>
        <w:trPr>
          <w:cantSplit/>
          <w:trHeight w:val="287"/>
        </w:trPr>
        <w:tc>
          <w:tcPr>
            <w:tcW w:w="1045"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110624BA" w14:textId="77777777" w:rsidR="00717186" w:rsidRPr="00F41439" w:rsidRDefault="00717186" w:rsidP="00717186">
            <w:pPr>
              <w:ind w:right="-108"/>
              <w:contextualSpacing/>
              <w:rPr>
                <w:rFonts w:cs="Arial"/>
                <w:color w:val="000000"/>
                <w:spacing w:val="-10"/>
                <w:lang w:val="tr-TR"/>
              </w:rPr>
            </w:pPr>
          </w:p>
        </w:tc>
        <w:tc>
          <w:tcPr>
            <w:tcW w:w="1273" w:type="pct"/>
            <w:gridSpan w:val="9"/>
            <w:tcBorders>
              <w:top w:val="single" w:sz="2" w:space="0" w:color="auto"/>
              <w:left w:val="single" w:sz="2" w:space="0" w:color="auto"/>
              <w:bottom w:val="single" w:sz="2" w:space="0" w:color="auto"/>
              <w:right w:val="single" w:sz="2" w:space="0" w:color="auto"/>
            </w:tcBorders>
            <w:shd w:val="clear" w:color="auto" w:fill="auto"/>
            <w:vAlign w:val="center"/>
          </w:tcPr>
          <w:p w14:paraId="33BBBAD4" w14:textId="77777777" w:rsidR="00717186" w:rsidRPr="00F41439" w:rsidRDefault="00717186" w:rsidP="00717186">
            <w:pPr>
              <w:ind w:right="-108"/>
              <w:contextualSpacing/>
              <w:rPr>
                <w:rFonts w:cs="Arial"/>
                <w:color w:val="000000"/>
                <w:spacing w:val="-10"/>
                <w:lang w:val="tr-TR"/>
              </w:rPr>
            </w:pPr>
          </w:p>
        </w:tc>
        <w:tc>
          <w:tcPr>
            <w:tcW w:w="1789" w:type="pct"/>
            <w:gridSpan w:val="9"/>
            <w:tcBorders>
              <w:top w:val="single" w:sz="2" w:space="0" w:color="auto"/>
              <w:left w:val="single" w:sz="2" w:space="0" w:color="auto"/>
              <w:bottom w:val="single" w:sz="2" w:space="0" w:color="auto"/>
              <w:right w:val="single" w:sz="2" w:space="0" w:color="auto"/>
            </w:tcBorders>
            <w:shd w:val="clear" w:color="auto" w:fill="auto"/>
            <w:vAlign w:val="center"/>
          </w:tcPr>
          <w:p w14:paraId="43FB26E4" w14:textId="77777777" w:rsidR="00717186" w:rsidRPr="00F41439" w:rsidRDefault="00717186" w:rsidP="00717186">
            <w:pPr>
              <w:ind w:right="-108"/>
              <w:contextualSpacing/>
              <w:rPr>
                <w:rFonts w:cs="Arial"/>
                <w:color w:val="000000"/>
                <w:spacing w:val="-10"/>
                <w:lang w:val="tr-TR"/>
              </w:rPr>
            </w:pPr>
          </w:p>
        </w:tc>
        <w:tc>
          <w:tcPr>
            <w:tcW w:w="893" w:type="pct"/>
            <w:gridSpan w:val="4"/>
            <w:tcBorders>
              <w:top w:val="single" w:sz="2" w:space="0" w:color="auto"/>
              <w:left w:val="single" w:sz="2" w:space="0" w:color="auto"/>
              <w:bottom w:val="single" w:sz="2" w:space="0" w:color="auto"/>
              <w:right w:val="single" w:sz="2" w:space="0" w:color="auto"/>
            </w:tcBorders>
            <w:shd w:val="clear" w:color="auto" w:fill="auto"/>
            <w:vAlign w:val="center"/>
          </w:tcPr>
          <w:p w14:paraId="150FC46F" w14:textId="77777777" w:rsidR="00717186" w:rsidRPr="00F41439" w:rsidRDefault="00717186" w:rsidP="00717186">
            <w:pPr>
              <w:ind w:right="-108"/>
              <w:contextualSpacing/>
              <w:rPr>
                <w:rFonts w:cs="Arial"/>
                <w:color w:val="000000"/>
                <w:spacing w:val="-10"/>
                <w:lang w:val="tr-TR"/>
              </w:rPr>
            </w:pPr>
          </w:p>
        </w:tc>
      </w:tr>
      <w:tr w:rsidR="001304D2" w:rsidRPr="00F41439" w14:paraId="72F9ED98" w14:textId="77777777" w:rsidTr="00546DCE">
        <w:tblPrEx>
          <w:tblLook w:val="01E0" w:firstRow="1" w:lastRow="1" w:firstColumn="1" w:lastColumn="1" w:noHBand="0" w:noVBand="0"/>
        </w:tblPrEx>
        <w:trPr>
          <w:cantSplit/>
          <w:trHeight w:val="287"/>
        </w:trPr>
        <w:tc>
          <w:tcPr>
            <w:tcW w:w="1045"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3A1B9CE9" w14:textId="77777777" w:rsidR="00717186" w:rsidRPr="00F41439" w:rsidRDefault="00717186" w:rsidP="00717186">
            <w:pPr>
              <w:ind w:right="-108"/>
              <w:contextualSpacing/>
              <w:rPr>
                <w:rFonts w:cs="Arial"/>
                <w:color w:val="000000"/>
                <w:spacing w:val="-10"/>
                <w:lang w:val="tr-TR"/>
              </w:rPr>
            </w:pPr>
          </w:p>
        </w:tc>
        <w:tc>
          <w:tcPr>
            <w:tcW w:w="1273" w:type="pct"/>
            <w:gridSpan w:val="9"/>
            <w:tcBorders>
              <w:top w:val="single" w:sz="2" w:space="0" w:color="auto"/>
              <w:left w:val="single" w:sz="2" w:space="0" w:color="auto"/>
              <w:bottom w:val="single" w:sz="2" w:space="0" w:color="auto"/>
              <w:right w:val="single" w:sz="2" w:space="0" w:color="auto"/>
            </w:tcBorders>
            <w:shd w:val="clear" w:color="auto" w:fill="auto"/>
            <w:vAlign w:val="center"/>
          </w:tcPr>
          <w:p w14:paraId="505F6A6A" w14:textId="77777777" w:rsidR="00717186" w:rsidRPr="00F41439" w:rsidRDefault="00717186" w:rsidP="00717186">
            <w:pPr>
              <w:ind w:right="-108"/>
              <w:contextualSpacing/>
              <w:rPr>
                <w:rFonts w:cs="Arial"/>
                <w:color w:val="000000"/>
                <w:spacing w:val="-10"/>
                <w:lang w:val="tr-TR"/>
              </w:rPr>
            </w:pPr>
          </w:p>
        </w:tc>
        <w:tc>
          <w:tcPr>
            <w:tcW w:w="1789" w:type="pct"/>
            <w:gridSpan w:val="9"/>
            <w:tcBorders>
              <w:top w:val="single" w:sz="2" w:space="0" w:color="auto"/>
              <w:left w:val="single" w:sz="2" w:space="0" w:color="auto"/>
              <w:bottom w:val="single" w:sz="2" w:space="0" w:color="auto"/>
              <w:right w:val="single" w:sz="2" w:space="0" w:color="auto"/>
            </w:tcBorders>
            <w:shd w:val="clear" w:color="auto" w:fill="auto"/>
            <w:vAlign w:val="center"/>
          </w:tcPr>
          <w:p w14:paraId="77824131" w14:textId="77777777" w:rsidR="00717186" w:rsidRPr="00F41439" w:rsidRDefault="00717186" w:rsidP="00717186">
            <w:pPr>
              <w:ind w:right="-108"/>
              <w:contextualSpacing/>
              <w:rPr>
                <w:rFonts w:cs="Arial"/>
                <w:color w:val="000000"/>
                <w:spacing w:val="-10"/>
                <w:lang w:val="tr-TR"/>
              </w:rPr>
            </w:pPr>
          </w:p>
        </w:tc>
        <w:tc>
          <w:tcPr>
            <w:tcW w:w="893" w:type="pct"/>
            <w:gridSpan w:val="4"/>
            <w:tcBorders>
              <w:top w:val="single" w:sz="2" w:space="0" w:color="auto"/>
              <w:left w:val="single" w:sz="2" w:space="0" w:color="auto"/>
              <w:bottom w:val="single" w:sz="2" w:space="0" w:color="auto"/>
              <w:right w:val="single" w:sz="2" w:space="0" w:color="auto"/>
            </w:tcBorders>
            <w:shd w:val="clear" w:color="auto" w:fill="auto"/>
            <w:vAlign w:val="center"/>
          </w:tcPr>
          <w:p w14:paraId="5B0BE917" w14:textId="77777777" w:rsidR="00717186" w:rsidRPr="00F41439" w:rsidRDefault="00717186" w:rsidP="00717186">
            <w:pPr>
              <w:ind w:right="-108"/>
              <w:contextualSpacing/>
              <w:rPr>
                <w:rFonts w:cs="Arial"/>
                <w:color w:val="000000"/>
                <w:spacing w:val="-10"/>
                <w:lang w:val="tr-TR"/>
              </w:rPr>
            </w:pPr>
          </w:p>
        </w:tc>
      </w:tr>
      <w:tr w:rsidR="001304D2" w:rsidRPr="00F41439" w14:paraId="5F8F7714" w14:textId="77777777" w:rsidTr="00546DCE">
        <w:tblPrEx>
          <w:tblLook w:val="01E0" w:firstRow="1" w:lastRow="1" w:firstColumn="1" w:lastColumn="1" w:noHBand="0" w:noVBand="0"/>
        </w:tblPrEx>
        <w:trPr>
          <w:cantSplit/>
          <w:trHeight w:val="287"/>
        </w:trPr>
        <w:tc>
          <w:tcPr>
            <w:tcW w:w="1045"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791CE30A" w14:textId="77777777" w:rsidR="00717186" w:rsidRPr="00F41439" w:rsidRDefault="00717186" w:rsidP="00717186">
            <w:pPr>
              <w:ind w:right="-108"/>
              <w:contextualSpacing/>
              <w:rPr>
                <w:rFonts w:cs="Arial"/>
                <w:color w:val="000000"/>
                <w:spacing w:val="-10"/>
                <w:lang w:val="tr-TR"/>
              </w:rPr>
            </w:pPr>
          </w:p>
        </w:tc>
        <w:tc>
          <w:tcPr>
            <w:tcW w:w="1273" w:type="pct"/>
            <w:gridSpan w:val="9"/>
            <w:tcBorders>
              <w:top w:val="single" w:sz="2" w:space="0" w:color="auto"/>
              <w:left w:val="single" w:sz="2" w:space="0" w:color="auto"/>
              <w:bottom w:val="single" w:sz="2" w:space="0" w:color="auto"/>
              <w:right w:val="single" w:sz="2" w:space="0" w:color="auto"/>
            </w:tcBorders>
            <w:shd w:val="clear" w:color="auto" w:fill="auto"/>
            <w:vAlign w:val="center"/>
          </w:tcPr>
          <w:p w14:paraId="643EFC87" w14:textId="77777777" w:rsidR="00717186" w:rsidRPr="00F41439" w:rsidRDefault="00717186" w:rsidP="00717186">
            <w:pPr>
              <w:ind w:right="-108"/>
              <w:contextualSpacing/>
              <w:rPr>
                <w:rFonts w:cs="Arial"/>
                <w:color w:val="000000"/>
                <w:spacing w:val="-10"/>
                <w:lang w:val="tr-TR"/>
              </w:rPr>
            </w:pPr>
          </w:p>
        </w:tc>
        <w:tc>
          <w:tcPr>
            <w:tcW w:w="1789" w:type="pct"/>
            <w:gridSpan w:val="9"/>
            <w:tcBorders>
              <w:top w:val="single" w:sz="2" w:space="0" w:color="auto"/>
              <w:left w:val="single" w:sz="2" w:space="0" w:color="auto"/>
              <w:bottom w:val="single" w:sz="2" w:space="0" w:color="auto"/>
              <w:right w:val="single" w:sz="2" w:space="0" w:color="auto"/>
            </w:tcBorders>
            <w:shd w:val="clear" w:color="auto" w:fill="auto"/>
            <w:vAlign w:val="center"/>
          </w:tcPr>
          <w:p w14:paraId="5F6AB7A9" w14:textId="77777777" w:rsidR="00717186" w:rsidRPr="00F41439" w:rsidRDefault="00717186" w:rsidP="00717186">
            <w:pPr>
              <w:ind w:right="-108"/>
              <w:contextualSpacing/>
              <w:rPr>
                <w:rFonts w:cs="Arial"/>
                <w:color w:val="000000"/>
                <w:spacing w:val="-10"/>
                <w:lang w:val="tr-TR"/>
              </w:rPr>
            </w:pPr>
          </w:p>
        </w:tc>
        <w:tc>
          <w:tcPr>
            <w:tcW w:w="893" w:type="pct"/>
            <w:gridSpan w:val="4"/>
            <w:tcBorders>
              <w:top w:val="single" w:sz="2" w:space="0" w:color="auto"/>
              <w:left w:val="single" w:sz="2" w:space="0" w:color="auto"/>
              <w:bottom w:val="single" w:sz="2" w:space="0" w:color="auto"/>
              <w:right w:val="single" w:sz="2" w:space="0" w:color="auto"/>
            </w:tcBorders>
            <w:shd w:val="clear" w:color="auto" w:fill="auto"/>
            <w:vAlign w:val="center"/>
          </w:tcPr>
          <w:p w14:paraId="1C14A876" w14:textId="77777777" w:rsidR="00717186" w:rsidRPr="00F41439" w:rsidRDefault="00717186" w:rsidP="00717186">
            <w:pPr>
              <w:ind w:right="-108"/>
              <w:contextualSpacing/>
              <w:rPr>
                <w:rFonts w:cs="Arial"/>
                <w:color w:val="000000"/>
                <w:spacing w:val="-10"/>
                <w:lang w:val="tr-TR"/>
              </w:rPr>
            </w:pPr>
          </w:p>
        </w:tc>
      </w:tr>
      <w:tr w:rsidR="00717186" w:rsidRPr="00F41439" w14:paraId="095C5562" w14:textId="77777777" w:rsidTr="00546DCE">
        <w:tblPrEx>
          <w:tblLook w:val="01E0" w:firstRow="1" w:lastRow="1" w:firstColumn="1" w:lastColumn="1" w:noHBand="0" w:noVBand="0"/>
        </w:tblPrEx>
        <w:trPr>
          <w:cantSplit/>
          <w:trHeight w:val="306"/>
        </w:trPr>
        <w:tc>
          <w:tcPr>
            <w:tcW w:w="5000" w:type="pct"/>
            <w:gridSpan w:val="24"/>
            <w:tcBorders>
              <w:top w:val="single" w:sz="2" w:space="0" w:color="auto"/>
              <w:left w:val="single" w:sz="2" w:space="0" w:color="auto"/>
              <w:bottom w:val="single" w:sz="2" w:space="0" w:color="auto"/>
              <w:right w:val="single" w:sz="2" w:space="0" w:color="auto"/>
            </w:tcBorders>
            <w:shd w:val="clear" w:color="auto" w:fill="auto"/>
            <w:vAlign w:val="center"/>
          </w:tcPr>
          <w:p w14:paraId="42265507" w14:textId="77777777" w:rsidR="007F09C1" w:rsidRDefault="007F09C1" w:rsidP="00717186">
            <w:pPr>
              <w:ind w:right="-108"/>
              <w:contextualSpacing/>
              <w:rPr>
                <w:rFonts w:cs="Arial"/>
                <w:b/>
                <w:color w:val="FF0000"/>
                <w:spacing w:val="-10"/>
                <w:lang w:val="tr-TR"/>
              </w:rPr>
            </w:pPr>
          </w:p>
          <w:p w14:paraId="282B6082" w14:textId="0C200751" w:rsidR="00717186" w:rsidRPr="0087322D" w:rsidRDefault="00717186" w:rsidP="00717186">
            <w:pPr>
              <w:ind w:right="-108"/>
              <w:contextualSpacing/>
              <w:rPr>
                <w:rFonts w:cs="Arial"/>
                <w:b/>
                <w:i/>
                <w:iCs/>
                <w:spacing w:val="-10"/>
                <w:lang w:val="tr-TR"/>
              </w:rPr>
            </w:pPr>
            <w:r w:rsidRPr="0087322D">
              <w:rPr>
                <w:rFonts w:cs="Arial"/>
                <w:b/>
                <w:i/>
                <w:iCs/>
                <w:spacing w:val="-10"/>
                <w:lang w:val="tr-TR"/>
              </w:rPr>
              <w:t>Firma bilgileri (imza sirküleri, kimlik fotokopisi, vergi levhası, firmanın ticaret sicil kaydı vb.), işletme kayıt belgesi veya işletme onay belgesi</w:t>
            </w:r>
            <w:r w:rsidR="00172EA1">
              <w:rPr>
                <w:rFonts w:cs="Arial"/>
                <w:b/>
                <w:i/>
                <w:iCs/>
                <w:spacing w:val="-10"/>
                <w:lang w:val="tr-TR"/>
              </w:rPr>
              <w:t>.</w:t>
            </w:r>
          </w:p>
          <w:p w14:paraId="1DD82DA8" w14:textId="5398CE33" w:rsidR="007F09C1" w:rsidRPr="00F41439" w:rsidRDefault="007F09C1" w:rsidP="00717186">
            <w:pPr>
              <w:ind w:right="-108"/>
              <w:contextualSpacing/>
              <w:rPr>
                <w:rFonts w:cs="Arial"/>
                <w:b/>
                <w:color w:val="FF0000"/>
                <w:spacing w:val="-10"/>
                <w:lang w:val="tr-TR"/>
              </w:rPr>
            </w:pPr>
          </w:p>
        </w:tc>
      </w:tr>
      <w:tr w:rsidR="003D43C5" w:rsidRPr="00F41439" w14:paraId="5AF27691" w14:textId="77777777" w:rsidTr="00546DCE">
        <w:tblPrEx>
          <w:tblLook w:val="01E0" w:firstRow="1" w:lastRow="1" w:firstColumn="1" w:lastColumn="1" w:noHBand="0" w:noVBand="0"/>
        </w:tblPrEx>
        <w:trPr>
          <w:cantSplit/>
          <w:trHeight w:val="286"/>
        </w:trPr>
        <w:tc>
          <w:tcPr>
            <w:tcW w:w="4107" w:type="pct"/>
            <w:gridSpan w:val="20"/>
            <w:tcBorders>
              <w:top w:val="single" w:sz="2" w:space="0" w:color="auto"/>
              <w:left w:val="single" w:sz="8" w:space="0" w:color="auto"/>
              <w:bottom w:val="single" w:sz="2" w:space="0" w:color="auto"/>
              <w:right w:val="single" w:sz="8" w:space="0" w:color="auto"/>
            </w:tcBorders>
            <w:shd w:val="clear" w:color="auto" w:fill="F2F2F2"/>
            <w:vAlign w:val="center"/>
          </w:tcPr>
          <w:p w14:paraId="32792798" w14:textId="77777777" w:rsidR="00DD0368" w:rsidRDefault="00DD0368" w:rsidP="00717186">
            <w:pPr>
              <w:spacing w:before="60" w:after="60" w:line="200" w:lineRule="exact"/>
              <w:ind w:right="-108"/>
              <w:contextualSpacing/>
              <w:rPr>
                <w:rFonts w:cs="Arial"/>
                <w:b/>
                <w:i/>
                <w:color w:val="000000"/>
                <w:lang w:val="tr-TR"/>
              </w:rPr>
            </w:pPr>
          </w:p>
          <w:p w14:paraId="6CA60F0F" w14:textId="34D53676" w:rsidR="00717186" w:rsidRPr="00546DCE" w:rsidRDefault="00717186" w:rsidP="00546DCE">
            <w:pPr>
              <w:spacing w:before="60" w:after="60"/>
              <w:ind w:right="-108"/>
              <w:contextualSpacing/>
              <w:rPr>
                <w:rFonts w:cs="Arial"/>
                <w:b/>
                <w:i/>
                <w:color w:val="000000"/>
                <w:lang w:val="tr-TR"/>
              </w:rPr>
            </w:pPr>
            <w:r w:rsidRPr="00546DCE">
              <w:rPr>
                <w:rFonts w:cs="Arial"/>
                <w:b/>
                <w:i/>
                <w:color w:val="000000"/>
                <w:lang w:val="tr-TR"/>
              </w:rPr>
              <w:t>3.</w:t>
            </w:r>
            <w:r w:rsidR="00A85EEE" w:rsidRPr="00546DCE">
              <w:rPr>
                <w:rFonts w:cs="Arial"/>
                <w:b/>
                <w:i/>
                <w:color w:val="000000"/>
                <w:lang w:val="tr-TR"/>
              </w:rPr>
              <w:t>4</w:t>
            </w:r>
            <w:r w:rsidRPr="00546DCE">
              <w:rPr>
                <w:rFonts w:cs="Arial"/>
                <w:b/>
                <w:i/>
                <w:color w:val="000000"/>
                <w:lang w:val="tr-TR"/>
              </w:rPr>
              <w:t xml:space="preserve"> </w:t>
            </w:r>
            <w:r w:rsidR="00546DCE" w:rsidRPr="00546DCE">
              <w:rPr>
                <w:rFonts w:cs="Arial"/>
                <w:b/>
                <w:i/>
                <w:color w:val="000000"/>
                <w:lang w:val="tr-TR"/>
              </w:rPr>
              <w:t>İ</w:t>
            </w:r>
            <w:r w:rsidRPr="00546DCE">
              <w:rPr>
                <w:rFonts w:cs="Arial"/>
                <w:b/>
                <w:i/>
                <w:color w:val="000000"/>
                <w:lang w:val="tr-TR"/>
              </w:rPr>
              <w:t>hracat</w:t>
            </w:r>
          </w:p>
          <w:p w14:paraId="364451CA" w14:textId="6CF0CAEE" w:rsidR="00DD0368" w:rsidRPr="00F41439" w:rsidRDefault="00DD0368" w:rsidP="00717186">
            <w:pPr>
              <w:spacing w:before="60" w:after="60" w:line="200" w:lineRule="exact"/>
              <w:ind w:right="-108"/>
              <w:contextualSpacing/>
              <w:rPr>
                <w:rFonts w:cs="Arial"/>
                <w:b/>
                <w:color w:val="000000"/>
                <w:lang w:val="tr-TR"/>
              </w:rPr>
            </w:pPr>
          </w:p>
        </w:tc>
        <w:tc>
          <w:tcPr>
            <w:tcW w:w="893" w:type="pct"/>
            <w:gridSpan w:val="4"/>
            <w:tcBorders>
              <w:top w:val="single" w:sz="2" w:space="0" w:color="auto"/>
              <w:left w:val="single" w:sz="8" w:space="0" w:color="auto"/>
              <w:bottom w:val="single" w:sz="2" w:space="0" w:color="auto"/>
              <w:right w:val="single" w:sz="8" w:space="0" w:color="auto"/>
            </w:tcBorders>
            <w:shd w:val="clear" w:color="auto" w:fill="F2F2F2"/>
            <w:vAlign w:val="center"/>
          </w:tcPr>
          <w:p w14:paraId="76028D45" w14:textId="25C61C2C" w:rsidR="00717186" w:rsidRPr="00762BE0" w:rsidRDefault="00717186" w:rsidP="00717186">
            <w:pPr>
              <w:spacing w:before="60" w:after="60" w:line="200" w:lineRule="exact"/>
              <w:ind w:right="-108"/>
              <w:contextualSpacing/>
              <w:rPr>
                <w:rFonts w:cs="Arial"/>
                <w:b/>
                <w:color w:val="000000"/>
                <w:lang w:val="tr-TR"/>
              </w:rPr>
            </w:pPr>
            <w:r w:rsidRPr="00762BE0">
              <w:rPr>
                <w:rFonts w:asciiTheme="minorHAnsi" w:hAnsiTheme="minorHAnsi" w:cstheme="minorHAnsi"/>
                <w:b/>
                <w:color w:val="000000"/>
                <w:spacing w:val="-10"/>
                <w:sz w:val="22"/>
                <w:szCs w:val="22"/>
                <w:lang w:val="tr-TR"/>
              </w:rPr>
              <w:t>İ</w:t>
            </w:r>
            <w:r w:rsidRPr="00762BE0">
              <w:rPr>
                <w:rFonts w:cs="Arial"/>
                <w:b/>
                <w:color w:val="000000"/>
                <w:spacing w:val="-10"/>
                <w:lang w:val="tr-TR"/>
              </w:rPr>
              <w:t>lgili değil</w:t>
            </w:r>
            <w:r w:rsidRPr="00762BE0">
              <w:rPr>
                <w:rFonts w:cs="Arial"/>
                <w:b/>
                <w:color w:val="000000"/>
                <w:lang w:val="tr-TR"/>
              </w:rPr>
              <w:t xml:space="preserve"> </w:t>
            </w:r>
            <w:sdt>
              <w:sdtPr>
                <w:rPr>
                  <w:rFonts w:cs="Arial"/>
                  <w:b/>
                  <w:color w:val="000000"/>
                  <w:lang w:val="tr-TR"/>
                </w:rPr>
                <w:id w:val="1893843165"/>
                <w14:checkbox>
                  <w14:checked w14:val="0"/>
                  <w14:checkedState w14:val="2612" w14:font="MS Gothic"/>
                  <w14:uncheckedState w14:val="2610" w14:font="MS Gothic"/>
                </w14:checkbox>
              </w:sdtPr>
              <w:sdtEndPr/>
              <w:sdtContent>
                <w:r w:rsidR="00280B9A">
                  <w:rPr>
                    <w:rFonts w:ascii="MS Gothic" w:eastAsia="MS Gothic" w:hAnsi="MS Gothic" w:cs="Arial" w:hint="eastAsia"/>
                    <w:b/>
                    <w:color w:val="000000"/>
                    <w:lang w:val="tr-TR"/>
                  </w:rPr>
                  <w:t>☐</w:t>
                </w:r>
              </w:sdtContent>
            </w:sdt>
          </w:p>
        </w:tc>
      </w:tr>
      <w:tr w:rsidR="003D43C5" w:rsidRPr="00F41439" w14:paraId="44C08BF9" w14:textId="77777777" w:rsidTr="00546DCE">
        <w:tblPrEx>
          <w:tblLook w:val="01E0" w:firstRow="1" w:lastRow="1" w:firstColumn="1" w:lastColumn="1" w:noHBand="0" w:noVBand="0"/>
        </w:tblPrEx>
        <w:trPr>
          <w:cantSplit/>
          <w:trHeight w:val="203"/>
        </w:trPr>
        <w:tc>
          <w:tcPr>
            <w:tcW w:w="1116" w:type="pct"/>
            <w:gridSpan w:val="5"/>
            <w:tcBorders>
              <w:top w:val="single" w:sz="2" w:space="0" w:color="auto"/>
              <w:left w:val="single" w:sz="2" w:space="0" w:color="auto"/>
              <w:bottom w:val="single" w:sz="2" w:space="0" w:color="auto"/>
              <w:right w:val="single" w:sz="2" w:space="0" w:color="auto"/>
            </w:tcBorders>
            <w:shd w:val="clear" w:color="auto" w:fill="F2F2F2"/>
            <w:vAlign w:val="center"/>
          </w:tcPr>
          <w:p w14:paraId="22BB8519" w14:textId="5C96C76E"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 xml:space="preserve">Ürün </w:t>
            </w:r>
            <w:r w:rsidR="00CE4987" w:rsidRPr="00355B0F">
              <w:rPr>
                <w:rFonts w:cs="Arial"/>
                <w:b/>
                <w:color w:val="000000"/>
                <w:spacing w:val="-10"/>
                <w:sz w:val="18"/>
                <w:szCs w:val="18"/>
                <w:lang w:val="tr-TR"/>
              </w:rPr>
              <w:t>A</w:t>
            </w:r>
            <w:r w:rsidRPr="00355B0F">
              <w:rPr>
                <w:rFonts w:cs="Arial"/>
                <w:b/>
                <w:color w:val="000000"/>
                <w:spacing w:val="-10"/>
                <w:sz w:val="18"/>
                <w:szCs w:val="18"/>
                <w:lang w:val="tr-TR"/>
              </w:rPr>
              <w:t>dı</w:t>
            </w:r>
          </w:p>
        </w:tc>
        <w:tc>
          <w:tcPr>
            <w:tcW w:w="1237" w:type="pct"/>
            <w:gridSpan w:val="7"/>
            <w:tcBorders>
              <w:top w:val="single" w:sz="2" w:space="0" w:color="auto"/>
              <w:left w:val="single" w:sz="2" w:space="0" w:color="auto"/>
              <w:bottom w:val="single" w:sz="2" w:space="0" w:color="auto"/>
              <w:right w:val="single" w:sz="2" w:space="0" w:color="auto"/>
            </w:tcBorders>
            <w:shd w:val="clear" w:color="auto" w:fill="F2F2F2"/>
            <w:vAlign w:val="center"/>
          </w:tcPr>
          <w:p w14:paraId="0EEDE38E" w14:textId="77777777"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Ürünün Tedarikçisi</w:t>
            </w:r>
          </w:p>
        </w:tc>
        <w:tc>
          <w:tcPr>
            <w:tcW w:w="1754" w:type="pct"/>
            <w:gridSpan w:val="8"/>
            <w:tcBorders>
              <w:top w:val="single" w:sz="2" w:space="0" w:color="auto"/>
              <w:left w:val="single" w:sz="2" w:space="0" w:color="auto"/>
              <w:bottom w:val="single" w:sz="2" w:space="0" w:color="auto"/>
              <w:right w:val="single" w:sz="2" w:space="0" w:color="auto"/>
            </w:tcBorders>
            <w:shd w:val="clear" w:color="auto" w:fill="F2F2F2"/>
            <w:vAlign w:val="center"/>
          </w:tcPr>
          <w:p w14:paraId="1BCADF91" w14:textId="77777777" w:rsidR="00B0406F" w:rsidRDefault="00B0406F" w:rsidP="00717186">
            <w:pPr>
              <w:spacing w:before="20"/>
              <w:ind w:right="-108"/>
              <w:contextualSpacing/>
              <w:rPr>
                <w:rFonts w:cs="Arial"/>
                <w:b/>
                <w:color w:val="000000"/>
                <w:spacing w:val="-10"/>
                <w:sz w:val="18"/>
                <w:szCs w:val="18"/>
                <w:lang w:val="tr-TR"/>
              </w:rPr>
            </w:pPr>
          </w:p>
          <w:p w14:paraId="573F7F66" w14:textId="0D9B59A6"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 xml:space="preserve">İhracat </w:t>
            </w:r>
            <w:r w:rsidRPr="00355B0F">
              <w:rPr>
                <w:rFonts w:cs="Arial"/>
                <w:b/>
                <w:color w:val="000000"/>
                <w:spacing w:val="-10"/>
                <w:sz w:val="18"/>
                <w:szCs w:val="18"/>
                <w:lang w:val="tr-TR"/>
              </w:rPr>
              <w:t>Dışında Yapılacak İşlemler: Etiketleme, Depolama vb</w:t>
            </w:r>
            <w:r w:rsidRPr="00E70210">
              <w:rPr>
                <w:rFonts w:cs="Arial"/>
                <w:b/>
                <w:color w:val="000000"/>
                <w:spacing w:val="-10"/>
                <w:sz w:val="18"/>
                <w:szCs w:val="18"/>
                <w:lang w:val="tr-TR"/>
              </w:rPr>
              <w:t xml:space="preserve">. </w:t>
            </w:r>
            <w:r w:rsidR="006C20A1" w:rsidRPr="00E70210">
              <w:rPr>
                <w:rFonts w:cs="Arial"/>
                <w:b/>
                <w:color w:val="000000"/>
                <w:spacing w:val="-10"/>
                <w:sz w:val="18"/>
                <w:szCs w:val="18"/>
                <w:lang w:val="tr-TR"/>
              </w:rPr>
              <w:t>F</w:t>
            </w:r>
            <w:r w:rsidR="00745245" w:rsidRPr="00E70210">
              <w:rPr>
                <w:rFonts w:cs="Arial"/>
                <w:b/>
                <w:color w:val="000000"/>
                <w:spacing w:val="-10"/>
                <w:sz w:val="18"/>
                <w:szCs w:val="18"/>
                <w:lang w:val="tr-TR"/>
              </w:rPr>
              <w:t xml:space="preserve">aaliyetlerin </w:t>
            </w:r>
            <w:r w:rsidR="006C20A1" w:rsidRPr="00E70210">
              <w:rPr>
                <w:rFonts w:cs="Arial"/>
                <w:b/>
                <w:color w:val="000000"/>
                <w:spacing w:val="-10"/>
                <w:sz w:val="18"/>
                <w:szCs w:val="18"/>
                <w:lang w:val="tr-TR"/>
              </w:rPr>
              <w:t>Y</w:t>
            </w:r>
            <w:r w:rsidR="00745245" w:rsidRPr="00E70210">
              <w:rPr>
                <w:rFonts w:cs="Arial"/>
                <w:b/>
                <w:color w:val="000000"/>
                <w:spacing w:val="-10"/>
                <w:sz w:val="18"/>
                <w:szCs w:val="18"/>
                <w:lang w:val="tr-TR"/>
              </w:rPr>
              <w:t xml:space="preserve">ürütüldüğü </w:t>
            </w:r>
            <w:r w:rsidR="006C20A1" w:rsidRPr="00E70210">
              <w:rPr>
                <w:rFonts w:cs="Arial"/>
                <w:b/>
                <w:color w:val="000000"/>
                <w:spacing w:val="-10"/>
                <w:sz w:val="18"/>
                <w:szCs w:val="18"/>
                <w:lang w:val="tr-TR"/>
              </w:rPr>
              <w:t>B</w:t>
            </w:r>
            <w:r w:rsidR="00745245" w:rsidRPr="00E70210">
              <w:rPr>
                <w:rFonts w:cs="Arial"/>
                <w:b/>
                <w:color w:val="000000"/>
                <w:spacing w:val="-10"/>
                <w:sz w:val="18"/>
                <w:szCs w:val="18"/>
                <w:lang w:val="tr-TR"/>
              </w:rPr>
              <w:t xml:space="preserve">irimin </w:t>
            </w:r>
            <w:r w:rsidR="006C20A1" w:rsidRPr="00E70210">
              <w:rPr>
                <w:rFonts w:cs="Arial"/>
                <w:b/>
                <w:color w:val="000000"/>
                <w:spacing w:val="-10"/>
                <w:sz w:val="18"/>
                <w:szCs w:val="18"/>
                <w:lang w:val="tr-TR"/>
              </w:rPr>
              <w:t>Y</w:t>
            </w:r>
            <w:r w:rsidR="00745245" w:rsidRPr="00E70210">
              <w:rPr>
                <w:rFonts w:cs="Arial"/>
                <w:b/>
                <w:color w:val="000000"/>
                <w:spacing w:val="-10"/>
                <w:sz w:val="18"/>
                <w:szCs w:val="18"/>
                <w:lang w:val="tr-TR"/>
              </w:rPr>
              <w:t>eri</w:t>
            </w:r>
          </w:p>
        </w:tc>
        <w:tc>
          <w:tcPr>
            <w:tcW w:w="893" w:type="pct"/>
            <w:gridSpan w:val="4"/>
            <w:tcBorders>
              <w:top w:val="single" w:sz="2" w:space="0" w:color="auto"/>
              <w:left w:val="single" w:sz="2" w:space="0" w:color="auto"/>
              <w:bottom w:val="single" w:sz="2" w:space="0" w:color="auto"/>
              <w:right w:val="single" w:sz="2" w:space="0" w:color="auto"/>
            </w:tcBorders>
            <w:shd w:val="clear" w:color="auto" w:fill="F2F2F2"/>
            <w:vAlign w:val="center"/>
          </w:tcPr>
          <w:p w14:paraId="3A074A77" w14:textId="429B8100"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İhrac</w:t>
            </w:r>
            <w:r w:rsidRPr="00355B0F">
              <w:rPr>
                <w:rFonts w:cs="Arial"/>
                <w:b/>
                <w:color w:val="000000"/>
                <w:spacing w:val="-10"/>
                <w:sz w:val="18"/>
                <w:szCs w:val="18"/>
                <w:lang w:val="tr-TR"/>
              </w:rPr>
              <w:t xml:space="preserve">at </w:t>
            </w:r>
            <w:r w:rsidR="00CE4987" w:rsidRPr="00355B0F">
              <w:rPr>
                <w:rFonts w:cs="Arial"/>
                <w:b/>
                <w:color w:val="000000"/>
                <w:spacing w:val="-10"/>
                <w:sz w:val="18"/>
                <w:szCs w:val="18"/>
                <w:lang w:val="tr-TR"/>
              </w:rPr>
              <w:t>Y</w:t>
            </w:r>
            <w:r w:rsidRPr="00355B0F">
              <w:rPr>
                <w:rFonts w:cs="Arial"/>
                <w:b/>
                <w:color w:val="000000"/>
                <w:spacing w:val="-10"/>
                <w:sz w:val="18"/>
                <w:szCs w:val="18"/>
                <w:lang w:val="tr-TR"/>
              </w:rPr>
              <w:t xml:space="preserve">apılacak </w:t>
            </w:r>
            <w:r w:rsidR="00CE4987" w:rsidRPr="00355B0F">
              <w:rPr>
                <w:rFonts w:cs="Arial"/>
                <w:b/>
                <w:color w:val="000000"/>
                <w:spacing w:val="-10"/>
                <w:sz w:val="18"/>
                <w:szCs w:val="18"/>
                <w:lang w:val="tr-TR"/>
              </w:rPr>
              <w:t>Ü</w:t>
            </w:r>
            <w:r w:rsidRPr="00355B0F">
              <w:rPr>
                <w:rFonts w:cs="Arial"/>
                <w:b/>
                <w:color w:val="000000"/>
                <w:spacing w:val="-10"/>
                <w:sz w:val="18"/>
                <w:szCs w:val="18"/>
                <w:lang w:val="tr-TR"/>
              </w:rPr>
              <w:t>lke</w:t>
            </w:r>
          </w:p>
        </w:tc>
      </w:tr>
      <w:tr w:rsidR="003D43C5" w:rsidRPr="00F41439" w14:paraId="5F3DB507" w14:textId="77777777" w:rsidTr="00546DCE">
        <w:tblPrEx>
          <w:tblLook w:val="01E0" w:firstRow="1" w:lastRow="1" w:firstColumn="1" w:lastColumn="1" w:noHBand="0" w:noVBand="0"/>
        </w:tblPrEx>
        <w:trPr>
          <w:cantSplit/>
          <w:trHeight w:val="287"/>
        </w:trPr>
        <w:tc>
          <w:tcPr>
            <w:tcW w:w="1116" w:type="pct"/>
            <w:gridSpan w:val="5"/>
            <w:tcBorders>
              <w:top w:val="single" w:sz="2" w:space="0" w:color="auto"/>
              <w:left w:val="single" w:sz="2" w:space="0" w:color="auto"/>
              <w:bottom w:val="single" w:sz="2" w:space="0" w:color="auto"/>
              <w:right w:val="single" w:sz="2" w:space="0" w:color="auto"/>
            </w:tcBorders>
            <w:shd w:val="clear" w:color="auto" w:fill="auto"/>
            <w:vAlign w:val="center"/>
          </w:tcPr>
          <w:p w14:paraId="29C6BA02" w14:textId="77777777" w:rsidR="00717186" w:rsidRPr="00F41439" w:rsidRDefault="00717186" w:rsidP="00717186">
            <w:pPr>
              <w:ind w:right="-108"/>
              <w:contextualSpacing/>
              <w:rPr>
                <w:rFonts w:cs="Arial"/>
                <w:b/>
                <w:color w:val="FF0000"/>
                <w:spacing w:val="-10"/>
                <w:lang w:val="tr-TR"/>
              </w:rPr>
            </w:pPr>
          </w:p>
        </w:tc>
        <w:tc>
          <w:tcPr>
            <w:tcW w:w="1237" w:type="pct"/>
            <w:gridSpan w:val="7"/>
            <w:tcBorders>
              <w:top w:val="single" w:sz="2" w:space="0" w:color="auto"/>
              <w:left w:val="single" w:sz="2" w:space="0" w:color="auto"/>
              <w:bottom w:val="single" w:sz="2" w:space="0" w:color="auto"/>
              <w:right w:val="single" w:sz="2" w:space="0" w:color="auto"/>
            </w:tcBorders>
            <w:shd w:val="clear" w:color="auto" w:fill="auto"/>
            <w:vAlign w:val="center"/>
          </w:tcPr>
          <w:p w14:paraId="47DA9D71" w14:textId="77777777" w:rsidR="00717186" w:rsidRPr="00F41439" w:rsidRDefault="00717186" w:rsidP="00717186">
            <w:pPr>
              <w:ind w:right="-108"/>
              <w:contextualSpacing/>
              <w:rPr>
                <w:rFonts w:cs="Arial"/>
                <w:b/>
                <w:color w:val="FF0000"/>
                <w:spacing w:val="-10"/>
                <w:lang w:val="tr-TR"/>
              </w:rPr>
            </w:pPr>
          </w:p>
        </w:tc>
        <w:tc>
          <w:tcPr>
            <w:tcW w:w="1754" w:type="pct"/>
            <w:gridSpan w:val="8"/>
            <w:tcBorders>
              <w:top w:val="single" w:sz="2" w:space="0" w:color="auto"/>
              <w:left w:val="single" w:sz="2" w:space="0" w:color="auto"/>
              <w:bottom w:val="single" w:sz="2" w:space="0" w:color="auto"/>
              <w:right w:val="single" w:sz="2" w:space="0" w:color="auto"/>
            </w:tcBorders>
            <w:shd w:val="clear" w:color="auto" w:fill="auto"/>
            <w:vAlign w:val="center"/>
          </w:tcPr>
          <w:p w14:paraId="28D6D32A" w14:textId="77777777" w:rsidR="00717186" w:rsidRPr="00F41439" w:rsidRDefault="00717186" w:rsidP="00717186">
            <w:pPr>
              <w:ind w:right="-108"/>
              <w:contextualSpacing/>
              <w:rPr>
                <w:rFonts w:cs="Arial"/>
                <w:b/>
                <w:color w:val="FF0000"/>
                <w:spacing w:val="-10"/>
                <w:lang w:val="tr-TR"/>
              </w:rPr>
            </w:pPr>
          </w:p>
        </w:tc>
        <w:tc>
          <w:tcPr>
            <w:tcW w:w="893" w:type="pct"/>
            <w:gridSpan w:val="4"/>
            <w:tcBorders>
              <w:top w:val="single" w:sz="2" w:space="0" w:color="auto"/>
              <w:left w:val="single" w:sz="2" w:space="0" w:color="auto"/>
              <w:bottom w:val="single" w:sz="2" w:space="0" w:color="auto"/>
              <w:right w:val="single" w:sz="2" w:space="0" w:color="auto"/>
            </w:tcBorders>
            <w:shd w:val="clear" w:color="auto" w:fill="auto"/>
            <w:vAlign w:val="center"/>
          </w:tcPr>
          <w:p w14:paraId="546FC74D" w14:textId="77777777" w:rsidR="00717186" w:rsidRPr="00F41439" w:rsidRDefault="00717186" w:rsidP="00717186">
            <w:pPr>
              <w:ind w:right="-108"/>
              <w:contextualSpacing/>
              <w:rPr>
                <w:rFonts w:cs="Arial"/>
                <w:b/>
                <w:color w:val="FF0000"/>
                <w:spacing w:val="-10"/>
                <w:lang w:val="tr-TR"/>
              </w:rPr>
            </w:pPr>
          </w:p>
        </w:tc>
      </w:tr>
      <w:tr w:rsidR="003D43C5" w:rsidRPr="00F41439" w14:paraId="705F3CCD" w14:textId="77777777" w:rsidTr="00546DCE">
        <w:tblPrEx>
          <w:tblLook w:val="01E0" w:firstRow="1" w:lastRow="1" w:firstColumn="1" w:lastColumn="1" w:noHBand="0" w:noVBand="0"/>
        </w:tblPrEx>
        <w:trPr>
          <w:cantSplit/>
          <w:trHeight w:val="287"/>
        </w:trPr>
        <w:tc>
          <w:tcPr>
            <w:tcW w:w="1116" w:type="pct"/>
            <w:gridSpan w:val="5"/>
            <w:tcBorders>
              <w:top w:val="single" w:sz="2" w:space="0" w:color="auto"/>
              <w:left w:val="single" w:sz="2" w:space="0" w:color="auto"/>
              <w:bottom w:val="single" w:sz="2" w:space="0" w:color="auto"/>
              <w:right w:val="single" w:sz="2" w:space="0" w:color="auto"/>
            </w:tcBorders>
            <w:shd w:val="clear" w:color="auto" w:fill="auto"/>
            <w:vAlign w:val="center"/>
          </w:tcPr>
          <w:p w14:paraId="5D56C880" w14:textId="77777777" w:rsidR="00717186" w:rsidRPr="00F41439" w:rsidRDefault="00717186" w:rsidP="00717186">
            <w:pPr>
              <w:ind w:right="-108"/>
              <w:contextualSpacing/>
              <w:rPr>
                <w:rFonts w:cs="Arial"/>
                <w:b/>
                <w:color w:val="FF0000"/>
                <w:spacing w:val="-10"/>
                <w:lang w:val="tr-TR"/>
              </w:rPr>
            </w:pPr>
          </w:p>
        </w:tc>
        <w:tc>
          <w:tcPr>
            <w:tcW w:w="1237" w:type="pct"/>
            <w:gridSpan w:val="7"/>
            <w:tcBorders>
              <w:top w:val="single" w:sz="2" w:space="0" w:color="auto"/>
              <w:left w:val="single" w:sz="2" w:space="0" w:color="auto"/>
              <w:bottom w:val="single" w:sz="2" w:space="0" w:color="auto"/>
              <w:right w:val="single" w:sz="2" w:space="0" w:color="auto"/>
            </w:tcBorders>
            <w:shd w:val="clear" w:color="auto" w:fill="auto"/>
            <w:vAlign w:val="center"/>
          </w:tcPr>
          <w:p w14:paraId="6556B31C" w14:textId="77777777" w:rsidR="00717186" w:rsidRPr="00F41439" w:rsidRDefault="00717186" w:rsidP="00717186">
            <w:pPr>
              <w:ind w:right="-108"/>
              <w:contextualSpacing/>
              <w:rPr>
                <w:rFonts w:cs="Arial"/>
                <w:b/>
                <w:color w:val="FF0000"/>
                <w:spacing w:val="-10"/>
                <w:lang w:val="tr-TR"/>
              </w:rPr>
            </w:pPr>
          </w:p>
        </w:tc>
        <w:tc>
          <w:tcPr>
            <w:tcW w:w="1754" w:type="pct"/>
            <w:gridSpan w:val="8"/>
            <w:tcBorders>
              <w:top w:val="single" w:sz="2" w:space="0" w:color="auto"/>
              <w:left w:val="single" w:sz="2" w:space="0" w:color="auto"/>
              <w:bottom w:val="single" w:sz="2" w:space="0" w:color="auto"/>
              <w:right w:val="single" w:sz="2" w:space="0" w:color="auto"/>
            </w:tcBorders>
            <w:shd w:val="clear" w:color="auto" w:fill="auto"/>
            <w:vAlign w:val="center"/>
          </w:tcPr>
          <w:p w14:paraId="4A22267E" w14:textId="77777777" w:rsidR="00717186" w:rsidRPr="00F41439" w:rsidRDefault="00717186" w:rsidP="00717186">
            <w:pPr>
              <w:ind w:right="-108"/>
              <w:contextualSpacing/>
              <w:rPr>
                <w:rFonts w:cs="Arial"/>
                <w:b/>
                <w:color w:val="FF0000"/>
                <w:spacing w:val="-10"/>
                <w:lang w:val="tr-TR"/>
              </w:rPr>
            </w:pPr>
          </w:p>
        </w:tc>
        <w:tc>
          <w:tcPr>
            <w:tcW w:w="893" w:type="pct"/>
            <w:gridSpan w:val="4"/>
            <w:tcBorders>
              <w:top w:val="single" w:sz="2" w:space="0" w:color="auto"/>
              <w:left w:val="single" w:sz="2" w:space="0" w:color="auto"/>
              <w:bottom w:val="single" w:sz="2" w:space="0" w:color="auto"/>
              <w:right w:val="single" w:sz="2" w:space="0" w:color="auto"/>
            </w:tcBorders>
            <w:shd w:val="clear" w:color="auto" w:fill="auto"/>
            <w:vAlign w:val="center"/>
          </w:tcPr>
          <w:p w14:paraId="1B2B8A24" w14:textId="77777777" w:rsidR="00717186" w:rsidRPr="00F41439" w:rsidRDefault="00717186" w:rsidP="00717186">
            <w:pPr>
              <w:ind w:right="-108"/>
              <w:contextualSpacing/>
              <w:rPr>
                <w:rFonts w:cs="Arial"/>
                <w:b/>
                <w:color w:val="FF0000"/>
                <w:spacing w:val="-10"/>
                <w:lang w:val="tr-TR"/>
              </w:rPr>
            </w:pPr>
          </w:p>
        </w:tc>
      </w:tr>
      <w:tr w:rsidR="003D43C5" w:rsidRPr="00F41439" w14:paraId="2B0549A9" w14:textId="77777777" w:rsidTr="00546DCE">
        <w:tblPrEx>
          <w:tblLook w:val="01E0" w:firstRow="1" w:lastRow="1" w:firstColumn="1" w:lastColumn="1" w:noHBand="0" w:noVBand="0"/>
        </w:tblPrEx>
        <w:trPr>
          <w:cantSplit/>
          <w:trHeight w:val="287"/>
        </w:trPr>
        <w:tc>
          <w:tcPr>
            <w:tcW w:w="1116" w:type="pct"/>
            <w:gridSpan w:val="5"/>
            <w:tcBorders>
              <w:top w:val="single" w:sz="2" w:space="0" w:color="auto"/>
              <w:left w:val="single" w:sz="2" w:space="0" w:color="auto"/>
              <w:bottom w:val="single" w:sz="2" w:space="0" w:color="auto"/>
              <w:right w:val="single" w:sz="2" w:space="0" w:color="auto"/>
            </w:tcBorders>
            <w:shd w:val="clear" w:color="auto" w:fill="auto"/>
            <w:vAlign w:val="center"/>
          </w:tcPr>
          <w:p w14:paraId="10AC6762" w14:textId="77777777" w:rsidR="00717186" w:rsidRPr="00F41439" w:rsidRDefault="00717186" w:rsidP="00717186">
            <w:pPr>
              <w:ind w:right="-108"/>
              <w:contextualSpacing/>
              <w:rPr>
                <w:rFonts w:cs="Arial"/>
                <w:b/>
                <w:color w:val="FF0000"/>
                <w:spacing w:val="-10"/>
                <w:lang w:val="tr-TR"/>
              </w:rPr>
            </w:pPr>
          </w:p>
        </w:tc>
        <w:tc>
          <w:tcPr>
            <w:tcW w:w="1237" w:type="pct"/>
            <w:gridSpan w:val="7"/>
            <w:tcBorders>
              <w:top w:val="single" w:sz="2" w:space="0" w:color="auto"/>
              <w:left w:val="single" w:sz="2" w:space="0" w:color="auto"/>
              <w:bottom w:val="single" w:sz="2" w:space="0" w:color="auto"/>
              <w:right w:val="single" w:sz="2" w:space="0" w:color="auto"/>
            </w:tcBorders>
            <w:shd w:val="clear" w:color="auto" w:fill="auto"/>
            <w:vAlign w:val="center"/>
          </w:tcPr>
          <w:p w14:paraId="4106C516" w14:textId="77777777" w:rsidR="00717186" w:rsidRPr="00F41439" w:rsidRDefault="00717186" w:rsidP="00717186">
            <w:pPr>
              <w:ind w:right="-108"/>
              <w:contextualSpacing/>
              <w:rPr>
                <w:rFonts w:cs="Arial"/>
                <w:b/>
                <w:color w:val="FF0000"/>
                <w:spacing w:val="-10"/>
                <w:lang w:val="tr-TR"/>
              </w:rPr>
            </w:pPr>
          </w:p>
        </w:tc>
        <w:tc>
          <w:tcPr>
            <w:tcW w:w="1754" w:type="pct"/>
            <w:gridSpan w:val="8"/>
            <w:tcBorders>
              <w:top w:val="single" w:sz="2" w:space="0" w:color="auto"/>
              <w:left w:val="single" w:sz="2" w:space="0" w:color="auto"/>
              <w:bottom w:val="single" w:sz="2" w:space="0" w:color="auto"/>
              <w:right w:val="single" w:sz="2" w:space="0" w:color="auto"/>
            </w:tcBorders>
            <w:shd w:val="clear" w:color="auto" w:fill="auto"/>
            <w:vAlign w:val="center"/>
          </w:tcPr>
          <w:p w14:paraId="3BC3B675" w14:textId="77777777" w:rsidR="00717186" w:rsidRPr="00F41439" w:rsidRDefault="00717186" w:rsidP="00717186">
            <w:pPr>
              <w:ind w:right="-108"/>
              <w:contextualSpacing/>
              <w:rPr>
                <w:rFonts w:cs="Arial"/>
                <w:b/>
                <w:color w:val="FF0000"/>
                <w:spacing w:val="-10"/>
                <w:lang w:val="tr-TR"/>
              </w:rPr>
            </w:pPr>
          </w:p>
        </w:tc>
        <w:tc>
          <w:tcPr>
            <w:tcW w:w="893" w:type="pct"/>
            <w:gridSpan w:val="4"/>
            <w:tcBorders>
              <w:top w:val="single" w:sz="2" w:space="0" w:color="auto"/>
              <w:left w:val="single" w:sz="2" w:space="0" w:color="auto"/>
              <w:bottom w:val="single" w:sz="2" w:space="0" w:color="auto"/>
              <w:right w:val="single" w:sz="2" w:space="0" w:color="auto"/>
            </w:tcBorders>
            <w:shd w:val="clear" w:color="auto" w:fill="auto"/>
            <w:vAlign w:val="center"/>
          </w:tcPr>
          <w:p w14:paraId="5E3B7BB2" w14:textId="77777777" w:rsidR="00717186" w:rsidRPr="00F41439" w:rsidRDefault="00717186" w:rsidP="00717186">
            <w:pPr>
              <w:ind w:right="-108"/>
              <w:contextualSpacing/>
              <w:rPr>
                <w:rFonts w:cs="Arial"/>
                <w:b/>
                <w:color w:val="FF0000"/>
                <w:spacing w:val="-10"/>
                <w:lang w:val="tr-TR"/>
              </w:rPr>
            </w:pPr>
          </w:p>
        </w:tc>
      </w:tr>
      <w:tr w:rsidR="00717186" w:rsidRPr="00F41439" w14:paraId="45A810BF" w14:textId="77777777" w:rsidTr="00546DCE">
        <w:tblPrEx>
          <w:tblLook w:val="01E0" w:firstRow="1" w:lastRow="1" w:firstColumn="1" w:lastColumn="1" w:noHBand="0" w:noVBand="0"/>
        </w:tblPrEx>
        <w:trPr>
          <w:cantSplit/>
          <w:trHeight w:val="202"/>
        </w:trPr>
        <w:tc>
          <w:tcPr>
            <w:tcW w:w="5000" w:type="pct"/>
            <w:gridSpan w:val="24"/>
            <w:tcBorders>
              <w:top w:val="single" w:sz="2" w:space="0" w:color="auto"/>
              <w:left w:val="single" w:sz="2" w:space="0" w:color="auto"/>
              <w:bottom w:val="single" w:sz="2" w:space="0" w:color="auto"/>
              <w:right w:val="single" w:sz="2" w:space="0" w:color="auto"/>
            </w:tcBorders>
            <w:shd w:val="clear" w:color="auto" w:fill="auto"/>
            <w:vAlign w:val="center"/>
          </w:tcPr>
          <w:p w14:paraId="1AD30548" w14:textId="77777777" w:rsidR="004C0996" w:rsidRDefault="004C0996" w:rsidP="00717186">
            <w:pPr>
              <w:rPr>
                <w:rFonts w:cs="Arial"/>
                <w:b/>
                <w:color w:val="FF0000"/>
                <w:spacing w:val="-10"/>
                <w:lang w:val="tr-TR"/>
              </w:rPr>
            </w:pPr>
          </w:p>
          <w:p w14:paraId="5046FDCB" w14:textId="0AE74DB3" w:rsidR="0003704C" w:rsidRPr="00172EA1" w:rsidRDefault="00717186" w:rsidP="00717186">
            <w:pPr>
              <w:rPr>
                <w:rFonts w:cs="Arial"/>
                <w:b/>
                <w:i/>
                <w:iCs/>
                <w:spacing w:val="-10"/>
                <w:lang w:val="tr-TR"/>
              </w:rPr>
            </w:pPr>
            <w:r w:rsidRPr="00610B14">
              <w:rPr>
                <w:rFonts w:cs="Arial"/>
                <w:b/>
                <w:i/>
                <w:iCs/>
                <w:spacing w:val="-10"/>
                <w:lang w:val="tr-TR"/>
              </w:rPr>
              <w:t>Firma bilgileri (imza sirküleri, kimlik fotokopisi, vergi levhası, firmanın ticaret sicil kaydı vb.)</w:t>
            </w:r>
            <w:r w:rsidR="009814DB">
              <w:rPr>
                <w:rFonts w:cs="Arial"/>
                <w:b/>
                <w:i/>
                <w:iCs/>
                <w:spacing w:val="-10"/>
                <w:lang w:val="tr-TR"/>
              </w:rPr>
              <w:t>.</w:t>
            </w:r>
          </w:p>
          <w:p w14:paraId="1A9916EA" w14:textId="77777777" w:rsidR="00286FFE" w:rsidRPr="00286FFE" w:rsidRDefault="00286FFE" w:rsidP="00286FFE">
            <w:pPr>
              <w:rPr>
                <w:rFonts w:cs="Arial"/>
                <w:lang w:val="tr-TR"/>
              </w:rPr>
            </w:pPr>
          </w:p>
          <w:p w14:paraId="04E7A4C0" w14:textId="4E83351A" w:rsidR="00286FFE" w:rsidRPr="00286FFE" w:rsidRDefault="00286FFE" w:rsidP="00286FFE">
            <w:pPr>
              <w:rPr>
                <w:rFonts w:cs="Arial"/>
                <w:lang w:val="tr-TR"/>
              </w:rPr>
            </w:pPr>
          </w:p>
        </w:tc>
      </w:tr>
      <w:tr w:rsidR="003D43C5" w:rsidRPr="00F41439" w14:paraId="369B8744" w14:textId="77777777" w:rsidTr="00546DCE">
        <w:tblPrEx>
          <w:tblLook w:val="01E0" w:firstRow="1" w:lastRow="1" w:firstColumn="1" w:lastColumn="1" w:noHBand="0" w:noVBand="0"/>
        </w:tblPrEx>
        <w:trPr>
          <w:cantSplit/>
          <w:trHeight w:val="286"/>
        </w:trPr>
        <w:tc>
          <w:tcPr>
            <w:tcW w:w="4107" w:type="pct"/>
            <w:gridSpan w:val="20"/>
            <w:tcBorders>
              <w:top w:val="single" w:sz="2" w:space="0" w:color="auto"/>
              <w:left w:val="single" w:sz="2" w:space="0" w:color="auto"/>
              <w:bottom w:val="single" w:sz="2" w:space="0" w:color="auto"/>
              <w:right w:val="single" w:sz="2" w:space="0" w:color="auto"/>
            </w:tcBorders>
            <w:shd w:val="clear" w:color="auto" w:fill="F2F2F2"/>
            <w:vAlign w:val="center"/>
          </w:tcPr>
          <w:p w14:paraId="49341CCC" w14:textId="77777777" w:rsidR="00DD0368" w:rsidRDefault="00DD0368" w:rsidP="00717186">
            <w:pPr>
              <w:spacing w:before="60" w:after="60" w:line="200" w:lineRule="exact"/>
              <w:ind w:right="-108"/>
              <w:contextualSpacing/>
              <w:rPr>
                <w:rFonts w:cs="Arial"/>
                <w:b/>
                <w:i/>
                <w:color w:val="000000"/>
                <w:lang w:val="tr-TR"/>
              </w:rPr>
            </w:pPr>
          </w:p>
          <w:p w14:paraId="42EAB163" w14:textId="2AD86900" w:rsidR="00717186" w:rsidRPr="00546DCE" w:rsidRDefault="00717186" w:rsidP="00717186">
            <w:pPr>
              <w:spacing w:before="60" w:after="60" w:line="200" w:lineRule="exact"/>
              <w:ind w:right="-108"/>
              <w:contextualSpacing/>
              <w:rPr>
                <w:rFonts w:cs="Arial"/>
                <w:b/>
                <w:i/>
                <w:color w:val="000000"/>
                <w:lang w:val="tr-TR"/>
              </w:rPr>
            </w:pPr>
            <w:r w:rsidRPr="00546DCE">
              <w:rPr>
                <w:rFonts w:cs="Arial"/>
                <w:b/>
                <w:i/>
                <w:color w:val="000000"/>
                <w:lang w:val="tr-TR"/>
              </w:rPr>
              <w:t>3.</w:t>
            </w:r>
            <w:r w:rsidR="00A85EEE" w:rsidRPr="00546DCE">
              <w:rPr>
                <w:rFonts w:cs="Arial"/>
                <w:b/>
                <w:i/>
                <w:color w:val="000000"/>
                <w:lang w:val="tr-TR"/>
              </w:rPr>
              <w:t>5</w:t>
            </w:r>
            <w:r w:rsidRPr="00546DCE">
              <w:rPr>
                <w:rFonts w:asciiTheme="minorHAnsi" w:hAnsiTheme="minorHAnsi" w:cstheme="minorHAnsi"/>
                <w:b/>
                <w:i/>
                <w:color w:val="000000"/>
                <w:lang w:val="tr-TR"/>
              </w:rPr>
              <w:t xml:space="preserve"> İ</w:t>
            </w:r>
            <w:r w:rsidRPr="00546DCE">
              <w:rPr>
                <w:rFonts w:cs="Arial"/>
                <w:b/>
                <w:i/>
                <w:color w:val="000000"/>
                <w:lang w:val="tr-TR"/>
              </w:rPr>
              <w:t>thalat</w:t>
            </w:r>
          </w:p>
          <w:p w14:paraId="5B9755AA" w14:textId="6F419B2B" w:rsidR="00DD0368" w:rsidRPr="00F41439" w:rsidRDefault="00DD0368" w:rsidP="00717186">
            <w:pPr>
              <w:spacing w:before="60" w:after="60" w:line="200" w:lineRule="exact"/>
              <w:ind w:right="-108"/>
              <w:contextualSpacing/>
              <w:rPr>
                <w:rFonts w:cs="Arial"/>
                <w:b/>
                <w:color w:val="000000"/>
                <w:lang w:val="tr-TR"/>
              </w:rPr>
            </w:pPr>
          </w:p>
        </w:tc>
        <w:tc>
          <w:tcPr>
            <w:tcW w:w="893" w:type="pct"/>
            <w:gridSpan w:val="4"/>
            <w:tcBorders>
              <w:top w:val="single" w:sz="2" w:space="0" w:color="auto"/>
              <w:left w:val="single" w:sz="2" w:space="0" w:color="auto"/>
              <w:bottom w:val="single" w:sz="2" w:space="0" w:color="auto"/>
              <w:right w:val="single" w:sz="2" w:space="0" w:color="auto"/>
            </w:tcBorders>
            <w:shd w:val="clear" w:color="auto" w:fill="F2F2F2"/>
            <w:vAlign w:val="center"/>
          </w:tcPr>
          <w:p w14:paraId="57BE3246" w14:textId="199DF5D5" w:rsidR="00717186" w:rsidRPr="003C5362" w:rsidRDefault="00717186" w:rsidP="00717186">
            <w:pPr>
              <w:spacing w:before="60" w:after="60" w:line="200" w:lineRule="exact"/>
              <w:ind w:right="-108"/>
              <w:contextualSpacing/>
              <w:rPr>
                <w:rFonts w:asciiTheme="minorHAnsi" w:hAnsiTheme="minorHAnsi" w:cstheme="minorHAnsi"/>
                <w:b/>
                <w:color w:val="000000"/>
                <w:lang w:val="tr-TR"/>
              </w:rPr>
            </w:pPr>
            <w:r w:rsidRPr="0006669F">
              <w:rPr>
                <w:rFonts w:asciiTheme="minorHAnsi" w:hAnsiTheme="minorHAnsi" w:cstheme="minorHAnsi"/>
                <w:b/>
                <w:color w:val="000000"/>
                <w:spacing w:val="-10"/>
                <w:sz w:val="22"/>
                <w:szCs w:val="22"/>
                <w:lang w:val="tr-TR"/>
              </w:rPr>
              <w:t>İ</w:t>
            </w:r>
            <w:r w:rsidRPr="0006669F">
              <w:rPr>
                <w:rFonts w:cs="Arial"/>
                <w:b/>
                <w:color w:val="000000"/>
                <w:spacing w:val="-10"/>
                <w:lang w:val="tr-TR"/>
              </w:rPr>
              <w:t xml:space="preserve">lgili </w:t>
            </w:r>
            <w:r w:rsidR="00113437">
              <w:rPr>
                <w:rFonts w:cs="Arial"/>
                <w:b/>
                <w:color w:val="000000"/>
                <w:spacing w:val="-10"/>
                <w:lang w:val="tr-TR"/>
              </w:rPr>
              <w:t>D</w:t>
            </w:r>
            <w:r w:rsidRPr="0006669F">
              <w:rPr>
                <w:rFonts w:cs="Arial"/>
                <w:b/>
                <w:color w:val="000000"/>
                <w:spacing w:val="-10"/>
                <w:lang w:val="tr-TR"/>
              </w:rPr>
              <w:t>eğil</w:t>
            </w:r>
            <w:r w:rsidRPr="003C5362">
              <w:rPr>
                <w:rFonts w:asciiTheme="minorHAnsi" w:hAnsiTheme="minorHAnsi" w:cstheme="minorHAnsi"/>
                <w:b/>
                <w:color w:val="000000"/>
                <w:lang w:val="tr-TR"/>
              </w:rPr>
              <w:t xml:space="preserve"> </w:t>
            </w:r>
            <w:sdt>
              <w:sdtPr>
                <w:rPr>
                  <w:rFonts w:asciiTheme="minorHAnsi" w:hAnsiTheme="minorHAnsi" w:cstheme="minorHAnsi"/>
                  <w:b/>
                  <w:color w:val="000000"/>
                  <w:lang w:val="tr-TR"/>
                </w:rPr>
                <w:id w:val="730890042"/>
                <w14:checkbox>
                  <w14:checked w14:val="0"/>
                  <w14:checkedState w14:val="2612" w14:font="MS Gothic"/>
                  <w14:uncheckedState w14:val="2610" w14:font="MS Gothic"/>
                </w14:checkbox>
              </w:sdtPr>
              <w:sdtEndPr/>
              <w:sdtContent>
                <w:r w:rsidR="00280B9A">
                  <w:rPr>
                    <w:rFonts w:ascii="MS Gothic" w:eastAsia="MS Gothic" w:hAnsi="MS Gothic" w:cstheme="minorHAnsi" w:hint="eastAsia"/>
                    <w:b/>
                    <w:color w:val="000000"/>
                    <w:lang w:val="tr-TR"/>
                  </w:rPr>
                  <w:t>☐</w:t>
                </w:r>
              </w:sdtContent>
            </w:sdt>
          </w:p>
        </w:tc>
      </w:tr>
      <w:tr w:rsidR="00776271" w:rsidRPr="00F41439" w14:paraId="755FC456" w14:textId="77777777" w:rsidTr="00546DCE">
        <w:tblPrEx>
          <w:tblLook w:val="01E0" w:firstRow="1" w:lastRow="1" w:firstColumn="1" w:lastColumn="1" w:noHBand="0" w:noVBand="0"/>
        </w:tblPrEx>
        <w:trPr>
          <w:cantSplit/>
          <w:trHeight w:val="302"/>
        </w:trPr>
        <w:tc>
          <w:tcPr>
            <w:tcW w:w="851" w:type="pct"/>
            <w:tcBorders>
              <w:top w:val="single" w:sz="8" w:space="0" w:color="auto"/>
              <w:left w:val="single" w:sz="8" w:space="0" w:color="auto"/>
              <w:bottom w:val="single" w:sz="8" w:space="0" w:color="auto"/>
              <w:right w:val="single" w:sz="2" w:space="0" w:color="auto"/>
            </w:tcBorders>
            <w:shd w:val="clear" w:color="auto" w:fill="F2F2F2"/>
            <w:vAlign w:val="center"/>
          </w:tcPr>
          <w:p w14:paraId="07A0FB65" w14:textId="3005C0B8" w:rsidR="00717186" w:rsidRPr="00355B0F" w:rsidRDefault="00717186" w:rsidP="00717186">
            <w:pPr>
              <w:spacing w:before="20"/>
              <w:ind w:right="-108"/>
              <w:contextualSpacing/>
              <w:rPr>
                <w:rFonts w:cs="Arial"/>
                <w:b/>
                <w:color w:val="000000"/>
                <w:spacing w:val="-10"/>
                <w:sz w:val="18"/>
                <w:szCs w:val="18"/>
                <w:lang w:val="tr-TR"/>
              </w:rPr>
            </w:pPr>
            <w:r w:rsidRPr="00355B0F">
              <w:rPr>
                <w:rFonts w:cs="Arial"/>
                <w:b/>
                <w:color w:val="000000"/>
                <w:spacing w:val="-10"/>
                <w:sz w:val="18"/>
                <w:szCs w:val="18"/>
                <w:lang w:val="tr-TR"/>
              </w:rPr>
              <w:t xml:space="preserve">Ürün </w:t>
            </w:r>
            <w:r w:rsidR="00E66EA7" w:rsidRPr="00355B0F">
              <w:rPr>
                <w:rFonts w:cs="Arial"/>
                <w:b/>
                <w:color w:val="000000"/>
                <w:spacing w:val="-10"/>
                <w:sz w:val="18"/>
                <w:szCs w:val="18"/>
                <w:lang w:val="tr-TR"/>
              </w:rPr>
              <w:t>A</w:t>
            </w:r>
            <w:r w:rsidRPr="00355B0F">
              <w:rPr>
                <w:rFonts w:cs="Arial"/>
                <w:b/>
                <w:color w:val="000000"/>
                <w:spacing w:val="-10"/>
                <w:sz w:val="18"/>
                <w:szCs w:val="18"/>
                <w:lang w:val="tr-TR"/>
              </w:rPr>
              <w:t>dı</w:t>
            </w:r>
          </w:p>
        </w:tc>
        <w:tc>
          <w:tcPr>
            <w:tcW w:w="1109" w:type="pct"/>
            <w:gridSpan w:val="7"/>
            <w:tcBorders>
              <w:top w:val="single" w:sz="2" w:space="0" w:color="auto"/>
              <w:left w:val="single" w:sz="2" w:space="0" w:color="auto"/>
              <w:bottom w:val="single" w:sz="2" w:space="0" w:color="auto"/>
              <w:right w:val="single" w:sz="2" w:space="0" w:color="auto"/>
            </w:tcBorders>
            <w:shd w:val="clear" w:color="auto" w:fill="F2F2F2"/>
            <w:vAlign w:val="center"/>
          </w:tcPr>
          <w:p w14:paraId="45D9144D" w14:textId="2AE2F59A" w:rsidR="00717186" w:rsidRPr="00355B0F" w:rsidRDefault="00717186" w:rsidP="00717186">
            <w:pPr>
              <w:spacing w:before="20"/>
              <w:ind w:right="-108"/>
              <w:contextualSpacing/>
              <w:rPr>
                <w:rFonts w:cs="Arial"/>
                <w:b/>
                <w:color w:val="000000"/>
                <w:spacing w:val="-10"/>
                <w:sz w:val="18"/>
                <w:szCs w:val="18"/>
                <w:lang w:val="tr-TR"/>
              </w:rPr>
            </w:pPr>
            <w:r w:rsidRPr="00355B0F">
              <w:rPr>
                <w:rFonts w:cs="Arial"/>
                <w:b/>
                <w:color w:val="000000"/>
                <w:spacing w:val="-10"/>
                <w:sz w:val="18"/>
                <w:szCs w:val="18"/>
                <w:lang w:val="tr-TR"/>
              </w:rPr>
              <w:t xml:space="preserve">İthalat Yapılacak </w:t>
            </w:r>
            <w:r w:rsidR="00E66EA7" w:rsidRPr="00355B0F">
              <w:rPr>
                <w:rFonts w:cs="Arial"/>
                <w:b/>
                <w:color w:val="000000"/>
                <w:spacing w:val="-10"/>
                <w:sz w:val="18"/>
                <w:szCs w:val="18"/>
                <w:lang w:val="tr-TR"/>
              </w:rPr>
              <w:t>Ü</w:t>
            </w:r>
            <w:r w:rsidRPr="00355B0F">
              <w:rPr>
                <w:rFonts w:cs="Arial"/>
                <w:b/>
                <w:color w:val="000000"/>
                <w:spacing w:val="-10"/>
                <w:sz w:val="18"/>
                <w:szCs w:val="18"/>
                <w:lang w:val="tr-TR"/>
              </w:rPr>
              <w:t>lke</w:t>
            </w:r>
          </w:p>
        </w:tc>
        <w:tc>
          <w:tcPr>
            <w:tcW w:w="1006" w:type="pct"/>
            <w:gridSpan w:val="6"/>
            <w:tcBorders>
              <w:top w:val="single" w:sz="2" w:space="0" w:color="auto"/>
              <w:left w:val="single" w:sz="2" w:space="0" w:color="auto"/>
              <w:bottom w:val="single" w:sz="2" w:space="0" w:color="auto"/>
              <w:right w:val="single" w:sz="2" w:space="0" w:color="auto"/>
            </w:tcBorders>
            <w:shd w:val="clear" w:color="auto" w:fill="F2F2F2"/>
            <w:vAlign w:val="center"/>
          </w:tcPr>
          <w:p w14:paraId="33ECBA2C" w14:textId="51F80C83" w:rsidR="00717186" w:rsidRPr="00355B0F" w:rsidRDefault="00717186" w:rsidP="00717186">
            <w:pPr>
              <w:spacing w:before="20"/>
              <w:ind w:right="-108"/>
              <w:contextualSpacing/>
              <w:rPr>
                <w:rFonts w:cs="Arial"/>
                <w:b/>
                <w:color w:val="000000"/>
                <w:spacing w:val="-10"/>
                <w:sz w:val="18"/>
                <w:szCs w:val="18"/>
                <w:lang w:val="tr-TR"/>
              </w:rPr>
            </w:pPr>
            <w:r w:rsidRPr="00355B0F">
              <w:rPr>
                <w:rFonts w:cs="Arial"/>
                <w:b/>
                <w:color w:val="000000"/>
                <w:spacing w:val="-10"/>
                <w:sz w:val="18"/>
                <w:szCs w:val="18"/>
                <w:lang w:val="tr-TR"/>
              </w:rPr>
              <w:t xml:space="preserve">Ürünün </w:t>
            </w:r>
            <w:r w:rsidR="00E66EA7" w:rsidRPr="00355B0F">
              <w:rPr>
                <w:rFonts w:cs="Arial"/>
                <w:b/>
                <w:color w:val="000000"/>
                <w:spacing w:val="-10"/>
                <w:sz w:val="18"/>
                <w:szCs w:val="18"/>
                <w:lang w:val="tr-TR"/>
              </w:rPr>
              <w:t>T</w:t>
            </w:r>
            <w:r w:rsidRPr="00355B0F">
              <w:rPr>
                <w:rFonts w:cs="Arial"/>
                <w:b/>
                <w:color w:val="000000"/>
                <w:spacing w:val="-10"/>
                <w:sz w:val="18"/>
                <w:szCs w:val="18"/>
                <w:lang w:val="tr-TR"/>
              </w:rPr>
              <w:t>edarikçisi</w:t>
            </w:r>
          </w:p>
        </w:tc>
        <w:tc>
          <w:tcPr>
            <w:tcW w:w="1141" w:type="pct"/>
            <w:gridSpan w:val="6"/>
            <w:tcBorders>
              <w:top w:val="single" w:sz="2" w:space="0" w:color="auto"/>
              <w:left w:val="single" w:sz="2" w:space="0" w:color="auto"/>
              <w:bottom w:val="single" w:sz="2" w:space="0" w:color="auto"/>
              <w:right w:val="single" w:sz="2" w:space="0" w:color="auto"/>
            </w:tcBorders>
            <w:shd w:val="clear" w:color="auto" w:fill="F2F2F2"/>
            <w:vAlign w:val="center"/>
          </w:tcPr>
          <w:p w14:paraId="1BAEE88D" w14:textId="386324AB" w:rsidR="00717186" w:rsidRPr="00355B0F" w:rsidRDefault="00717186" w:rsidP="00717186">
            <w:pPr>
              <w:spacing w:before="20"/>
              <w:ind w:right="-108"/>
              <w:contextualSpacing/>
              <w:rPr>
                <w:rFonts w:cs="Arial"/>
                <w:b/>
                <w:color w:val="000000"/>
                <w:spacing w:val="-10"/>
                <w:sz w:val="18"/>
                <w:szCs w:val="18"/>
                <w:lang w:val="tr-TR"/>
              </w:rPr>
            </w:pPr>
            <w:r w:rsidRPr="00355B0F">
              <w:rPr>
                <w:rFonts w:cs="Arial"/>
                <w:b/>
                <w:color w:val="000000"/>
                <w:spacing w:val="-10"/>
                <w:sz w:val="18"/>
                <w:szCs w:val="18"/>
                <w:lang w:val="tr-TR"/>
              </w:rPr>
              <w:t xml:space="preserve">Türkiye’ye Giriş </w:t>
            </w:r>
            <w:r w:rsidR="00113437" w:rsidRPr="00355B0F">
              <w:rPr>
                <w:rFonts w:cs="Arial"/>
                <w:b/>
                <w:color w:val="000000"/>
                <w:spacing w:val="-10"/>
                <w:sz w:val="18"/>
                <w:szCs w:val="18"/>
                <w:lang w:val="tr-TR"/>
              </w:rPr>
              <w:t>N</w:t>
            </w:r>
            <w:r w:rsidRPr="00355B0F">
              <w:rPr>
                <w:rFonts w:cs="Arial"/>
                <w:b/>
                <w:color w:val="000000"/>
                <w:spacing w:val="-10"/>
                <w:sz w:val="18"/>
                <w:szCs w:val="18"/>
                <w:lang w:val="tr-TR"/>
              </w:rPr>
              <w:t>oktası</w:t>
            </w:r>
          </w:p>
        </w:tc>
        <w:tc>
          <w:tcPr>
            <w:tcW w:w="893" w:type="pct"/>
            <w:gridSpan w:val="4"/>
            <w:tcBorders>
              <w:top w:val="single" w:sz="2" w:space="0" w:color="auto"/>
              <w:left w:val="single" w:sz="2" w:space="0" w:color="auto"/>
              <w:bottom w:val="single" w:sz="2" w:space="0" w:color="auto"/>
              <w:right w:val="single" w:sz="2" w:space="0" w:color="auto"/>
            </w:tcBorders>
            <w:shd w:val="clear" w:color="auto" w:fill="F2F2F2"/>
            <w:vAlign w:val="center"/>
          </w:tcPr>
          <w:p w14:paraId="201C3667" w14:textId="19067369"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 xml:space="preserve">Depolama, </w:t>
            </w:r>
            <w:r w:rsidR="00E66EA7">
              <w:rPr>
                <w:rFonts w:cs="Arial"/>
                <w:b/>
                <w:color w:val="000000"/>
                <w:spacing w:val="-10"/>
                <w:sz w:val="18"/>
                <w:szCs w:val="18"/>
                <w:lang w:val="tr-TR"/>
              </w:rPr>
              <w:t>E</w:t>
            </w:r>
            <w:r w:rsidRPr="00F41439">
              <w:rPr>
                <w:rFonts w:cs="Arial"/>
                <w:b/>
                <w:color w:val="000000"/>
                <w:spacing w:val="-10"/>
                <w:sz w:val="18"/>
                <w:szCs w:val="18"/>
                <w:lang w:val="tr-TR"/>
              </w:rPr>
              <w:t>tiketleme vb</w:t>
            </w:r>
            <w:r w:rsidRPr="00E70210">
              <w:rPr>
                <w:rFonts w:cs="Arial"/>
                <w:b/>
                <w:color w:val="000000"/>
                <w:spacing w:val="-10"/>
                <w:sz w:val="18"/>
                <w:szCs w:val="18"/>
                <w:lang w:val="tr-TR"/>
              </w:rPr>
              <w:t xml:space="preserve">. </w:t>
            </w:r>
            <w:r w:rsidR="006173F5" w:rsidRPr="00E70210">
              <w:rPr>
                <w:rFonts w:cs="Arial"/>
                <w:b/>
                <w:color w:val="000000"/>
                <w:spacing w:val="-10"/>
                <w:sz w:val="18"/>
                <w:szCs w:val="18"/>
                <w:lang w:val="tr-TR"/>
              </w:rPr>
              <w:t>Faaliyetlerin Yürütüldüğü Birimin</w:t>
            </w:r>
            <w:r w:rsidRPr="00E70210">
              <w:rPr>
                <w:rFonts w:cs="Arial"/>
                <w:b/>
                <w:color w:val="000000"/>
                <w:spacing w:val="-10"/>
                <w:sz w:val="18"/>
                <w:szCs w:val="18"/>
                <w:lang w:val="tr-TR"/>
              </w:rPr>
              <w:t xml:space="preserve"> Yeri</w:t>
            </w:r>
          </w:p>
        </w:tc>
      </w:tr>
      <w:tr w:rsidR="004B6A38" w:rsidRPr="00F41439" w14:paraId="42E6C5EB" w14:textId="77777777" w:rsidTr="00546DCE">
        <w:tblPrEx>
          <w:tblLook w:val="01E0" w:firstRow="1" w:lastRow="1" w:firstColumn="1" w:lastColumn="1" w:noHBand="0" w:noVBand="0"/>
        </w:tblPrEx>
        <w:trPr>
          <w:cantSplit/>
          <w:trHeight w:val="287"/>
        </w:trPr>
        <w:tc>
          <w:tcPr>
            <w:tcW w:w="851" w:type="pct"/>
            <w:tcBorders>
              <w:top w:val="single" w:sz="8" w:space="0" w:color="auto"/>
              <w:left w:val="single" w:sz="8" w:space="0" w:color="auto"/>
              <w:bottom w:val="single" w:sz="4" w:space="0" w:color="auto"/>
              <w:right w:val="single" w:sz="2" w:space="0" w:color="auto"/>
            </w:tcBorders>
            <w:shd w:val="clear" w:color="auto" w:fill="auto"/>
            <w:vAlign w:val="center"/>
          </w:tcPr>
          <w:p w14:paraId="75FC1CE9" w14:textId="77777777" w:rsidR="00717186" w:rsidRPr="00F41439" w:rsidRDefault="00717186" w:rsidP="00717186">
            <w:pPr>
              <w:ind w:right="-108"/>
              <w:contextualSpacing/>
              <w:rPr>
                <w:rFonts w:cs="Arial"/>
                <w:b/>
                <w:color w:val="000000"/>
                <w:spacing w:val="-10"/>
                <w:sz w:val="18"/>
                <w:szCs w:val="18"/>
                <w:lang w:val="tr-TR"/>
              </w:rPr>
            </w:pPr>
          </w:p>
        </w:tc>
        <w:tc>
          <w:tcPr>
            <w:tcW w:w="1109" w:type="pct"/>
            <w:gridSpan w:val="7"/>
            <w:tcBorders>
              <w:top w:val="single" w:sz="2" w:space="0" w:color="auto"/>
              <w:left w:val="single" w:sz="2" w:space="0" w:color="auto"/>
              <w:bottom w:val="single" w:sz="2" w:space="0" w:color="auto"/>
              <w:right w:val="single" w:sz="2" w:space="0" w:color="auto"/>
            </w:tcBorders>
            <w:shd w:val="clear" w:color="auto" w:fill="auto"/>
            <w:vAlign w:val="center"/>
          </w:tcPr>
          <w:p w14:paraId="63EE18A5" w14:textId="77777777" w:rsidR="00717186" w:rsidRPr="00F41439" w:rsidRDefault="00717186" w:rsidP="00717186">
            <w:pPr>
              <w:ind w:right="-108"/>
              <w:contextualSpacing/>
              <w:rPr>
                <w:rFonts w:cs="Arial"/>
                <w:b/>
                <w:color w:val="000000"/>
                <w:spacing w:val="-10"/>
                <w:sz w:val="18"/>
                <w:szCs w:val="18"/>
                <w:lang w:val="tr-TR"/>
              </w:rPr>
            </w:pPr>
          </w:p>
        </w:tc>
        <w:tc>
          <w:tcPr>
            <w:tcW w:w="1006" w:type="pct"/>
            <w:gridSpan w:val="6"/>
            <w:tcBorders>
              <w:top w:val="single" w:sz="2" w:space="0" w:color="auto"/>
              <w:left w:val="single" w:sz="2" w:space="0" w:color="auto"/>
              <w:bottom w:val="single" w:sz="2" w:space="0" w:color="auto"/>
              <w:right w:val="single" w:sz="2" w:space="0" w:color="auto"/>
            </w:tcBorders>
            <w:shd w:val="clear" w:color="auto" w:fill="auto"/>
            <w:vAlign w:val="center"/>
          </w:tcPr>
          <w:p w14:paraId="4034517A" w14:textId="77777777" w:rsidR="00717186" w:rsidRPr="00F41439" w:rsidRDefault="00717186" w:rsidP="00717186">
            <w:pPr>
              <w:ind w:right="-108"/>
              <w:contextualSpacing/>
              <w:rPr>
                <w:rFonts w:cs="Arial"/>
                <w:b/>
                <w:color w:val="000000"/>
                <w:spacing w:val="-10"/>
                <w:sz w:val="18"/>
                <w:szCs w:val="18"/>
                <w:lang w:val="tr-TR"/>
              </w:rPr>
            </w:pPr>
          </w:p>
        </w:tc>
        <w:tc>
          <w:tcPr>
            <w:tcW w:w="1141" w:type="pct"/>
            <w:gridSpan w:val="6"/>
            <w:tcBorders>
              <w:top w:val="single" w:sz="2" w:space="0" w:color="auto"/>
              <w:left w:val="single" w:sz="2" w:space="0" w:color="auto"/>
              <w:bottom w:val="single" w:sz="2" w:space="0" w:color="auto"/>
              <w:right w:val="single" w:sz="2" w:space="0" w:color="auto"/>
            </w:tcBorders>
            <w:shd w:val="clear" w:color="auto" w:fill="auto"/>
            <w:vAlign w:val="center"/>
          </w:tcPr>
          <w:p w14:paraId="32267F80" w14:textId="77777777" w:rsidR="00717186" w:rsidRPr="00F41439" w:rsidRDefault="00717186" w:rsidP="00717186">
            <w:pPr>
              <w:ind w:right="-108"/>
              <w:contextualSpacing/>
              <w:rPr>
                <w:rFonts w:cs="Arial"/>
                <w:b/>
                <w:color w:val="000000"/>
                <w:spacing w:val="-10"/>
                <w:sz w:val="18"/>
                <w:szCs w:val="18"/>
                <w:lang w:val="tr-TR"/>
              </w:rPr>
            </w:pPr>
          </w:p>
        </w:tc>
        <w:tc>
          <w:tcPr>
            <w:tcW w:w="893" w:type="pct"/>
            <w:gridSpan w:val="4"/>
            <w:tcBorders>
              <w:top w:val="single" w:sz="2" w:space="0" w:color="auto"/>
              <w:left w:val="single" w:sz="2" w:space="0" w:color="auto"/>
              <w:bottom w:val="single" w:sz="2" w:space="0" w:color="auto"/>
              <w:right w:val="single" w:sz="2" w:space="0" w:color="auto"/>
            </w:tcBorders>
            <w:shd w:val="clear" w:color="auto" w:fill="auto"/>
            <w:vAlign w:val="center"/>
          </w:tcPr>
          <w:p w14:paraId="09F62499" w14:textId="77777777" w:rsidR="00717186" w:rsidRPr="00F41439" w:rsidRDefault="00717186" w:rsidP="00717186">
            <w:pPr>
              <w:ind w:right="-108"/>
              <w:contextualSpacing/>
              <w:rPr>
                <w:rFonts w:cs="Arial"/>
                <w:b/>
                <w:color w:val="000000"/>
                <w:spacing w:val="-10"/>
                <w:sz w:val="18"/>
                <w:szCs w:val="18"/>
                <w:lang w:val="tr-TR"/>
              </w:rPr>
            </w:pPr>
          </w:p>
        </w:tc>
      </w:tr>
      <w:tr w:rsidR="004B6A38" w:rsidRPr="00F41439" w14:paraId="47C5335B" w14:textId="77777777" w:rsidTr="00546DCE">
        <w:tblPrEx>
          <w:tblLook w:val="01E0" w:firstRow="1" w:lastRow="1" w:firstColumn="1" w:lastColumn="1" w:noHBand="0" w:noVBand="0"/>
        </w:tblPrEx>
        <w:trPr>
          <w:cantSplit/>
          <w:trHeight w:val="287"/>
        </w:trPr>
        <w:tc>
          <w:tcPr>
            <w:tcW w:w="851" w:type="pct"/>
            <w:tcBorders>
              <w:top w:val="single" w:sz="4" w:space="0" w:color="auto"/>
              <w:left w:val="single" w:sz="8" w:space="0" w:color="auto"/>
              <w:bottom w:val="single" w:sz="4" w:space="0" w:color="auto"/>
              <w:right w:val="single" w:sz="2" w:space="0" w:color="auto"/>
            </w:tcBorders>
            <w:shd w:val="clear" w:color="auto" w:fill="auto"/>
            <w:vAlign w:val="center"/>
          </w:tcPr>
          <w:p w14:paraId="2A439506" w14:textId="77777777" w:rsidR="00717186" w:rsidRPr="00F41439" w:rsidRDefault="00717186" w:rsidP="00717186">
            <w:pPr>
              <w:ind w:right="-108"/>
              <w:contextualSpacing/>
              <w:rPr>
                <w:rFonts w:cs="Arial"/>
                <w:b/>
                <w:color w:val="000000"/>
                <w:spacing w:val="-10"/>
                <w:sz w:val="18"/>
                <w:szCs w:val="18"/>
                <w:lang w:val="tr-TR"/>
              </w:rPr>
            </w:pPr>
          </w:p>
        </w:tc>
        <w:tc>
          <w:tcPr>
            <w:tcW w:w="1109" w:type="pct"/>
            <w:gridSpan w:val="7"/>
            <w:tcBorders>
              <w:top w:val="single" w:sz="2" w:space="0" w:color="auto"/>
              <w:left w:val="single" w:sz="2" w:space="0" w:color="auto"/>
              <w:bottom w:val="single" w:sz="2" w:space="0" w:color="auto"/>
              <w:right w:val="single" w:sz="2" w:space="0" w:color="auto"/>
            </w:tcBorders>
            <w:shd w:val="clear" w:color="auto" w:fill="auto"/>
            <w:vAlign w:val="center"/>
          </w:tcPr>
          <w:p w14:paraId="7DB8DA0C" w14:textId="77777777" w:rsidR="00717186" w:rsidRPr="00F41439" w:rsidRDefault="00717186" w:rsidP="00717186">
            <w:pPr>
              <w:ind w:right="-108"/>
              <w:contextualSpacing/>
              <w:rPr>
                <w:rFonts w:cs="Arial"/>
                <w:b/>
                <w:color w:val="000000"/>
                <w:spacing w:val="-10"/>
                <w:sz w:val="18"/>
                <w:szCs w:val="18"/>
                <w:lang w:val="tr-TR"/>
              </w:rPr>
            </w:pPr>
          </w:p>
        </w:tc>
        <w:tc>
          <w:tcPr>
            <w:tcW w:w="1006" w:type="pct"/>
            <w:gridSpan w:val="6"/>
            <w:tcBorders>
              <w:top w:val="single" w:sz="2" w:space="0" w:color="auto"/>
              <w:left w:val="single" w:sz="2" w:space="0" w:color="auto"/>
              <w:bottom w:val="single" w:sz="2" w:space="0" w:color="auto"/>
              <w:right w:val="single" w:sz="2" w:space="0" w:color="auto"/>
            </w:tcBorders>
            <w:shd w:val="clear" w:color="auto" w:fill="auto"/>
            <w:vAlign w:val="center"/>
          </w:tcPr>
          <w:p w14:paraId="3791FA84" w14:textId="77777777" w:rsidR="00717186" w:rsidRPr="00F41439" w:rsidRDefault="00717186" w:rsidP="00717186">
            <w:pPr>
              <w:ind w:right="-108"/>
              <w:contextualSpacing/>
              <w:rPr>
                <w:rFonts w:cs="Arial"/>
                <w:b/>
                <w:color w:val="000000"/>
                <w:spacing w:val="-10"/>
                <w:sz w:val="18"/>
                <w:szCs w:val="18"/>
                <w:lang w:val="tr-TR"/>
              </w:rPr>
            </w:pPr>
          </w:p>
        </w:tc>
        <w:tc>
          <w:tcPr>
            <w:tcW w:w="1141" w:type="pct"/>
            <w:gridSpan w:val="6"/>
            <w:tcBorders>
              <w:top w:val="single" w:sz="2" w:space="0" w:color="auto"/>
              <w:left w:val="single" w:sz="2" w:space="0" w:color="auto"/>
              <w:bottom w:val="single" w:sz="2" w:space="0" w:color="auto"/>
              <w:right w:val="single" w:sz="2" w:space="0" w:color="auto"/>
            </w:tcBorders>
            <w:shd w:val="clear" w:color="auto" w:fill="auto"/>
            <w:vAlign w:val="center"/>
          </w:tcPr>
          <w:p w14:paraId="7644730A" w14:textId="77777777" w:rsidR="00717186" w:rsidRPr="00F41439" w:rsidRDefault="00717186" w:rsidP="00717186">
            <w:pPr>
              <w:ind w:right="-108"/>
              <w:contextualSpacing/>
              <w:rPr>
                <w:rFonts w:cs="Arial"/>
                <w:b/>
                <w:color w:val="000000"/>
                <w:spacing w:val="-10"/>
                <w:sz w:val="18"/>
                <w:szCs w:val="18"/>
                <w:lang w:val="tr-TR"/>
              </w:rPr>
            </w:pPr>
          </w:p>
        </w:tc>
        <w:tc>
          <w:tcPr>
            <w:tcW w:w="893" w:type="pct"/>
            <w:gridSpan w:val="4"/>
            <w:tcBorders>
              <w:top w:val="single" w:sz="2" w:space="0" w:color="auto"/>
              <w:left w:val="single" w:sz="2" w:space="0" w:color="auto"/>
              <w:bottom w:val="single" w:sz="2" w:space="0" w:color="auto"/>
              <w:right w:val="single" w:sz="2" w:space="0" w:color="auto"/>
            </w:tcBorders>
            <w:shd w:val="clear" w:color="auto" w:fill="auto"/>
            <w:vAlign w:val="center"/>
          </w:tcPr>
          <w:p w14:paraId="3AFE45B6" w14:textId="77777777" w:rsidR="00717186" w:rsidRPr="00F41439" w:rsidRDefault="00717186" w:rsidP="00717186">
            <w:pPr>
              <w:ind w:right="-108"/>
              <w:contextualSpacing/>
              <w:rPr>
                <w:rFonts w:cs="Arial"/>
                <w:b/>
                <w:color w:val="000000"/>
                <w:spacing w:val="-10"/>
                <w:sz w:val="18"/>
                <w:szCs w:val="18"/>
                <w:lang w:val="tr-TR"/>
              </w:rPr>
            </w:pPr>
          </w:p>
        </w:tc>
      </w:tr>
      <w:tr w:rsidR="004B6A38" w:rsidRPr="00F41439" w14:paraId="77093563" w14:textId="77777777" w:rsidTr="00546DCE">
        <w:tblPrEx>
          <w:tblLook w:val="01E0" w:firstRow="1" w:lastRow="1" w:firstColumn="1" w:lastColumn="1" w:noHBand="0" w:noVBand="0"/>
        </w:tblPrEx>
        <w:trPr>
          <w:cantSplit/>
          <w:trHeight w:val="287"/>
        </w:trPr>
        <w:tc>
          <w:tcPr>
            <w:tcW w:w="851" w:type="pct"/>
            <w:tcBorders>
              <w:top w:val="single" w:sz="4" w:space="0" w:color="auto"/>
              <w:left w:val="single" w:sz="8" w:space="0" w:color="auto"/>
              <w:bottom w:val="single" w:sz="8" w:space="0" w:color="auto"/>
              <w:right w:val="single" w:sz="2" w:space="0" w:color="auto"/>
            </w:tcBorders>
            <w:shd w:val="clear" w:color="auto" w:fill="auto"/>
            <w:vAlign w:val="center"/>
          </w:tcPr>
          <w:p w14:paraId="734FF489" w14:textId="77777777" w:rsidR="00717186" w:rsidRPr="00F41439" w:rsidRDefault="00717186" w:rsidP="00717186">
            <w:pPr>
              <w:ind w:right="-108"/>
              <w:contextualSpacing/>
              <w:rPr>
                <w:rFonts w:cs="Arial"/>
                <w:b/>
                <w:color w:val="000000"/>
                <w:spacing w:val="-10"/>
                <w:sz w:val="18"/>
                <w:szCs w:val="18"/>
                <w:lang w:val="tr-TR"/>
              </w:rPr>
            </w:pPr>
          </w:p>
        </w:tc>
        <w:tc>
          <w:tcPr>
            <w:tcW w:w="1109" w:type="pct"/>
            <w:gridSpan w:val="7"/>
            <w:tcBorders>
              <w:top w:val="single" w:sz="2" w:space="0" w:color="auto"/>
              <w:left w:val="single" w:sz="2" w:space="0" w:color="auto"/>
              <w:bottom w:val="single" w:sz="2" w:space="0" w:color="auto"/>
              <w:right w:val="single" w:sz="2" w:space="0" w:color="auto"/>
            </w:tcBorders>
            <w:shd w:val="clear" w:color="auto" w:fill="auto"/>
            <w:vAlign w:val="center"/>
          </w:tcPr>
          <w:p w14:paraId="5D651ABD" w14:textId="77777777" w:rsidR="00717186" w:rsidRPr="00F41439" w:rsidRDefault="00717186" w:rsidP="00717186">
            <w:pPr>
              <w:ind w:right="-108"/>
              <w:contextualSpacing/>
              <w:rPr>
                <w:rFonts w:cs="Arial"/>
                <w:b/>
                <w:color w:val="000000"/>
                <w:spacing w:val="-10"/>
                <w:sz w:val="18"/>
                <w:szCs w:val="18"/>
                <w:lang w:val="tr-TR"/>
              </w:rPr>
            </w:pPr>
          </w:p>
        </w:tc>
        <w:tc>
          <w:tcPr>
            <w:tcW w:w="1006" w:type="pct"/>
            <w:gridSpan w:val="6"/>
            <w:tcBorders>
              <w:top w:val="single" w:sz="2" w:space="0" w:color="auto"/>
              <w:left w:val="single" w:sz="2" w:space="0" w:color="auto"/>
              <w:bottom w:val="single" w:sz="2" w:space="0" w:color="auto"/>
              <w:right w:val="single" w:sz="2" w:space="0" w:color="auto"/>
            </w:tcBorders>
            <w:shd w:val="clear" w:color="auto" w:fill="auto"/>
            <w:vAlign w:val="center"/>
          </w:tcPr>
          <w:p w14:paraId="0ABF9EF4" w14:textId="77777777" w:rsidR="00717186" w:rsidRPr="00F41439" w:rsidRDefault="00717186" w:rsidP="00717186">
            <w:pPr>
              <w:ind w:right="-108"/>
              <w:contextualSpacing/>
              <w:rPr>
                <w:rFonts w:cs="Arial"/>
                <w:b/>
                <w:color w:val="000000"/>
                <w:spacing w:val="-10"/>
                <w:sz w:val="18"/>
                <w:szCs w:val="18"/>
                <w:lang w:val="tr-TR"/>
              </w:rPr>
            </w:pPr>
          </w:p>
        </w:tc>
        <w:tc>
          <w:tcPr>
            <w:tcW w:w="1141" w:type="pct"/>
            <w:gridSpan w:val="6"/>
            <w:tcBorders>
              <w:top w:val="single" w:sz="2" w:space="0" w:color="auto"/>
              <w:left w:val="single" w:sz="2" w:space="0" w:color="auto"/>
              <w:bottom w:val="single" w:sz="2" w:space="0" w:color="auto"/>
              <w:right w:val="single" w:sz="2" w:space="0" w:color="auto"/>
            </w:tcBorders>
            <w:shd w:val="clear" w:color="auto" w:fill="auto"/>
            <w:vAlign w:val="center"/>
          </w:tcPr>
          <w:p w14:paraId="7441A565" w14:textId="77777777" w:rsidR="00717186" w:rsidRPr="00F41439" w:rsidRDefault="00717186" w:rsidP="00717186">
            <w:pPr>
              <w:ind w:right="-108"/>
              <w:contextualSpacing/>
              <w:rPr>
                <w:rFonts w:cs="Arial"/>
                <w:b/>
                <w:color w:val="000000"/>
                <w:spacing w:val="-10"/>
                <w:sz w:val="18"/>
                <w:szCs w:val="18"/>
                <w:lang w:val="tr-TR"/>
              </w:rPr>
            </w:pPr>
          </w:p>
        </w:tc>
        <w:tc>
          <w:tcPr>
            <w:tcW w:w="893" w:type="pct"/>
            <w:gridSpan w:val="4"/>
            <w:tcBorders>
              <w:top w:val="single" w:sz="2" w:space="0" w:color="auto"/>
              <w:left w:val="single" w:sz="2" w:space="0" w:color="auto"/>
              <w:bottom w:val="single" w:sz="2" w:space="0" w:color="auto"/>
              <w:right w:val="single" w:sz="2" w:space="0" w:color="auto"/>
            </w:tcBorders>
            <w:shd w:val="clear" w:color="auto" w:fill="auto"/>
            <w:vAlign w:val="center"/>
          </w:tcPr>
          <w:p w14:paraId="1572FAB9" w14:textId="77777777" w:rsidR="00717186" w:rsidRPr="00F41439" w:rsidRDefault="00717186" w:rsidP="00717186">
            <w:pPr>
              <w:ind w:right="-108"/>
              <w:contextualSpacing/>
              <w:rPr>
                <w:rFonts w:cs="Arial"/>
                <w:b/>
                <w:color w:val="000000"/>
                <w:spacing w:val="-10"/>
                <w:sz w:val="18"/>
                <w:szCs w:val="18"/>
                <w:lang w:val="tr-TR"/>
              </w:rPr>
            </w:pPr>
          </w:p>
        </w:tc>
      </w:tr>
      <w:tr w:rsidR="00717186" w:rsidRPr="00F41439" w14:paraId="64D3ACFB" w14:textId="77777777" w:rsidTr="00546DCE">
        <w:tblPrEx>
          <w:tblLook w:val="01E0" w:firstRow="1" w:lastRow="1" w:firstColumn="1" w:lastColumn="1" w:noHBand="0" w:noVBand="0"/>
        </w:tblPrEx>
        <w:trPr>
          <w:cantSplit/>
          <w:trHeight w:val="482"/>
        </w:trPr>
        <w:tc>
          <w:tcPr>
            <w:tcW w:w="5000" w:type="pct"/>
            <w:gridSpan w:val="24"/>
            <w:tcBorders>
              <w:top w:val="single" w:sz="2" w:space="0" w:color="auto"/>
              <w:left w:val="single" w:sz="2" w:space="0" w:color="auto"/>
              <w:bottom w:val="single" w:sz="2" w:space="0" w:color="auto"/>
              <w:right w:val="single" w:sz="2" w:space="0" w:color="auto"/>
            </w:tcBorders>
            <w:shd w:val="clear" w:color="auto" w:fill="auto"/>
            <w:vAlign w:val="center"/>
          </w:tcPr>
          <w:p w14:paraId="172E4B5F" w14:textId="77777777" w:rsidR="007F09C1" w:rsidRDefault="007F09C1" w:rsidP="00B02733">
            <w:pPr>
              <w:ind w:right="-108"/>
              <w:contextualSpacing/>
              <w:rPr>
                <w:rFonts w:cs="Arial"/>
                <w:b/>
                <w:color w:val="FF0000"/>
                <w:spacing w:val="-10"/>
                <w:lang w:val="tr-TR"/>
              </w:rPr>
            </w:pPr>
            <w:bookmarkStart w:id="0" w:name="_Hlk119597902"/>
          </w:p>
          <w:p w14:paraId="491F1DBB" w14:textId="38C65311" w:rsidR="00717186" w:rsidRPr="00610B14" w:rsidRDefault="00717186" w:rsidP="00B02733">
            <w:pPr>
              <w:ind w:right="-108"/>
              <w:contextualSpacing/>
              <w:jc w:val="both"/>
              <w:rPr>
                <w:rFonts w:cs="Arial"/>
                <w:b/>
                <w:i/>
                <w:iCs/>
                <w:spacing w:val="-10"/>
                <w:lang w:val="tr-TR"/>
              </w:rPr>
            </w:pPr>
            <w:r w:rsidRPr="00610B14">
              <w:rPr>
                <w:rFonts w:cs="Arial"/>
                <w:b/>
                <w:i/>
                <w:iCs/>
                <w:spacing w:val="-10"/>
                <w:lang w:val="tr-TR"/>
              </w:rPr>
              <w:t>Firma bilgileri (imza sirküleri, kimlik fotokopisi, vergi levhası, firmanın ticaret sicil kaydı vb.)</w:t>
            </w:r>
            <w:bookmarkEnd w:id="0"/>
            <w:r w:rsidRPr="00610B14">
              <w:rPr>
                <w:rFonts w:cs="Arial"/>
                <w:b/>
                <w:i/>
                <w:iCs/>
                <w:spacing w:val="-10"/>
                <w:lang w:val="tr-TR"/>
              </w:rPr>
              <w:t>, ithal edilen</w:t>
            </w:r>
            <w:r w:rsidR="00896F40" w:rsidRPr="00610B14">
              <w:rPr>
                <w:rFonts w:cs="Arial"/>
                <w:b/>
                <w:i/>
                <w:iCs/>
                <w:spacing w:val="-10"/>
                <w:lang w:val="tr-TR"/>
              </w:rPr>
              <w:t xml:space="preserve"> </w:t>
            </w:r>
            <w:r w:rsidRPr="00610B14">
              <w:rPr>
                <w:rFonts w:cs="Arial"/>
                <w:b/>
                <w:i/>
                <w:iCs/>
                <w:spacing w:val="-10"/>
                <w:lang w:val="tr-TR"/>
              </w:rPr>
              <w:t>ürünün tedarikçilerinin ithalatın yapılacağı ülkenin organik yönetmeliğine uygun müteşebbis sertifikaları, kontrol raporu ve ürünlerin orijinal içerik belgeleri ve orijinal etiketleri.</w:t>
            </w:r>
          </w:p>
          <w:p w14:paraId="37522149" w14:textId="660E2E9D" w:rsidR="007F09C1" w:rsidRPr="00F41439" w:rsidRDefault="007F09C1" w:rsidP="00717186">
            <w:pPr>
              <w:ind w:right="-108"/>
              <w:contextualSpacing/>
              <w:rPr>
                <w:rFonts w:cs="Arial"/>
                <w:b/>
                <w:color w:val="FF0000"/>
                <w:spacing w:val="-10"/>
                <w:lang w:val="tr-TR"/>
              </w:rPr>
            </w:pPr>
          </w:p>
        </w:tc>
      </w:tr>
      <w:tr w:rsidR="003D43C5" w:rsidRPr="00F41439" w14:paraId="59F5B906" w14:textId="77777777" w:rsidTr="00546DCE">
        <w:tblPrEx>
          <w:tblLook w:val="01E0" w:firstRow="1" w:lastRow="1" w:firstColumn="1" w:lastColumn="1" w:noHBand="0" w:noVBand="0"/>
        </w:tblPrEx>
        <w:trPr>
          <w:cantSplit/>
          <w:trHeight w:val="286"/>
        </w:trPr>
        <w:tc>
          <w:tcPr>
            <w:tcW w:w="4107" w:type="pct"/>
            <w:gridSpan w:val="20"/>
            <w:tcBorders>
              <w:top w:val="single" w:sz="2" w:space="0" w:color="auto"/>
              <w:left w:val="single" w:sz="2" w:space="0" w:color="auto"/>
              <w:bottom w:val="single" w:sz="2" w:space="0" w:color="auto"/>
              <w:right w:val="single" w:sz="2" w:space="0" w:color="auto"/>
            </w:tcBorders>
            <w:shd w:val="clear" w:color="auto" w:fill="F2F2F2"/>
            <w:vAlign w:val="center"/>
          </w:tcPr>
          <w:p w14:paraId="704863EF" w14:textId="77777777" w:rsidR="00DD0368" w:rsidRDefault="00DD0368" w:rsidP="00717186">
            <w:pPr>
              <w:spacing w:before="60" w:after="60" w:line="200" w:lineRule="exact"/>
              <w:ind w:right="-108"/>
              <w:contextualSpacing/>
              <w:rPr>
                <w:rFonts w:cs="Arial"/>
                <w:b/>
                <w:i/>
                <w:color w:val="000000"/>
                <w:lang w:val="tr-TR"/>
              </w:rPr>
            </w:pPr>
          </w:p>
          <w:p w14:paraId="2F4FA23A" w14:textId="1715D470" w:rsidR="00717186" w:rsidRPr="00546DCE" w:rsidRDefault="00717186" w:rsidP="00717186">
            <w:pPr>
              <w:spacing w:before="60" w:after="60" w:line="200" w:lineRule="exact"/>
              <w:ind w:right="-108"/>
              <w:contextualSpacing/>
              <w:rPr>
                <w:rFonts w:cs="Arial"/>
                <w:b/>
                <w:i/>
                <w:color w:val="000000"/>
                <w:lang w:val="tr-TR"/>
              </w:rPr>
            </w:pPr>
            <w:r w:rsidRPr="00546DCE">
              <w:rPr>
                <w:rFonts w:cs="Arial"/>
                <w:b/>
                <w:i/>
                <w:color w:val="000000"/>
                <w:lang w:val="tr-TR"/>
              </w:rPr>
              <w:t>3.</w:t>
            </w:r>
            <w:r w:rsidR="00A85EEE" w:rsidRPr="00546DCE">
              <w:rPr>
                <w:rFonts w:cs="Arial"/>
                <w:b/>
                <w:i/>
                <w:color w:val="000000"/>
                <w:lang w:val="tr-TR"/>
              </w:rPr>
              <w:t>6</w:t>
            </w:r>
            <w:r w:rsidRPr="00546DCE">
              <w:rPr>
                <w:rFonts w:cs="Arial"/>
                <w:b/>
                <w:i/>
                <w:color w:val="000000"/>
                <w:lang w:val="tr-TR"/>
              </w:rPr>
              <w:t xml:space="preserve"> Pazarlama (</w:t>
            </w:r>
            <w:r w:rsidR="003C5362" w:rsidRPr="00546DCE">
              <w:rPr>
                <w:rFonts w:asciiTheme="minorHAnsi" w:hAnsiTheme="minorHAnsi" w:cstheme="minorHAnsi"/>
                <w:b/>
                <w:i/>
                <w:color w:val="000000"/>
                <w:lang w:val="tr-TR"/>
              </w:rPr>
              <w:t>İ</w:t>
            </w:r>
            <w:r w:rsidR="003C5362" w:rsidRPr="00546DCE">
              <w:rPr>
                <w:rFonts w:cs="Arial"/>
                <w:b/>
                <w:i/>
                <w:color w:val="000000"/>
                <w:lang w:val="tr-TR"/>
              </w:rPr>
              <w:t>ç Piyasa</w:t>
            </w:r>
            <w:r w:rsidRPr="00546DCE">
              <w:rPr>
                <w:rFonts w:cs="Arial"/>
                <w:b/>
                <w:i/>
                <w:color w:val="000000"/>
                <w:lang w:val="tr-TR"/>
              </w:rPr>
              <w:t>)</w:t>
            </w:r>
          </w:p>
          <w:p w14:paraId="27A0139E" w14:textId="242EB7D8" w:rsidR="00DD0368" w:rsidRPr="00F41439" w:rsidRDefault="00DD0368" w:rsidP="00717186">
            <w:pPr>
              <w:spacing w:before="60" w:after="60" w:line="200" w:lineRule="exact"/>
              <w:ind w:right="-108"/>
              <w:contextualSpacing/>
              <w:rPr>
                <w:rFonts w:cs="Arial"/>
                <w:b/>
                <w:color w:val="000000"/>
                <w:lang w:val="tr-TR"/>
              </w:rPr>
            </w:pPr>
          </w:p>
        </w:tc>
        <w:tc>
          <w:tcPr>
            <w:tcW w:w="893" w:type="pct"/>
            <w:gridSpan w:val="4"/>
            <w:tcBorders>
              <w:top w:val="single" w:sz="2" w:space="0" w:color="auto"/>
              <w:left w:val="single" w:sz="2" w:space="0" w:color="auto"/>
              <w:bottom w:val="single" w:sz="2" w:space="0" w:color="auto"/>
              <w:right w:val="single" w:sz="2" w:space="0" w:color="auto"/>
            </w:tcBorders>
            <w:shd w:val="clear" w:color="auto" w:fill="F2F2F2"/>
            <w:vAlign w:val="center"/>
          </w:tcPr>
          <w:p w14:paraId="431D6698" w14:textId="5C7CA9A3" w:rsidR="00717186" w:rsidRPr="00F21D7D" w:rsidRDefault="003C5362" w:rsidP="00717186">
            <w:pPr>
              <w:spacing w:before="60" w:after="60" w:line="200" w:lineRule="exact"/>
              <w:ind w:right="-108"/>
              <w:contextualSpacing/>
              <w:rPr>
                <w:rFonts w:cs="Arial"/>
                <w:b/>
                <w:color w:val="000000"/>
                <w:lang w:val="tr-TR"/>
              </w:rPr>
            </w:pPr>
            <w:r w:rsidRPr="00F21D7D">
              <w:rPr>
                <w:rFonts w:asciiTheme="minorHAnsi" w:hAnsiTheme="minorHAnsi" w:cstheme="minorHAnsi"/>
                <w:b/>
                <w:color w:val="000000"/>
                <w:spacing w:val="-10"/>
                <w:sz w:val="22"/>
                <w:szCs w:val="22"/>
                <w:lang w:val="tr-TR"/>
              </w:rPr>
              <w:t>İ</w:t>
            </w:r>
            <w:r w:rsidRPr="00F21D7D">
              <w:rPr>
                <w:rFonts w:cs="Arial"/>
                <w:b/>
                <w:color w:val="000000"/>
                <w:spacing w:val="-10"/>
                <w:lang w:val="tr-TR"/>
              </w:rPr>
              <w:t>lgili Değil</w:t>
            </w:r>
            <w:r w:rsidR="00717186" w:rsidRPr="00F21D7D">
              <w:rPr>
                <w:rFonts w:cs="Arial"/>
                <w:b/>
                <w:color w:val="000000"/>
                <w:lang w:val="tr-TR"/>
              </w:rPr>
              <w:t xml:space="preserve"> </w:t>
            </w:r>
            <w:sdt>
              <w:sdtPr>
                <w:rPr>
                  <w:rFonts w:cs="Arial"/>
                  <w:b/>
                  <w:color w:val="000000"/>
                  <w:lang w:val="tr-TR"/>
                </w:rPr>
                <w:id w:val="1940557864"/>
                <w14:checkbox>
                  <w14:checked w14:val="0"/>
                  <w14:checkedState w14:val="2612" w14:font="MS Gothic"/>
                  <w14:uncheckedState w14:val="2610" w14:font="MS Gothic"/>
                </w14:checkbox>
              </w:sdtPr>
              <w:sdtEndPr/>
              <w:sdtContent>
                <w:r w:rsidR="00280B9A">
                  <w:rPr>
                    <w:rFonts w:ascii="MS Gothic" w:eastAsia="MS Gothic" w:hAnsi="MS Gothic" w:cs="Arial" w:hint="eastAsia"/>
                    <w:b/>
                    <w:color w:val="000000"/>
                    <w:lang w:val="tr-TR"/>
                  </w:rPr>
                  <w:t>☐</w:t>
                </w:r>
              </w:sdtContent>
            </w:sdt>
          </w:p>
        </w:tc>
      </w:tr>
      <w:tr w:rsidR="007D2096" w:rsidRPr="007C728B" w14:paraId="2E472706" w14:textId="77777777" w:rsidTr="00546DCE">
        <w:tblPrEx>
          <w:tblLook w:val="01E0" w:firstRow="1" w:lastRow="1" w:firstColumn="1" w:lastColumn="1" w:noHBand="0" w:noVBand="0"/>
        </w:tblPrEx>
        <w:trPr>
          <w:cantSplit/>
          <w:trHeight w:val="406"/>
        </w:trPr>
        <w:tc>
          <w:tcPr>
            <w:tcW w:w="1960" w:type="pct"/>
            <w:gridSpan w:val="8"/>
            <w:tcBorders>
              <w:top w:val="single" w:sz="2" w:space="0" w:color="auto"/>
              <w:left w:val="single" w:sz="2" w:space="0" w:color="auto"/>
              <w:bottom w:val="single" w:sz="2" w:space="0" w:color="auto"/>
              <w:right w:val="single" w:sz="2" w:space="0" w:color="auto"/>
            </w:tcBorders>
            <w:shd w:val="clear" w:color="auto" w:fill="F2F2F2"/>
            <w:vAlign w:val="center"/>
          </w:tcPr>
          <w:p w14:paraId="42C7F2EC" w14:textId="20FB4297"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 xml:space="preserve">Ürün </w:t>
            </w:r>
            <w:r w:rsidR="00F21D7D">
              <w:rPr>
                <w:rFonts w:cs="Arial"/>
                <w:b/>
                <w:color w:val="000000"/>
                <w:spacing w:val="-10"/>
                <w:sz w:val="18"/>
                <w:szCs w:val="18"/>
                <w:lang w:val="tr-TR"/>
              </w:rPr>
              <w:t>A</w:t>
            </w:r>
            <w:r w:rsidRPr="00F41439">
              <w:rPr>
                <w:rFonts w:cs="Arial"/>
                <w:b/>
                <w:color w:val="000000"/>
                <w:spacing w:val="-10"/>
                <w:sz w:val="18"/>
                <w:szCs w:val="18"/>
                <w:lang w:val="tr-TR"/>
              </w:rPr>
              <w:t>dı</w:t>
            </w:r>
          </w:p>
        </w:tc>
        <w:tc>
          <w:tcPr>
            <w:tcW w:w="1006" w:type="pct"/>
            <w:gridSpan w:val="6"/>
            <w:tcBorders>
              <w:top w:val="single" w:sz="2" w:space="0" w:color="auto"/>
              <w:left w:val="single" w:sz="2" w:space="0" w:color="auto"/>
              <w:bottom w:val="single" w:sz="2" w:space="0" w:color="auto"/>
              <w:right w:val="single" w:sz="2" w:space="0" w:color="auto"/>
            </w:tcBorders>
            <w:shd w:val="clear" w:color="auto" w:fill="F2F2F2"/>
            <w:vAlign w:val="center"/>
          </w:tcPr>
          <w:p w14:paraId="0BBF161D" w14:textId="77777777"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Tedarikçisi</w:t>
            </w:r>
          </w:p>
        </w:tc>
        <w:tc>
          <w:tcPr>
            <w:tcW w:w="2034" w:type="pct"/>
            <w:gridSpan w:val="10"/>
            <w:tcBorders>
              <w:top w:val="single" w:sz="2" w:space="0" w:color="auto"/>
              <w:left w:val="single" w:sz="2" w:space="0" w:color="auto"/>
              <w:bottom w:val="single" w:sz="2" w:space="0" w:color="auto"/>
              <w:right w:val="single" w:sz="2" w:space="0" w:color="auto"/>
            </w:tcBorders>
            <w:shd w:val="clear" w:color="auto" w:fill="F2F2F2"/>
            <w:vAlign w:val="center"/>
          </w:tcPr>
          <w:p w14:paraId="3CC009DD" w14:textId="3F550D6D"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Pazarlama Dışında Yapılacak İşlemler: Paketleme, Etiketleme, D</w:t>
            </w:r>
            <w:r w:rsidRPr="00E70210">
              <w:rPr>
                <w:rFonts w:cs="Arial"/>
                <w:b/>
                <w:color w:val="000000"/>
                <w:spacing w:val="-10"/>
                <w:sz w:val="18"/>
                <w:szCs w:val="18"/>
                <w:lang w:val="tr-TR"/>
              </w:rPr>
              <w:t xml:space="preserve">epolama vb. </w:t>
            </w:r>
            <w:r w:rsidR="006173F5" w:rsidRPr="00E70210">
              <w:rPr>
                <w:rFonts w:cs="Arial"/>
                <w:b/>
                <w:color w:val="000000"/>
                <w:spacing w:val="-10"/>
                <w:sz w:val="18"/>
                <w:szCs w:val="18"/>
                <w:lang w:val="tr-TR"/>
              </w:rPr>
              <w:t>F</w:t>
            </w:r>
            <w:r w:rsidR="001E11BA" w:rsidRPr="00E70210">
              <w:rPr>
                <w:rFonts w:cs="Arial"/>
                <w:b/>
                <w:color w:val="000000"/>
                <w:spacing w:val="-10"/>
                <w:sz w:val="18"/>
                <w:szCs w:val="18"/>
                <w:lang w:val="tr-TR"/>
              </w:rPr>
              <w:t xml:space="preserve">aaliyetlerin </w:t>
            </w:r>
            <w:r w:rsidR="006173F5" w:rsidRPr="00E70210">
              <w:rPr>
                <w:rFonts w:cs="Arial"/>
                <w:b/>
                <w:color w:val="000000"/>
                <w:spacing w:val="-10"/>
                <w:sz w:val="18"/>
                <w:szCs w:val="18"/>
                <w:lang w:val="tr-TR"/>
              </w:rPr>
              <w:t>Y</w:t>
            </w:r>
            <w:r w:rsidR="001E11BA" w:rsidRPr="00E70210">
              <w:rPr>
                <w:rFonts w:cs="Arial"/>
                <w:b/>
                <w:color w:val="000000"/>
                <w:spacing w:val="-10"/>
                <w:sz w:val="18"/>
                <w:szCs w:val="18"/>
                <w:lang w:val="tr-TR"/>
              </w:rPr>
              <w:t xml:space="preserve">ürütüldüğü </w:t>
            </w:r>
            <w:r w:rsidR="006173F5" w:rsidRPr="00E70210">
              <w:rPr>
                <w:rFonts w:cs="Arial"/>
                <w:b/>
                <w:color w:val="000000"/>
                <w:spacing w:val="-10"/>
                <w:sz w:val="18"/>
                <w:szCs w:val="18"/>
                <w:lang w:val="tr-TR"/>
              </w:rPr>
              <w:t>B</w:t>
            </w:r>
            <w:r w:rsidR="001E11BA" w:rsidRPr="00E70210">
              <w:rPr>
                <w:rFonts w:cs="Arial"/>
                <w:b/>
                <w:color w:val="000000"/>
                <w:spacing w:val="-10"/>
                <w:sz w:val="18"/>
                <w:szCs w:val="18"/>
                <w:lang w:val="tr-TR"/>
              </w:rPr>
              <w:t xml:space="preserve">irimin </w:t>
            </w:r>
            <w:r w:rsidR="006173F5" w:rsidRPr="00E70210">
              <w:rPr>
                <w:rFonts w:cs="Arial"/>
                <w:b/>
                <w:color w:val="000000"/>
                <w:spacing w:val="-10"/>
                <w:sz w:val="18"/>
                <w:szCs w:val="18"/>
                <w:lang w:val="tr-TR"/>
              </w:rPr>
              <w:t>Y</w:t>
            </w:r>
            <w:r w:rsidR="001E11BA" w:rsidRPr="00E70210">
              <w:rPr>
                <w:rFonts w:cs="Arial"/>
                <w:b/>
                <w:color w:val="000000"/>
                <w:spacing w:val="-10"/>
                <w:sz w:val="18"/>
                <w:szCs w:val="18"/>
                <w:lang w:val="tr-TR"/>
              </w:rPr>
              <w:t>eri</w:t>
            </w:r>
          </w:p>
        </w:tc>
      </w:tr>
      <w:tr w:rsidR="007D2096" w:rsidRPr="007C728B" w14:paraId="22C2A7CA" w14:textId="77777777" w:rsidTr="00546DCE">
        <w:tblPrEx>
          <w:tblLook w:val="01E0" w:firstRow="1" w:lastRow="1" w:firstColumn="1" w:lastColumn="1" w:noHBand="0" w:noVBand="0"/>
        </w:tblPrEx>
        <w:trPr>
          <w:cantSplit/>
          <w:trHeight w:val="287"/>
        </w:trPr>
        <w:tc>
          <w:tcPr>
            <w:tcW w:w="1960" w:type="pct"/>
            <w:gridSpan w:val="8"/>
            <w:tcBorders>
              <w:top w:val="single" w:sz="2" w:space="0" w:color="auto"/>
              <w:left w:val="single" w:sz="2" w:space="0" w:color="auto"/>
              <w:bottom w:val="single" w:sz="2" w:space="0" w:color="auto"/>
              <w:right w:val="single" w:sz="2" w:space="0" w:color="auto"/>
            </w:tcBorders>
            <w:shd w:val="clear" w:color="auto" w:fill="auto"/>
            <w:vAlign w:val="center"/>
          </w:tcPr>
          <w:p w14:paraId="7AB0CC72" w14:textId="77777777" w:rsidR="00717186" w:rsidRPr="00F41439" w:rsidRDefault="00717186" w:rsidP="00717186">
            <w:pPr>
              <w:ind w:right="-108"/>
              <w:contextualSpacing/>
              <w:rPr>
                <w:rFonts w:cs="Arial"/>
                <w:b/>
                <w:color w:val="000000"/>
                <w:spacing w:val="-10"/>
                <w:sz w:val="18"/>
                <w:szCs w:val="18"/>
                <w:lang w:val="tr-TR"/>
              </w:rPr>
            </w:pPr>
          </w:p>
        </w:tc>
        <w:tc>
          <w:tcPr>
            <w:tcW w:w="1006" w:type="pct"/>
            <w:gridSpan w:val="6"/>
            <w:tcBorders>
              <w:top w:val="single" w:sz="2" w:space="0" w:color="auto"/>
              <w:left w:val="single" w:sz="2" w:space="0" w:color="auto"/>
              <w:bottom w:val="single" w:sz="2" w:space="0" w:color="auto"/>
              <w:right w:val="single" w:sz="2" w:space="0" w:color="auto"/>
            </w:tcBorders>
            <w:shd w:val="clear" w:color="auto" w:fill="auto"/>
            <w:vAlign w:val="center"/>
          </w:tcPr>
          <w:p w14:paraId="6BA02540" w14:textId="77777777" w:rsidR="00717186" w:rsidRPr="00F41439" w:rsidRDefault="00717186" w:rsidP="00717186">
            <w:pPr>
              <w:ind w:right="-108"/>
              <w:contextualSpacing/>
              <w:rPr>
                <w:rFonts w:cs="Arial"/>
                <w:b/>
                <w:color w:val="000000"/>
                <w:spacing w:val="-10"/>
                <w:sz w:val="18"/>
                <w:szCs w:val="18"/>
                <w:lang w:val="tr-TR"/>
              </w:rPr>
            </w:pPr>
          </w:p>
        </w:tc>
        <w:tc>
          <w:tcPr>
            <w:tcW w:w="2034" w:type="pct"/>
            <w:gridSpan w:val="10"/>
            <w:tcBorders>
              <w:top w:val="single" w:sz="2" w:space="0" w:color="auto"/>
              <w:left w:val="single" w:sz="2" w:space="0" w:color="auto"/>
              <w:bottom w:val="single" w:sz="2" w:space="0" w:color="auto"/>
              <w:right w:val="single" w:sz="2" w:space="0" w:color="auto"/>
            </w:tcBorders>
            <w:shd w:val="clear" w:color="auto" w:fill="auto"/>
            <w:vAlign w:val="center"/>
          </w:tcPr>
          <w:p w14:paraId="79C2018E" w14:textId="77777777" w:rsidR="00717186" w:rsidRPr="00F41439" w:rsidRDefault="00717186" w:rsidP="00717186">
            <w:pPr>
              <w:ind w:right="-108"/>
              <w:contextualSpacing/>
              <w:rPr>
                <w:rFonts w:cs="Arial"/>
                <w:b/>
                <w:color w:val="000000"/>
                <w:spacing w:val="-10"/>
                <w:sz w:val="18"/>
                <w:szCs w:val="18"/>
                <w:lang w:val="tr-TR"/>
              </w:rPr>
            </w:pPr>
          </w:p>
        </w:tc>
      </w:tr>
      <w:tr w:rsidR="007D2096" w:rsidRPr="007C728B" w14:paraId="4C3814A6" w14:textId="77777777" w:rsidTr="00546DCE">
        <w:tblPrEx>
          <w:tblLook w:val="01E0" w:firstRow="1" w:lastRow="1" w:firstColumn="1" w:lastColumn="1" w:noHBand="0" w:noVBand="0"/>
        </w:tblPrEx>
        <w:trPr>
          <w:cantSplit/>
          <w:trHeight w:val="287"/>
        </w:trPr>
        <w:tc>
          <w:tcPr>
            <w:tcW w:w="1960" w:type="pct"/>
            <w:gridSpan w:val="8"/>
            <w:tcBorders>
              <w:top w:val="single" w:sz="2" w:space="0" w:color="auto"/>
              <w:left w:val="single" w:sz="2" w:space="0" w:color="auto"/>
              <w:bottom w:val="single" w:sz="2" w:space="0" w:color="auto"/>
              <w:right w:val="single" w:sz="2" w:space="0" w:color="auto"/>
            </w:tcBorders>
            <w:shd w:val="clear" w:color="auto" w:fill="auto"/>
            <w:vAlign w:val="center"/>
          </w:tcPr>
          <w:p w14:paraId="20ABA5F5" w14:textId="77777777" w:rsidR="00717186" w:rsidRPr="00F41439" w:rsidRDefault="00717186" w:rsidP="00717186">
            <w:pPr>
              <w:ind w:right="-108"/>
              <w:contextualSpacing/>
              <w:rPr>
                <w:rFonts w:cs="Arial"/>
                <w:b/>
                <w:color w:val="000000"/>
                <w:spacing w:val="-10"/>
                <w:sz w:val="18"/>
                <w:szCs w:val="18"/>
                <w:lang w:val="tr-TR"/>
              </w:rPr>
            </w:pPr>
          </w:p>
        </w:tc>
        <w:tc>
          <w:tcPr>
            <w:tcW w:w="1006" w:type="pct"/>
            <w:gridSpan w:val="6"/>
            <w:tcBorders>
              <w:top w:val="single" w:sz="2" w:space="0" w:color="auto"/>
              <w:left w:val="single" w:sz="2" w:space="0" w:color="auto"/>
              <w:bottom w:val="single" w:sz="2" w:space="0" w:color="auto"/>
              <w:right w:val="single" w:sz="2" w:space="0" w:color="auto"/>
            </w:tcBorders>
            <w:shd w:val="clear" w:color="auto" w:fill="auto"/>
            <w:vAlign w:val="center"/>
          </w:tcPr>
          <w:p w14:paraId="740A7CF8" w14:textId="77777777" w:rsidR="00717186" w:rsidRPr="00F41439" w:rsidRDefault="00717186" w:rsidP="00717186">
            <w:pPr>
              <w:ind w:right="-108"/>
              <w:contextualSpacing/>
              <w:rPr>
                <w:rFonts w:cs="Arial"/>
                <w:b/>
                <w:color w:val="000000"/>
                <w:spacing w:val="-10"/>
                <w:sz w:val="18"/>
                <w:szCs w:val="18"/>
                <w:lang w:val="tr-TR"/>
              </w:rPr>
            </w:pPr>
          </w:p>
        </w:tc>
        <w:tc>
          <w:tcPr>
            <w:tcW w:w="2034" w:type="pct"/>
            <w:gridSpan w:val="10"/>
            <w:tcBorders>
              <w:top w:val="single" w:sz="2" w:space="0" w:color="auto"/>
              <w:left w:val="single" w:sz="2" w:space="0" w:color="auto"/>
              <w:bottom w:val="single" w:sz="2" w:space="0" w:color="auto"/>
              <w:right w:val="single" w:sz="2" w:space="0" w:color="auto"/>
            </w:tcBorders>
            <w:shd w:val="clear" w:color="auto" w:fill="auto"/>
            <w:vAlign w:val="center"/>
          </w:tcPr>
          <w:p w14:paraId="5169358C" w14:textId="77777777" w:rsidR="00717186" w:rsidRPr="00F41439" w:rsidRDefault="00717186" w:rsidP="00717186">
            <w:pPr>
              <w:ind w:right="-108"/>
              <w:contextualSpacing/>
              <w:rPr>
                <w:rFonts w:cs="Arial"/>
                <w:b/>
                <w:color w:val="000000"/>
                <w:spacing w:val="-10"/>
                <w:sz w:val="18"/>
                <w:szCs w:val="18"/>
                <w:lang w:val="tr-TR"/>
              </w:rPr>
            </w:pPr>
          </w:p>
        </w:tc>
      </w:tr>
      <w:tr w:rsidR="007D2096" w:rsidRPr="007C728B" w14:paraId="65ED43AB" w14:textId="77777777" w:rsidTr="00546DCE">
        <w:tblPrEx>
          <w:tblLook w:val="01E0" w:firstRow="1" w:lastRow="1" w:firstColumn="1" w:lastColumn="1" w:noHBand="0" w:noVBand="0"/>
        </w:tblPrEx>
        <w:trPr>
          <w:cantSplit/>
          <w:trHeight w:val="287"/>
        </w:trPr>
        <w:tc>
          <w:tcPr>
            <w:tcW w:w="1960" w:type="pct"/>
            <w:gridSpan w:val="8"/>
            <w:tcBorders>
              <w:top w:val="single" w:sz="2" w:space="0" w:color="auto"/>
              <w:left w:val="single" w:sz="2" w:space="0" w:color="auto"/>
              <w:bottom w:val="single" w:sz="2" w:space="0" w:color="auto"/>
              <w:right w:val="single" w:sz="2" w:space="0" w:color="auto"/>
            </w:tcBorders>
            <w:shd w:val="clear" w:color="auto" w:fill="auto"/>
            <w:vAlign w:val="center"/>
          </w:tcPr>
          <w:p w14:paraId="1E7D0783" w14:textId="77777777" w:rsidR="00717186" w:rsidRPr="00F41439" w:rsidRDefault="00717186" w:rsidP="00717186">
            <w:pPr>
              <w:ind w:right="-108"/>
              <w:contextualSpacing/>
              <w:rPr>
                <w:rFonts w:cs="Arial"/>
                <w:b/>
                <w:color w:val="000000"/>
                <w:spacing w:val="-10"/>
                <w:sz w:val="18"/>
                <w:szCs w:val="18"/>
                <w:lang w:val="tr-TR"/>
              </w:rPr>
            </w:pPr>
          </w:p>
        </w:tc>
        <w:tc>
          <w:tcPr>
            <w:tcW w:w="1006" w:type="pct"/>
            <w:gridSpan w:val="6"/>
            <w:tcBorders>
              <w:top w:val="single" w:sz="2" w:space="0" w:color="auto"/>
              <w:left w:val="single" w:sz="2" w:space="0" w:color="auto"/>
              <w:bottom w:val="single" w:sz="2" w:space="0" w:color="auto"/>
              <w:right w:val="single" w:sz="2" w:space="0" w:color="auto"/>
            </w:tcBorders>
            <w:shd w:val="clear" w:color="auto" w:fill="auto"/>
            <w:vAlign w:val="center"/>
          </w:tcPr>
          <w:p w14:paraId="3D95F2F3" w14:textId="77777777" w:rsidR="00717186" w:rsidRPr="00F41439" w:rsidRDefault="00717186" w:rsidP="00717186">
            <w:pPr>
              <w:ind w:right="-108"/>
              <w:contextualSpacing/>
              <w:rPr>
                <w:rFonts w:cs="Arial"/>
                <w:b/>
                <w:color w:val="000000"/>
                <w:spacing w:val="-10"/>
                <w:sz w:val="18"/>
                <w:szCs w:val="18"/>
                <w:lang w:val="tr-TR"/>
              </w:rPr>
            </w:pPr>
          </w:p>
        </w:tc>
        <w:tc>
          <w:tcPr>
            <w:tcW w:w="2034" w:type="pct"/>
            <w:gridSpan w:val="10"/>
            <w:tcBorders>
              <w:top w:val="single" w:sz="2" w:space="0" w:color="auto"/>
              <w:left w:val="single" w:sz="2" w:space="0" w:color="auto"/>
              <w:bottom w:val="single" w:sz="2" w:space="0" w:color="auto"/>
              <w:right w:val="single" w:sz="2" w:space="0" w:color="auto"/>
            </w:tcBorders>
            <w:shd w:val="clear" w:color="auto" w:fill="auto"/>
            <w:vAlign w:val="center"/>
          </w:tcPr>
          <w:p w14:paraId="3C961D42" w14:textId="77777777" w:rsidR="00717186" w:rsidRPr="00F41439" w:rsidRDefault="00717186" w:rsidP="00717186">
            <w:pPr>
              <w:ind w:right="-108"/>
              <w:contextualSpacing/>
              <w:rPr>
                <w:rFonts w:cs="Arial"/>
                <w:b/>
                <w:color w:val="000000"/>
                <w:spacing w:val="-10"/>
                <w:sz w:val="18"/>
                <w:szCs w:val="18"/>
                <w:lang w:val="tr-TR"/>
              </w:rPr>
            </w:pPr>
          </w:p>
        </w:tc>
      </w:tr>
      <w:tr w:rsidR="00717186" w:rsidRPr="007C728B" w14:paraId="5DCB1490" w14:textId="77777777" w:rsidTr="00546DCE">
        <w:tblPrEx>
          <w:tblLook w:val="01E0" w:firstRow="1" w:lastRow="1" w:firstColumn="1" w:lastColumn="1" w:noHBand="0" w:noVBand="0"/>
        </w:tblPrEx>
        <w:trPr>
          <w:cantSplit/>
          <w:trHeight w:val="482"/>
        </w:trPr>
        <w:tc>
          <w:tcPr>
            <w:tcW w:w="5000" w:type="pct"/>
            <w:gridSpan w:val="24"/>
            <w:tcBorders>
              <w:top w:val="single" w:sz="2" w:space="0" w:color="auto"/>
              <w:left w:val="single" w:sz="8" w:space="0" w:color="auto"/>
              <w:bottom w:val="single" w:sz="8" w:space="0" w:color="auto"/>
              <w:right w:val="single" w:sz="8" w:space="0" w:color="auto"/>
            </w:tcBorders>
            <w:shd w:val="clear" w:color="auto" w:fill="auto"/>
            <w:vAlign w:val="center"/>
          </w:tcPr>
          <w:p w14:paraId="54F4B6DC" w14:textId="77777777" w:rsidR="007A53A5" w:rsidRDefault="007A53A5" w:rsidP="00717186">
            <w:pPr>
              <w:rPr>
                <w:rFonts w:cs="Arial"/>
                <w:b/>
                <w:color w:val="FF0000"/>
                <w:spacing w:val="-10"/>
                <w:lang w:val="tr-TR"/>
              </w:rPr>
            </w:pPr>
          </w:p>
          <w:p w14:paraId="02C75791" w14:textId="7F69AC3E" w:rsidR="00717186" w:rsidRPr="00610B14" w:rsidRDefault="00717186" w:rsidP="00717186">
            <w:pPr>
              <w:rPr>
                <w:rFonts w:cs="Arial"/>
                <w:b/>
                <w:i/>
                <w:iCs/>
                <w:spacing w:val="-10"/>
                <w:lang w:val="tr-TR"/>
              </w:rPr>
            </w:pPr>
            <w:r w:rsidRPr="00610B14">
              <w:rPr>
                <w:rFonts w:cs="Arial"/>
                <w:b/>
                <w:i/>
                <w:iCs/>
                <w:spacing w:val="-10"/>
                <w:lang w:val="tr-TR"/>
              </w:rPr>
              <w:t>Firma bilgileri (imza sirküleri, kimlik fotokopisi, vergi levhası, firmanın ticaret sicil kaydı vb.)</w:t>
            </w:r>
            <w:r w:rsidR="007738A2">
              <w:rPr>
                <w:rFonts w:cs="Arial"/>
                <w:b/>
                <w:i/>
                <w:iCs/>
                <w:spacing w:val="-10"/>
                <w:lang w:val="tr-TR"/>
              </w:rPr>
              <w:t>.</w:t>
            </w:r>
          </w:p>
          <w:p w14:paraId="5A49D707" w14:textId="334F42ED" w:rsidR="007A53A5" w:rsidRPr="00F41439" w:rsidRDefault="007A53A5" w:rsidP="00717186">
            <w:pPr>
              <w:rPr>
                <w:rFonts w:cs="Arial"/>
                <w:b/>
                <w:color w:val="000000"/>
                <w:spacing w:val="-10"/>
                <w:sz w:val="18"/>
                <w:szCs w:val="18"/>
                <w:lang w:val="tr-TR"/>
              </w:rPr>
            </w:pPr>
          </w:p>
        </w:tc>
      </w:tr>
      <w:tr w:rsidR="00025D60" w:rsidRPr="007C728B" w14:paraId="39599319" w14:textId="77777777" w:rsidTr="00653ACE">
        <w:tblPrEx>
          <w:tblLook w:val="01E0" w:firstRow="1" w:lastRow="1" w:firstColumn="1" w:lastColumn="1" w:noHBand="0" w:noVBand="0"/>
        </w:tblPrEx>
        <w:trPr>
          <w:cantSplit/>
          <w:trHeight w:val="482"/>
        </w:trPr>
        <w:tc>
          <w:tcPr>
            <w:tcW w:w="4111" w:type="pct"/>
            <w:gridSpan w:val="21"/>
            <w:tcBorders>
              <w:top w:val="single" w:sz="8" w:space="0" w:color="auto"/>
              <w:left w:val="single" w:sz="8" w:space="0" w:color="auto"/>
              <w:bottom w:val="single" w:sz="2" w:space="0" w:color="auto"/>
              <w:right w:val="single" w:sz="8" w:space="0" w:color="auto"/>
            </w:tcBorders>
            <w:shd w:val="clear" w:color="auto" w:fill="F2F2F2" w:themeFill="background1" w:themeFillShade="F2"/>
            <w:vAlign w:val="center"/>
          </w:tcPr>
          <w:p w14:paraId="1DA7C5A8" w14:textId="36AE93F1" w:rsidR="00025D60" w:rsidRPr="00546DCE" w:rsidRDefault="00025D60" w:rsidP="00717186">
            <w:pPr>
              <w:rPr>
                <w:rFonts w:cs="Arial"/>
                <w:b/>
                <w:i/>
                <w:iCs/>
                <w:color w:val="FF0000"/>
                <w:spacing w:val="-10"/>
                <w:highlight w:val="yellow"/>
                <w:lang w:val="tr-TR"/>
              </w:rPr>
            </w:pPr>
            <w:r w:rsidRPr="00546DCE">
              <w:rPr>
                <w:rFonts w:cs="Arial"/>
                <w:b/>
                <w:i/>
                <w:iCs/>
                <w:color w:val="000000" w:themeColor="text1"/>
                <w:spacing w:val="-10"/>
                <w:highlight w:val="yellow"/>
                <w:lang w:val="tr-TR"/>
              </w:rPr>
              <w:t>3.</w:t>
            </w:r>
            <w:r w:rsidR="00A85EEE" w:rsidRPr="00546DCE">
              <w:rPr>
                <w:rFonts w:cs="Arial"/>
                <w:b/>
                <w:i/>
                <w:iCs/>
                <w:color w:val="000000" w:themeColor="text1"/>
                <w:spacing w:val="-10"/>
                <w:highlight w:val="yellow"/>
                <w:lang w:val="tr-TR"/>
              </w:rPr>
              <w:t>7</w:t>
            </w:r>
            <w:r w:rsidRPr="00546DCE">
              <w:rPr>
                <w:rFonts w:cs="Arial"/>
                <w:b/>
                <w:i/>
                <w:iCs/>
                <w:color w:val="000000" w:themeColor="text1"/>
                <w:spacing w:val="-10"/>
                <w:highlight w:val="yellow"/>
                <w:lang w:val="tr-TR"/>
              </w:rPr>
              <w:t xml:space="preserve"> Depolama</w:t>
            </w:r>
          </w:p>
        </w:tc>
        <w:tc>
          <w:tcPr>
            <w:tcW w:w="889" w:type="pct"/>
            <w:gridSpan w:val="3"/>
            <w:tcBorders>
              <w:top w:val="single" w:sz="8" w:space="0" w:color="auto"/>
              <w:left w:val="single" w:sz="8" w:space="0" w:color="auto"/>
              <w:bottom w:val="single" w:sz="2" w:space="0" w:color="auto"/>
              <w:right w:val="single" w:sz="8" w:space="0" w:color="auto"/>
            </w:tcBorders>
            <w:shd w:val="clear" w:color="auto" w:fill="F2F2F2" w:themeFill="background1" w:themeFillShade="F2"/>
            <w:vAlign w:val="center"/>
          </w:tcPr>
          <w:p w14:paraId="39101745" w14:textId="78B7D7AD" w:rsidR="00025D60" w:rsidRPr="00546DCE" w:rsidRDefault="00025D60" w:rsidP="00717186">
            <w:pPr>
              <w:rPr>
                <w:rFonts w:cs="Arial"/>
                <w:b/>
                <w:color w:val="FF0000"/>
                <w:spacing w:val="-10"/>
                <w:highlight w:val="yellow"/>
                <w:lang w:val="tr-TR"/>
              </w:rPr>
            </w:pPr>
            <w:r w:rsidRPr="00546DCE">
              <w:rPr>
                <w:rFonts w:cs="Arial"/>
                <w:b/>
                <w:color w:val="000000" w:themeColor="text1"/>
                <w:spacing w:val="-10"/>
                <w:highlight w:val="yellow"/>
                <w:lang w:val="tr-TR"/>
              </w:rPr>
              <w:t xml:space="preserve">İlgili Değil </w:t>
            </w:r>
            <w:sdt>
              <w:sdtPr>
                <w:rPr>
                  <w:rFonts w:cs="Arial"/>
                  <w:b/>
                  <w:color w:val="000000"/>
                  <w:highlight w:val="yellow"/>
                  <w:lang w:val="tr-TR"/>
                </w:rPr>
                <w:id w:val="1356458353"/>
                <w14:checkbox>
                  <w14:checked w14:val="0"/>
                  <w14:checkedState w14:val="2612" w14:font="MS Gothic"/>
                  <w14:uncheckedState w14:val="2610" w14:font="MS Gothic"/>
                </w14:checkbox>
              </w:sdtPr>
              <w:sdtEndPr/>
              <w:sdtContent>
                <w:r w:rsidR="00DE3FB4" w:rsidRPr="00546DCE">
                  <w:rPr>
                    <w:rFonts w:ascii="MS Gothic" w:eastAsia="MS Gothic" w:hAnsi="MS Gothic" w:cs="Arial" w:hint="eastAsia"/>
                    <w:b/>
                    <w:color w:val="000000"/>
                    <w:highlight w:val="yellow"/>
                    <w:lang w:val="tr-TR"/>
                  </w:rPr>
                  <w:t>☐</w:t>
                </w:r>
              </w:sdtContent>
            </w:sdt>
          </w:p>
        </w:tc>
      </w:tr>
      <w:tr w:rsidR="000E4775" w:rsidRPr="007C728B" w14:paraId="4F05B8A4" w14:textId="77777777" w:rsidTr="00653ACE">
        <w:tblPrEx>
          <w:tblLook w:val="01E0" w:firstRow="1" w:lastRow="1" w:firstColumn="1" w:lastColumn="1" w:noHBand="0" w:noVBand="0"/>
        </w:tblPrEx>
        <w:trPr>
          <w:cantSplit/>
          <w:trHeight w:val="482"/>
        </w:trPr>
        <w:tc>
          <w:tcPr>
            <w:tcW w:w="1975" w:type="pct"/>
            <w:gridSpan w:val="9"/>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F3610C5" w14:textId="56193C2E" w:rsidR="000E4775" w:rsidRPr="00546DCE" w:rsidRDefault="000E4775" w:rsidP="00717186">
            <w:pPr>
              <w:rPr>
                <w:rFonts w:cs="Arial"/>
                <w:b/>
                <w:color w:val="000000" w:themeColor="text1"/>
                <w:spacing w:val="-10"/>
                <w:highlight w:val="yellow"/>
                <w:lang w:val="tr-TR"/>
              </w:rPr>
            </w:pPr>
            <w:r w:rsidRPr="00546DCE">
              <w:rPr>
                <w:rFonts w:cs="Arial"/>
                <w:b/>
                <w:color w:val="000000" w:themeColor="text1"/>
                <w:spacing w:val="-10"/>
                <w:highlight w:val="yellow"/>
                <w:lang w:val="tr-TR"/>
              </w:rPr>
              <w:t>Depolama Birimi Adı</w:t>
            </w:r>
          </w:p>
        </w:tc>
        <w:tc>
          <w:tcPr>
            <w:tcW w:w="2136" w:type="pct"/>
            <w:gridSpan w:val="1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FB89632" w14:textId="1939EF03" w:rsidR="000E4775" w:rsidRPr="00546DCE" w:rsidRDefault="000E4775" w:rsidP="00717186">
            <w:pPr>
              <w:rPr>
                <w:rFonts w:cs="Arial"/>
                <w:b/>
                <w:color w:val="000000" w:themeColor="text1"/>
                <w:spacing w:val="-10"/>
                <w:highlight w:val="yellow"/>
                <w:lang w:val="tr-TR"/>
              </w:rPr>
            </w:pPr>
            <w:r w:rsidRPr="00546DCE">
              <w:rPr>
                <w:rFonts w:cs="Arial"/>
                <w:b/>
                <w:color w:val="000000" w:themeColor="text1"/>
                <w:spacing w:val="-10"/>
                <w:highlight w:val="yellow"/>
                <w:lang w:val="tr-TR"/>
              </w:rPr>
              <w:t>Depolama Birimi Adresi</w:t>
            </w:r>
          </w:p>
        </w:tc>
        <w:tc>
          <w:tcPr>
            <w:tcW w:w="889" w:type="pct"/>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82E3074" w14:textId="29B6EAB1" w:rsidR="000E4775" w:rsidRPr="00546DCE" w:rsidRDefault="000E4775" w:rsidP="00717186">
            <w:pPr>
              <w:rPr>
                <w:rFonts w:cs="Arial"/>
                <w:b/>
                <w:color w:val="000000" w:themeColor="text1"/>
                <w:spacing w:val="-10"/>
                <w:highlight w:val="yellow"/>
                <w:lang w:val="tr-TR"/>
              </w:rPr>
            </w:pPr>
            <w:r w:rsidRPr="00546DCE">
              <w:rPr>
                <w:rFonts w:cs="Arial"/>
                <w:b/>
                <w:color w:val="000000" w:themeColor="text1"/>
                <w:spacing w:val="-10"/>
                <w:highlight w:val="yellow"/>
                <w:lang w:val="tr-TR"/>
              </w:rPr>
              <w:t>De</w:t>
            </w:r>
            <w:r w:rsidR="0032613A" w:rsidRPr="00546DCE">
              <w:rPr>
                <w:rFonts w:cs="Arial"/>
                <w:b/>
                <w:color w:val="000000" w:themeColor="text1"/>
                <w:spacing w:val="-10"/>
                <w:highlight w:val="yellow"/>
                <w:lang w:val="tr-TR"/>
              </w:rPr>
              <w:t>polanan Ürün</w:t>
            </w:r>
          </w:p>
        </w:tc>
      </w:tr>
      <w:tr w:rsidR="000E4775" w:rsidRPr="007C728B" w14:paraId="62B6C12E" w14:textId="77777777" w:rsidTr="00653ACE">
        <w:tblPrEx>
          <w:tblLook w:val="01E0" w:firstRow="1" w:lastRow="1" w:firstColumn="1" w:lastColumn="1" w:noHBand="0" w:noVBand="0"/>
        </w:tblPrEx>
        <w:trPr>
          <w:cantSplit/>
          <w:trHeight w:val="482"/>
        </w:trPr>
        <w:tc>
          <w:tcPr>
            <w:tcW w:w="1975" w:type="pct"/>
            <w:gridSpan w:val="9"/>
            <w:tcBorders>
              <w:top w:val="single" w:sz="2" w:space="0" w:color="auto"/>
              <w:left w:val="single" w:sz="2" w:space="0" w:color="auto"/>
              <w:bottom w:val="single" w:sz="2" w:space="0" w:color="auto"/>
              <w:right w:val="single" w:sz="2" w:space="0" w:color="auto"/>
            </w:tcBorders>
            <w:shd w:val="clear" w:color="auto" w:fill="auto"/>
            <w:vAlign w:val="center"/>
          </w:tcPr>
          <w:p w14:paraId="1830E2A5" w14:textId="340A6A75" w:rsidR="000E4775" w:rsidRPr="00546DCE" w:rsidRDefault="000E4775" w:rsidP="00717186">
            <w:pPr>
              <w:rPr>
                <w:rFonts w:cs="Arial"/>
                <w:bCs/>
                <w:color w:val="000000" w:themeColor="text1"/>
                <w:spacing w:val="-10"/>
                <w:sz w:val="18"/>
                <w:szCs w:val="18"/>
                <w:highlight w:val="yellow"/>
                <w:lang w:val="tr-TR"/>
              </w:rPr>
            </w:pPr>
          </w:p>
        </w:tc>
        <w:tc>
          <w:tcPr>
            <w:tcW w:w="2136" w:type="pct"/>
            <w:gridSpan w:val="12"/>
            <w:tcBorders>
              <w:top w:val="single" w:sz="2" w:space="0" w:color="auto"/>
              <w:left w:val="single" w:sz="2" w:space="0" w:color="auto"/>
              <w:bottom w:val="single" w:sz="2" w:space="0" w:color="auto"/>
              <w:right w:val="single" w:sz="2" w:space="0" w:color="auto"/>
            </w:tcBorders>
            <w:shd w:val="clear" w:color="auto" w:fill="auto"/>
            <w:vAlign w:val="center"/>
          </w:tcPr>
          <w:p w14:paraId="0B7CCD4A" w14:textId="77777777" w:rsidR="000E4775" w:rsidRPr="00546DCE" w:rsidRDefault="000E4775" w:rsidP="00717186">
            <w:pPr>
              <w:rPr>
                <w:rFonts w:cs="Arial"/>
                <w:bCs/>
                <w:color w:val="000000" w:themeColor="text1"/>
                <w:spacing w:val="-10"/>
                <w:sz w:val="18"/>
                <w:szCs w:val="18"/>
                <w:highlight w:val="yellow"/>
                <w:lang w:val="tr-TR"/>
              </w:rPr>
            </w:pPr>
          </w:p>
        </w:tc>
        <w:tc>
          <w:tcPr>
            <w:tcW w:w="889" w:type="pct"/>
            <w:gridSpan w:val="3"/>
            <w:tcBorders>
              <w:top w:val="single" w:sz="2" w:space="0" w:color="auto"/>
              <w:left w:val="single" w:sz="2" w:space="0" w:color="auto"/>
              <w:bottom w:val="single" w:sz="2" w:space="0" w:color="auto"/>
              <w:right w:val="single" w:sz="2" w:space="0" w:color="auto"/>
            </w:tcBorders>
            <w:shd w:val="clear" w:color="auto" w:fill="auto"/>
            <w:vAlign w:val="center"/>
          </w:tcPr>
          <w:p w14:paraId="0B234265" w14:textId="2517574C" w:rsidR="000E4775" w:rsidRPr="00546DCE" w:rsidRDefault="000E4775" w:rsidP="00717186">
            <w:pPr>
              <w:rPr>
                <w:rFonts w:cs="Arial"/>
                <w:bCs/>
                <w:color w:val="000000" w:themeColor="text1"/>
                <w:spacing w:val="-10"/>
                <w:sz w:val="18"/>
                <w:szCs w:val="18"/>
                <w:highlight w:val="yellow"/>
                <w:lang w:val="tr-TR"/>
              </w:rPr>
            </w:pPr>
          </w:p>
        </w:tc>
      </w:tr>
      <w:tr w:rsidR="000E4775" w:rsidRPr="007C728B" w14:paraId="59CFFB86" w14:textId="77777777" w:rsidTr="00FE4A15">
        <w:tblPrEx>
          <w:tblLook w:val="01E0" w:firstRow="1" w:lastRow="1" w:firstColumn="1" w:lastColumn="1" w:noHBand="0" w:noVBand="0"/>
        </w:tblPrEx>
        <w:trPr>
          <w:cantSplit/>
          <w:trHeight w:val="482"/>
        </w:trPr>
        <w:tc>
          <w:tcPr>
            <w:tcW w:w="1975" w:type="pct"/>
            <w:gridSpan w:val="9"/>
            <w:tcBorders>
              <w:top w:val="single" w:sz="2" w:space="0" w:color="auto"/>
              <w:left w:val="single" w:sz="2" w:space="0" w:color="auto"/>
              <w:bottom w:val="single" w:sz="2" w:space="0" w:color="auto"/>
              <w:right w:val="single" w:sz="2" w:space="0" w:color="auto"/>
            </w:tcBorders>
            <w:shd w:val="clear" w:color="auto" w:fill="auto"/>
            <w:vAlign w:val="center"/>
          </w:tcPr>
          <w:p w14:paraId="10E687DB" w14:textId="77777777" w:rsidR="000E4775" w:rsidRPr="00546DCE" w:rsidRDefault="000E4775" w:rsidP="00717186">
            <w:pPr>
              <w:rPr>
                <w:rFonts w:cs="Arial"/>
                <w:bCs/>
                <w:color w:val="000000" w:themeColor="text1"/>
                <w:spacing w:val="-10"/>
                <w:sz w:val="18"/>
                <w:szCs w:val="18"/>
                <w:highlight w:val="yellow"/>
                <w:lang w:val="tr-TR"/>
              </w:rPr>
            </w:pPr>
          </w:p>
        </w:tc>
        <w:tc>
          <w:tcPr>
            <w:tcW w:w="2136" w:type="pct"/>
            <w:gridSpan w:val="12"/>
            <w:tcBorders>
              <w:top w:val="single" w:sz="2" w:space="0" w:color="auto"/>
              <w:left w:val="single" w:sz="2" w:space="0" w:color="auto"/>
              <w:bottom w:val="single" w:sz="2" w:space="0" w:color="auto"/>
              <w:right w:val="single" w:sz="2" w:space="0" w:color="auto"/>
            </w:tcBorders>
            <w:shd w:val="clear" w:color="auto" w:fill="auto"/>
            <w:vAlign w:val="center"/>
          </w:tcPr>
          <w:p w14:paraId="5A6948EE" w14:textId="77777777" w:rsidR="000E4775" w:rsidRPr="00546DCE" w:rsidRDefault="000E4775" w:rsidP="00717186">
            <w:pPr>
              <w:rPr>
                <w:rFonts w:cs="Arial"/>
                <w:bCs/>
                <w:color w:val="000000" w:themeColor="text1"/>
                <w:spacing w:val="-10"/>
                <w:sz w:val="18"/>
                <w:szCs w:val="18"/>
                <w:highlight w:val="yellow"/>
                <w:lang w:val="tr-TR"/>
              </w:rPr>
            </w:pPr>
          </w:p>
        </w:tc>
        <w:tc>
          <w:tcPr>
            <w:tcW w:w="889" w:type="pct"/>
            <w:gridSpan w:val="3"/>
            <w:tcBorders>
              <w:top w:val="single" w:sz="2" w:space="0" w:color="auto"/>
              <w:left w:val="single" w:sz="2" w:space="0" w:color="auto"/>
              <w:bottom w:val="single" w:sz="2" w:space="0" w:color="auto"/>
              <w:right w:val="single" w:sz="2" w:space="0" w:color="auto"/>
            </w:tcBorders>
            <w:shd w:val="clear" w:color="auto" w:fill="auto"/>
            <w:vAlign w:val="center"/>
          </w:tcPr>
          <w:p w14:paraId="3A8D4D01" w14:textId="71F8372A" w:rsidR="000E4775" w:rsidRPr="00546DCE" w:rsidRDefault="000E4775" w:rsidP="00717186">
            <w:pPr>
              <w:rPr>
                <w:rFonts w:cs="Arial"/>
                <w:bCs/>
                <w:color w:val="000000" w:themeColor="text1"/>
                <w:spacing w:val="-10"/>
                <w:sz w:val="18"/>
                <w:szCs w:val="18"/>
                <w:highlight w:val="yellow"/>
                <w:lang w:val="tr-TR"/>
              </w:rPr>
            </w:pPr>
          </w:p>
        </w:tc>
      </w:tr>
      <w:tr w:rsidR="000E4775" w:rsidRPr="007C728B" w14:paraId="47211FE0" w14:textId="77777777" w:rsidTr="00653ACE">
        <w:tblPrEx>
          <w:tblLook w:val="01E0" w:firstRow="1" w:lastRow="1" w:firstColumn="1" w:lastColumn="1" w:noHBand="0" w:noVBand="0"/>
        </w:tblPrEx>
        <w:trPr>
          <w:cantSplit/>
          <w:trHeight w:val="482"/>
        </w:trPr>
        <w:tc>
          <w:tcPr>
            <w:tcW w:w="1975" w:type="pct"/>
            <w:gridSpan w:val="9"/>
            <w:tcBorders>
              <w:top w:val="single" w:sz="2" w:space="0" w:color="auto"/>
              <w:left w:val="single" w:sz="2" w:space="0" w:color="auto"/>
              <w:bottom w:val="single" w:sz="2" w:space="0" w:color="auto"/>
              <w:right w:val="single" w:sz="2" w:space="0" w:color="auto"/>
            </w:tcBorders>
            <w:shd w:val="clear" w:color="auto" w:fill="auto"/>
            <w:vAlign w:val="center"/>
          </w:tcPr>
          <w:p w14:paraId="0F56A98D" w14:textId="77777777" w:rsidR="000E4775" w:rsidRPr="00546DCE" w:rsidRDefault="000E4775" w:rsidP="00717186">
            <w:pPr>
              <w:rPr>
                <w:rFonts w:cs="Arial"/>
                <w:bCs/>
                <w:color w:val="000000" w:themeColor="text1"/>
                <w:spacing w:val="-10"/>
                <w:sz w:val="18"/>
                <w:szCs w:val="18"/>
                <w:lang w:val="tr-TR"/>
              </w:rPr>
            </w:pPr>
          </w:p>
        </w:tc>
        <w:tc>
          <w:tcPr>
            <w:tcW w:w="2136" w:type="pct"/>
            <w:gridSpan w:val="12"/>
            <w:tcBorders>
              <w:top w:val="single" w:sz="2" w:space="0" w:color="auto"/>
              <w:left w:val="single" w:sz="2" w:space="0" w:color="auto"/>
              <w:bottom w:val="single" w:sz="2" w:space="0" w:color="auto"/>
              <w:right w:val="single" w:sz="2" w:space="0" w:color="auto"/>
            </w:tcBorders>
            <w:shd w:val="clear" w:color="auto" w:fill="auto"/>
            <w:vAlign w:val="center"/>
          </w:tcPr>
          <w:p w14:paraId="1A4327FC" w14:textId="77777777" w:rsidR="000E4775" w:rsidRPr="00546DCE" w:rsidRDefault="000E4775" w:rsidP="00717186">
            <w:pPr>
              <w:rPr>
                <w:rFonts w:cs="Arial"/>
                <w:bCs/>
                <w:color w:val="000000" w:themeColor="text1"/>
                <w:spacing w:val="-10"/>
                <w:sz w:val="18"/>
                <w:szCs w:val="18"/>
                <w:lang w:val="tr-TR"/>
              </w:rPr>
            </w:pPr>
          </w:p>
        </w:tc>
        <w:tc>
          <w:tcPr>
            <w:tcW w:w="889" w:type="pct"/>
            <w:gridSpan w:val="3"/>
            <w:tcBorders>
              <w:top w:val="single" w:sz="2" w:space="0" w:color="auto"/>
              <w:left w:val="single" w:sz="2" w:space="0" w:color="auto"/>
              <w:bottom w:val="single" w:sz="2" w:space="0" w:color="auto"/>
              <w:right w:val="single" w:sz="2" w:space="0" w:color="auto"/>
            </w:tcBorders>
            <w:shd w:val="clear" w:color="auto" w:fill="auto"/>
            <w:vAlign w:val="center"/>
          </w:tcPr>
          <w:p w14:paraId="1D61AC71" w14:textId="77777777" w:rsidR="000E4775" w:rsidRPr="00546DCE" w:rsidRDefault="000E4775" w:rsidP="00717186">
            <w:pPr>
              <w:rPr>
                <w:rFonts w:cs="Arial"/>
                <w:bCs/>
                <w:color w:val="000000" w:themeColor="text1"/>
                <w:spacing w:val="-10"/>
                <w:sz w:val="18"/>
                <w:szCs w:val="18"/>
                <w:lang w:val="tr-TR"/>
              </w:rPr>
            </w:pPr>
          </w:p>
        </w:tc>
      </w:tr>
      <w:tr w:rsidR="0083165D" w:rsidRPr="007C728B" w14:paraId="4446AC03" w14:textId="77777777" w:rsidTr="00653ACE">
        <w:tblPrEx>
          <w:tblLook w:val="01E0" w:firstRow="1" w:lastRow="1" w:firstColumn="1" w:lastColumn="1" w:noHBand="0" w:noVBand="0"/>
        </w:tblPrEx>
        <w:trPr>
          <w:cantSplit/>
          <w:trHeight w:val="482"/>
        </w:trPr>
        <w:tc>
          <w:tcPr>
            <w:tcW w:w="5000" w:type="pct"/>
            <w:gridSpan w:val="24"/>
            <w:tcBorders>
              <w:top w:val="single" w:sz="2" w:space="0" w:color="auto"/>
              <w:left w:val="single" w:sz="8" w:space="0" w:color="auto"/>
              <w:bottom w:val="single" w:sz="2" w:space="0" w:color="auto"/>
              <w:right w:val="single" w:sz="8" w:space="0" w:color="auto"/>
            </w:tcBorders>
            <w:shd w:val="clear" w:color="auto" w:fill="auto"/>
            <w:vAlign w:val="center"/>
          </w:tcPr>
          <w:p w14:paraId="6221C31A" w14:textId="725B04A2" w:rsidR="0083165D" w:rsidRPr="00DE3FB4" w:rsidRDefault="0083165D" w:rsidP="00717186">
            <w:pPr>
              <w:rPr>
                <w:rFonts w:cs="Arial"/>
                <w:b/>
                <w:color w:val="000000" w:themeColor="text1"/>
                <w:spacing w:val="-10"/>
                <w:lang w:val="tr-TR"/>
              </w:rPr>
            </w:pPr>
            <w:r w:rsidRPr="00ED2E2C">
              <w:rPr>
                <w:rFonts w:cs="Arial"/>
                <w:b/>
                <w:color w:val="000000" w:themeColor="text1"/>
                <w:spacing w:val="-10"/>
                <w:highlight w:val="yellow"/>
                <w:lang w:val="tr-TR"/>
              </w:rPr>
              <w:t>Firma bilgileri (imza sirküleri, kimlik fotokopisi, vergi levhası, firmanın ticaret sicil kaydı vb.).</w:t>
            </w:r>
          </w:p>
        </w:tc>
      </w:tr>
      <w:tr w:rsidR="00717186" w:rsidRPr="00F41439" w14:paraId="12C5E0D5" w14:textId="77777777" w:rsidTr="00653ACE">
        <w:tblPrEx>
          <w:tblLook w:val="01E0" w:firstRow="1" w:lastRow="1" w:firstColumn="1" w:lastColumn="1" w:noHBand="0" w:noVBand="0"/>
        </w:tblPrEx>
        <w:trPr>
          <w:cantSplit/>
          <w:trHeight w:val="229"/>
        </w:trPr>
        <w:tc>
          <w:tcPr>
            <w:tcW w:w="5000" w:type="pct"/>
            <w:gridSpan w:val="24"/>
            <w:tcBorders>
              <w:top w:val="single" w:sz="2" w:space="0" w:color="auto"/>
              <w:left w:val="single" w:sz="8" w:space="0" w:color="auto"/>
              <w:bottom w:val="single" w:sz="8" w:space="0" w:color="auto"/>
              <w:right w:val="single" w:sz="8" w:space="0" w:color="auto"/>
            </w:tcBorders>
            <w:shd w:val="clear" w:color="auto" w:fill="F2F2F2"/>
            <w:vAlign w:val="center"/>
          </w:tcPr>
          <w:p w14:paraId="6F0459D4" w14:textId="77777777" w:rsidR="00DD0368" w:rsidRDefault="00DD0368" w:rsidP="00717186">
            <w:pPr>
              <w:pStyle w:val="Balk6"/>
              <w:spacing w:before="0" w:after="0"/>
              <w:rPr>
                <w:rFonts w:ascii="Arial" w:hAnsi="Arial" w:cs="Arial"/>
                <w:bCs w:val="0"/>
                <w:lang w:val="tr-TR"/>
              </w:rPr>
            </w:pPr>
          </w:p>
          <w:p w14:paraId="63AAAB10" w14:textId="6423326A" w:rsidR="00717186" w:rsidRPr="00546DCE" w:rsidRDefault="00717186" w:rsidP="00717186">
            <w:pPr>
              <w:pStyle w:val="Balk6"/>
              <w:spacing w:before="0" w:after="0"/>
              <w:rPr>
                <w:rFonts w:ascii="Arial" w:hAnsi="Arial" w:cs="Arial"/>
                <w:bCs w:val="0"/>
                <w:color w:val="000000"/>
                <w:lang w:val="tr-TR"/>
              </w:rPr>
            </w:pPr>
            <w:r w:rsidRPr="00546DCE">
              <w:rPr>
                <w:rFonts w:ascii="Arial" w:hAnsi="Arial" w:cs="Arial"/>
                <w:bCs w:val="0"/>
                <w:lang w:val="tr-TR"/>
              </w:rPr>
              <w:t xml:space="preserve">4. </w:t>
            </w:r>
            <w:r w:rsidR="00B55EE6" w:rsidRPr="00546DCE">
              <w:rPr>
                <w:rFonts w:ascii="Arial" w:hAnsi="Arial" w:cs="Arial"/>
                <w:bCs w:val="0"/>
                <w:color w:val="000000"/>
                <w:lang w:val="tr-TR"/>
              </w:rPr>
              <w:t>Sertifikasyon</w:t>
            </w:r>
            <w:r w:rsidRPr="00546DCE">
              <w:rPr>
                <w:rFonts w:ascii="Arial" w:hAnsi="Arial" w:cs="Arial"/>
                <w:bCs w:val="0"/>
                <w:color w:val="000000"/>
                <w:lang w:val="tr-TR"/>
              </w:rPr>
              <w:t xml:space="preserve"> Geçmişi</w:t>
            </w:r>
          </w:p>
          <w:p w14:paraId="52E0BD2A" w14:textId="14F705EA" w:rsidR="00DD0368" w:rsidRPr="00DD0368" w:rsidRDefault="00DD0368" w:rsidP="00DD0368">
            <w:pPr>
              <w:rPr>
                <w:lang w:val="tr-TR"/>
              </w:rPr>
            </w:pPr>
          </w:p>
        </w:tc>
      </w:tr>
      <w:tr w:rsidR="00B040A7" w:rsidRPr="00F41439" w14:paraId="07EDDDCB" w14:textId="77777777" w:rsidTr="00653ACE">
        <w:tblPrEx>
          <w:tblLook w:val="01E0" w:firstRow="1" w:lastRow="1" w:firstColumn="1" w:lastColumn="1" w:noHBand="0" w:noVBand="0"/>
        </w:tblPrEx>
        <w:trPr>
          <w:cantSplit/>
          <w:trHeight w:val="573"/>
        </w:trPr>
        <w:tc>
          <w:tcPr>
            <w:tcW w:w="2449" w:type="pct"/>
            <w:gridSpan w:val="13"/>
            <w:tcBorders>
              <w:top w:val="single" w:sz="4" w:space="0" w:color="auto"/>
              <w:left w:val="single" w:sz="8" w:space="0" w:color="auto"/>
              <w:bottom w:val="single" w:sz="2" w:space="0" w:color="auto"/>
            </w:tcBorders>
            <w:shd w:val="clear" w:color="auto" w:fill="F2F2F2"/>
            <w:vAlign w:val="center"/>
          </w:tcPr>
          <w:p w14:paraId="40040A0C" w14:textId="77777777" w:rsidR="000D1164" w:rsidRDefault="003B7515" w:rsidP="002D6A3E">
            <w:pPr>
              <w:ind w:right="-108"/>
              <w:contextualSpacing/>
              <w:rPr>
                <w:rFonts w:cs="Arial"/>
                <w:b/>
                <w:color w:val="000000"/>
                <w:lang w:val="tr-TR"/>
              </w:rPr>
            </w:pPr>
            <w:r w:rsidRPr="00E70210">
              <w:rPr>
                <w:rFonts w:cs="Arial"/>
                <w:b/>
                <w:color w:val="000000"/>
                <w:lang w:val="tr-TR"/>
              </w:rPr>
              <w:t xml:space="preserve">Bu ilk organik </w:t>
            </w:r>
            <w:r w:rsidR="00664EEF" w:rsidRPr="00E70210">
              <w:rPr>
                <w:rFonts w:cs="Arial"/>
                <w:b/>
                <w:color w:val="000000"/>
                <w:lang w:val="tr-TR"/>
              </w:rPr>
              <w:t xml:space="preserve">sertifikasyonunuz mu </w:t>
            </w:r>
            <w:r w:rsidR="000D1164" w:rsidRPr="00E70210">
              <w:rPr>
                <w:rFonts w:cs="Arial"/>
                <w:b/>
                <w:color w:val="000000"/>
                <w:lang w:val="tr-TR"/>
              </w:rPr>
              <w:t>?</w:t>
            </w:r>
          </w:p>
          <w:p w14:paraId="4F604A9F" w14:textId="26032C01" w:rsidR="00B27524" w:rsidRPr="00B27524" w:rsidRDefault="00B27524" w:rsidP="002D6A3E">
            <w:pPr>
              <w:ind w:right="-108"/>
              <w:contextualSpacing/>
              <w:rPr>
                <w:rFonts w:cs="Arial"/>
                <w:b/>
                <w:color w:val="000000"/>
                <w:sz w:val="16"/>
                <w:szCs w:val="16"/>
                <w:lang w:val="tr-TR"/>
              </w:rPr>
            </w:pPr>
            <w:r w:rsidRPr="00B27524">
              <w:rPr>
                <w:rFonts w:cs="Arial"/>
                <w:b/>
                <w:color w:val="000000"/>
                <w:sz w:val="16"/>
                <w:szCs w:val="16"/>
                <w:lang w:val="tr-TR"/>
              </w:rPr>
              <w:t>(</w:t>
            </w:r>
            <w:r w:rsidR="0051727B" w:rsidRPr="0012483B">
              <w:rPr>
                <w:rFonts w:cs="Arial"/>
                <w:b/>
                <w:color w:val="000000"/>
                <w:sz w:val="16"/>
                <w:szCs w:val="16"/>
                <w:lang w:val="tr-TR"/>
              </w:rPr>
              <w:t>*</w:t>
            </w:r>
            <w:r w:rsidR="00C63AD4" w:rsidRPr="0012483B">
              <w:rPr>
                <w:rFonts w:cs="Arial"/>
                <w:b/>
                <w:color w:val="000000"/>
                <w:sz w:val="16"/>
                <w:szCs w:val="16"/>
                <w:lang w:val="tr-TR"/>
              </w:rPr>
              <w:t>*</w:t>
            </w:r>
            <w:r w:rsidRPr="00B27524">
              <w:rPr>
                <w:rFonts w:cs="Arial"/>
                <w:b/>
                <w:color w:val="000000"/>
                <w:sz w:val="16"/>
                <w:szCs w:val="16"/>
                <w:lang w:val="tr-TR"/>
              </w:rPr>
              <w:t>Evet ise</w:t>
            </w:r>
            <w:r w:rsidR="00F37CCD">
              <w:rPr>
                <w:rFonts w:cs="Arial"/>
                <w:b/>
                <w:color w:val="000000"/>
                <w:sz w:val="16"/>
                <w:szCs w:val="16"/>
                <w:lang w:val="tr-TR"/>
              </w:rPr>
              <w:t>,</w:t>
            </w:r>
            <w:r w:rsidRPr="00B27524">
              <w:rPr>
                <w:rFonts w:cs="Arial"/>
                <w:b/>
                <w:color w:val="000000"/>
                <w:sz w:val="16"/>
                <w:szCs w:val="16"/>
                <w:lang w:val="tr-TR"/>
              </w:rPr>
              <w:t xml:space="preserve"> aşağıdaki sorular</w:t>
            </w:r>
            <w:r w:rsidR="00C63AD4">
              <w:rPr>
                <w:rFonts w:cs="Arial"/>
                <w:b/>
                <w:color w:val="000000"/>
                <w:sz w:val="16"/>
                <w:szCs w:val="16"/>
                <w:lang w:val="tr-TR"/>
              </w:rPr>
              <w:t xml:space="preserve">a cevap vermenize </w:t>
            </w:r>
            <w:r w:rsidRPr="00B27524">
              <w:rPr>
                <w:rFonts w:cs="Arial"/>
                <w:b/>
                <w:color w:val="000000"/>
                <w:sz w:val="16"/>
                <w:szCs w:val="16"/>
                <w:lang w:val="tr-TR"/>
              </w:rPr>
              <w:t>gerek yoktur</w:t>
            </w:r>
            <w:r w:rsidR="008D1F88">
              <w:rPr>
                <w:rFonts w:cs="Arial"/>
                <w:b/>
                <w:color w:val="000000"/>
                <w:sz w:val="16"/>
                <w:szCs w:val="16"/>
                <w:lang w:val="tr-TR"/>
              </w:rPr>
              <w:t>.</w:t>
            </w:r>
            <w:r w:rsidRPr="00B27524">
              <w:rPr>
                <w:rFonts w:cs="Arial"/>
                <w:b/>
                <w:color w:val="000000"/>
                <w:sz w:val="16"/>
                <w:szCs w:val="16"/>
                <w:lang w:val="tr-TR"/>
              </w:rPr>
              <w:t>)</w:t>
            </w:r>
          </w:p>
        </w:tc>
        <w:tc>
          <w:tcPr>
            <w:tcW w:w="2551" w:type="pct"/>
            <w:gridSpan w:val="11"/>
            <w:tcBorders>
              <w:top w:val="single" w:sz="4" w:space="0" w:color="auto"/>
              <w:left w:val="single" w:sz="2" w:space="0" w:color="auto"/>
              <w:bottom w:val="single" w:sz="2" w:space="0" w:color="auto"/>
              <w:right w:val="single" w:sz="8" w:space="0" w:color="auto"/>
            </w:tcBorders>
            <w:shd w:val="clear" w:color="auto" w:fill="auto"/>
            <w:vAlign w:val="center"/>
          </w:tcPr>
          <w:p w14:paraId="7D652B5C" w14:textId="2D18A874" w:rsidR="000D1164" w:rsidRPr="000D1164" w:rsidRDefault="008D1F88" w:rsidP="000D1164">
            <w:pPr>
              <w:ind w:right="-108"/>
              <w:contextualSpacing/>
              <w:jc w:val="center"/>
              <w:rPr>
                <w:rFonts w:cs="Arial"/>
                <w:b/>
                <w:color w:val="000000"/>
                <w:lang w:val="tr-TR"/>
              </w:rPr>
            </w:pPr>
            <w:r>
              <w:rPr>
                <w:rFonts w:cs="Arial"/>
                <w:b/>
                <w:color w:val="000000"/>
                <w:lang w:val="tr-TR"/>
              </w:rPr>
              <w:t xml:space="preserve">  </w:t>
            </w:r>
            <w:sdt>
              <w:sdtPr>
                <w:rPr>
                  <w:rFonts w:cs="Arial"/>
                  <w:b/>
                  <w:color w:val="000000"/>
                  <w:lang w:val="tr-TR"/>
                </w:rPr>
                <w:id w:val="2001081902"/>
                <w14:checkbox>
                  <w14:checked w14:val="0"/>
                  <w14:checkedState w14:val="2612" w14:font="MS Gothic"/>
                  <w14:uncheckedState w14:val="2610" w14:font="MS Gothic"/>
                </w14:checkbox>
              </w:sdtPr>
              <w:sdtEndPr/>
              <w:sdtContent>
                <w:r w:rsidR="00280B9A">
                  <w:rPr>
                    <w:rFonts w:ascii="MS Gothic" w:eastAsia="MS Gothic" w:hAnsi="MS Gothic" w:cs="Arial" w:hint="eastAsia"/>
                    <w:b/>
                    <w:color w:val="000000"/>
                    <w:lang w:val="tr-TR"/>
                  </w:rPr>
                  <w:t>☐</w:t>
                </w:r>
              </w:sdtContent>
            </w:sdt>
            <w:r w:rsidR="000D1164" w:rsidRPr="000D1164">
              <w:rPr>
                <w:rFonts w:cs="Arial"/>
                <w:b/>
                <w:color w:val="000000"/>
                <w:lang w:val="tr-TR"/>
              </w:rPr>
              <w:t xml:space="preserve"> Evet</w:t>
            </w:r>
            <w:r>
              <w:rPr>
                <w:rFonts w:cs="Arial"/>
                <w:b/>
                <w:color w:val="000000"/>
                <w:lang w:val="tr-TR"/>
              </w:rPr>
              <w:t xml:space="preserve"> </w:t>
            </w:r>
            <w:r w:rsidRPr="008D1F88">
              <w:rPr>
                <w:rFonts w:cs="Arial"/>
                <w:b/>
                <w:color w:val="000000"/>
                <w:lang w:val="tr-TR"/>
              </w:rPr>
              <w:t>*</w:t>
            </w:r>
            <w:r w:rsidR="0051727B">
              <w:rPr>
                <w:rFonts w:cs="Arial"/>
                <w:b/>
                <w:color w:val="000000"/>
                <w:lang w:val="tr-TR"/>
              </w:rPr>
              <w:t>*</w:t>
            </w:r>
          </w:p>
          <w:p w14:paraId="3C1B8C9B" w14:textId="4ACC43F4" w:rsidR="000D1164" w:rsidRPr="00F41439" w:rsidRDefault="005C06B2" w:rsidP="000D1164">
            <w:pPr>
              <w:ind w:right="-108"/>
              <w:contextualSpacing/>
              <w:jc w:val="center"/>
              <w:rPr>
                <w:rFonts w:cs="Arial"/>
                <w:color w:val="000000"/>
                <w:lang w:val="tr-TR"/>
              </w:rPr>
            </w:pPr>
            <w:sdt>
              <w:sdtPr>
                <w:rPr>
                  <w:rFonts w:cs="Arial"/>
                  <w:b/>
                  <w:color w:val="000000"/>
                  <w:lang w:val="tr-TR"/>
                </w:rPr>
                <w:id w:val="305142429"/>
                <w14:checkbox>
                  <w14:checked w14:val="0"/>
                  <w14:checkedState w14:val="2612" w14:font="MS Gothic"/>
                  <w14:uncheckedState w14:val="2610" w14:font="MS Gothic"/>
                </w14:checkbox>
              </w:sdtPr>
              <w:sdtEndPr/>
              <w:sdtContent>
                <w:r w:rsidR="00280B9A">
                  <w:rPr>
                    <w:rFonts w:ascii="MS Gothic" w:eastAsia="MS Gothic" w:hAnsi="MS Gothic" w:cs="Arial" w:hint="eastAsia"/>
                    <w:b/>
                    <w:color w:val="000000"/>
                    <w:lang w:val="tr-TR"/>
                  </w:rPr>
                  <w:t>☐</w:t>
                </w:r>
              </w:sdtContent>
            </w:sdt>
            <w:r w:rsidR="000D1164" w:rsidRPr="000D1164">
              <w:rPr>
                <w:rFonts w:cs="Arial"/>
                <w:b/>
                <w:color w:val="000000"/>
                <w:lang w:val="tr-TR"/>
              </w:rPr>
              <w:t xml:space="preserve"> Hayır</w:t>
            </w:r>
          </w:p>
        </w:tc>
      </w:tr>
      <w:tr w:rsidR="00B63874" w:rsidRPr="00F41439" w14:paraId="15AD7F61" w14:textId="439AB34A" w:rsidTr="00653ACE">
        <w:tblPrEx>
          <w:tblLook w:val="01E0" w:firstRow="1" w:lastRow="1" w:firstColumn="1" w:lastColumn="1" w:noHBand="0" w:noVBand="0"/>
        </w:tblPrEx>
        <w:trPr>
          <w:cantSplit/>
          <w:trHeight w:val="405"/>
        </w:trPr>
        <w:tc>
          <w:tcPr>
            <w:tcW w:w="2449" w:type="pct"/>
            <w:gridSpan w:val="13"/>
            <w:vMerge w:val="restart"/>
            <w:tcBorders>
              <w:top w:val="single" w:sz="2" w:space="0" w:color="auto"/>
              <w:left w:val="single" w:sz="2" w:space="0" w:color="auto"/>
              <w:bottom w:val="single" w:sz="2" w:space="0" w:color="auto"/>
              <w:right w:val="single" w:sz="2" w:space="0" w:color="auto"/>
            </w:tcBorders>
            <w:shd w:val="clear" w:color="auto" w:fill="F2F2F2"/>
            <w:vAlign w:val="center"/>
          </w:tcPr>
          <w:p w14:paraId="6F5FEEDA" w14:textId="3BFB1F06" w:rsidR="005A305B" w:rsidRPr="00664EEF" w:rsidRDefault="005A305B" w:rsidP="002D6A3E">
            <w:pPr>
              <w:ind w:right="-108"/>
              <w:contextualSpacing/>
              <w:rPr>
                <w:rFonts w:cs="Arial"/>
                <w:b/>
                <w:color w:val="000000"/>
                <w:highlight w:val="yellow"/>
                <w:lang w:val="tr-TR"/>
              </w:rPr>
            </w:pPr>
            <w:r w:rsidRPr="00E70210">
              <w:rPr>
                <w:rFonts w:cs="Arial"/>
                <w:b/>
                <w:color w:val="000000"/>
                <w:lang w:val="tr-TR"/>
              </w:rPr>
              <w:t>Daha önce sertifikalandırıldıysanız sertifikasyona ilk başlama tarihi nedir?</w:t>
            </w:r>
          </w:p>
        </w:tc>
        <w:tc>
          <w:tcPr>
            <w:tcW w:w="1466" w:type="pct"/>
            <w:gridSpan w:val="6"/>
            <w:tcBorders>
              <w:top w:val="single" w:sz="2" w:space="0" w:color="auto"/>
              <w:left w:val="single" w:sz="2" w:space="0" w:color="auto"/>
              <w:bottom w:val="single" w:sz="2" w:space="0" w:color="auto"/>
              <w:right w:val="single" w:sz="2" w:space="0" w:color="auto"/>
            </w:tcBorders>
            <w:shd w:val="clear" w:color="auto" w:fill="auto"/>
            <w:vAlign w:val="center"/>
          </w:tcPr>
          <w:p w14:paraId="4E5B0A78" w14:textId="61F9223E" w:rsidR="005A305B" w:rsidRPr="000D1164" w:rsidRDefault="005A305B" w:rsidP="000D1164">
            <w:pPr>
              <w:ind w:right="-108"/>
              <w:contextualSpacing/>
              <w:jc w:val="center"/>
              <w:rPr>
                <w:rFonts w:cs="Arial"/>
                <w:b/>
                <w:color w:val="000000"/>
                <w:lang w:val="tr-TR"/>
              </w:rPr>
            </w:pPr>
            <w:r>
              <w:rPr>
                <w:rFonts w:cs="Arial"/>
                <w:b/>
                <w:color w:val="000000"/>
                <w:lang w:val="tr-TR"/>
              </w:rPr>
              <w:t>Ay</w:t>
            </w:r>
          </w:p>
        </w:tc>
        <w:tc>
          <w:tcPr>
            <w:tcW w:w="1085" w:type="pct"/>
            <w:gridSpan w:val="5"/>
            <w:tcBorders>
              <w:top w:val="single" w:sz="2" w:space="0" w:color="auto"/>
              <w:left w:val="single" w:sz="2" w:space="0" w:color="auto"/>
              <w:bottom w:val="single" w:sz="2" w:space="0" w:color="auto"/>
              <w:right w:val="single" w:sz="2" w:space="0" w:color="auto"/>
            </w:tcBorders>
            <w:shd w:val="clear" w:color="auto" w:fill="auto"/>
            <w:vAlign w:val="center"/>
          </w:tcPr>
          <w:p w14:paraId="20DCEC09" w14:textId="6CCD93D6" w:rsidR="005A305B" w:rsidRPr="000D1164" w:rsidRDefault="005A305B" w:rsidP="000D1164">
            <w:pPr>
              <w:ind w:right="-108"/>
              <w:contextualSpacing/>
              <w:jc w:val="center"/>
              <w:rPr>
                <w:rFonts w:cs="Arial"/>
                <w:b/>
                <w:color w:val="000000"/>
                <w:lang w:val="tr-TR"/>
              </w:rPr>
            </w:pPr>
            <w:r>
              <w:rPr>
                <w:rFonts w:cs="Arial"/>
                <w:b/>
                <w:color w:val="000000"/>
                <w:lang w:val="tr-TR"/>
              </w:rPr>
              <w:t>Yıl</w:t>
            </w:r>
          </w:p>
        </w:tc>
      </w:tr>
      <w:tr w:rsidR="00B63874" w:rsidRPr="00F41439" w14:paraId="789EADE9" w14:textId="77777777" w:rsidTr="00653ACE">
        <w:tblPrEx>
          <w:tblLook w:val="01E0" w:firstRow="1" w:lastRow="1" w:firstColumn="1" w:lastColumn="1" w:noHBand="0" w:noVBand="0"/>
        </w:tblPrEx>
        <w:trPr>
          <w:cantSplit/>
          <w:trHeight w:val="423"/>
        </w:trPr>
        <w:tc>
          <w:tcPr>
            <w:tcW w:w="2449" w:type="pct"/>
            <w:gridSpan w:val="13"/>
            <w:vMerge/>
            <w:tcBorders>
              <w:top w:val="single" w:sz="2" w:space="0" w:color="auto"/>
              <w:left w:val="single" w:sz="2" w:space="0" w:color="auto"/>
              <w:bottom w:val="single" w:sz="2" w:space="0" w:color="auto"/>
              <w:right w:val="single" w:sz="2" w:space="0" w:color="auto"/>
            </w:tcBorders>
            <w:shd w:val="clear" w:color="auto" w:fill="F2F2F2"/>
            <w:vAlign w:val="center"/>
          </w:tcPr>
          <w:p w14:paraId="7E7D18CD" w14:textId="77777777" w:rsidR="005A305B" w:rsidRDefault="005A305B" w:rsidP="002D6A3E">
            <w:pPr>
              <w:ind w:right="-108"/>
              <w:contextualSpacing/>
              <w:rPr>
                <w:rFonts w:cs="Arial"/>
                <w:b/>
                <w:color w:val="000000"/>
                <w:highlight w:val="yellow"/>
                <w:lang w:val="tr-TR"/>
              </w:rPr>
            </w:pPr>
          </w:p>
        </w:tc>
        <w:tc>
          <w:tcPr>
            <w:tcW w:w="1466" w:type="pct"/>
            <w:gridSpan w:val="6"/>
            <w:tcBorders>
              <w:top w:val="single" w:sz="2" w:space="0" w:color="auto"/>
              <w:left w:val="single" w:sz="2" w:space="0" w:color="auto"/>
              <w:bottom w:val="single" w:sz="2" w:space="0" w:color="auto"/>
              <w:right w:val="single" w:sz="2" w:space="0" w:color="auto"/>
            </w:tcBorders>
            <w:shd w:val="clear" w:color="auto" w:fill="auto"/>
            <w:vAlign w:val="center"/>
          </w:tcPr>
          <w:p w14:paraId="202D62BE" w14:textId="77777777" w:rsidR="005A305B" w:rsidRPr="000D1164" w:rsidRDefault="005A305B" w:rsidP="000D1164">
            <w:pPr>
              <w:ind w:right="-108"/>
              <w:contextualSpacing/>
              <w:jc w:val="center"/>
              <w:rPr>
                <w:rFonts w:cs="Arial"/>
                <w:b/>
                <w:color w:val="000000"/>
                <w:lang w:val="tr-TR"/>
              </w:rPr>
            </w:pPr>
          </w:p>
        </w:tc>
        <w:tc>
          <w:tcPr>
            <w:tcW w:w="1085" w:type="pct"/>
            <w:gridSpan w:val="5"/>
            <w:tcBorders>
              <w:top w:val="single" w:sz="2" w:space="0" w:color="auto"/>
              <w:left w:val="single" w:sz="2" w:space="0" w:color="auto"/>
              <w:bottom w:val="single" w:sz="2" w:space="0" w:color="auto"/>
              <w:right w:val="single" w:sz="2" w:space="0" w:color="auto"/>
            </w:tcBorders>
            <w:shd w:val="clear" w:color="auto" w:fill="auto"/>
            <w:vAlign w:val="center"/>
          </w:tcPr>
          <w:p w14:paraId="0831C6A7" w14:textId="77777777" w:rsidR="005A305B" w:rsidRPr="000D1164" w:rsidRDefault="005A305B" w:rsidP="000D1164">
            <w:pPr>
              <w:ind w:right="-108"/>
              <w:contextualSpacing/>
              <w:jc w:val="center"/>
              <w:rPr>
                <w:rFonts w:cs="Arial"/>
                <w:b/>
                <w:color w:val="000000"/>
                <w:lang w:val="tr-TR"/>
              </w:rPr>
            </w:pPr>
          </w:p>
        </w:tc>
      </w:tr>
      <w:tr w:rsidR="00B040A7" w:rsidRPr="00F41439" w14:paraId="7C5C521C" w14:textId="77777777" w:rsidTr="00653ACE">
        <w:tblPrEx>
          <w:tblLook w:val="01E0" w:firstRow="1" w:lastRow="1" w:firstColumn="1" w:lastColumn="1" w:noHBand="0" w:noVBand="0"/>
        </w:tblPrEx>
        <w:trPr>
          <w:cantSplit/>
          <w:trHeight w:val="573"/>
        </w:trPr>
        <w:tc>
          <w:tcPr>
            <w:tcW w:w="2449" w:type="pct"/>
            <w:gridSpan w:val="13"/>
            <w:tcBorders>
              <w:top w:val="single" w:sz="2" w:space="0" w:color="auto"/>
              <w:left w:val="single" w:sz="2" w:space="0" w:color="auto"/>
              <w:bottom w:val="single" w:sz="2" w:space="0" w:color="auto"/>
              <w:right w:val="single" w:sz="2" w:space="0" w:color="auto"/>
            </w:tcBorders>
            <w:shd w:val="clear" w:color="auto" w:fill="F2F2F2"/>
            <w:vAlign w:val="center"/>
          </w:tcPr>
          <w:p w14:paraId="03248B43" w14:textId="0E746758" w:rsidR="00243CE4" w:rsidRPr="00337F6F" w:rsidRDefault="00812942" w:rsidP="002D6A3E">
            <w:pPr>
              <w:ind w:right="-108"/>
              <w:contextualSpacing/>
              <w:rPr>
                <w:rFonts w:cs="Arial"/>
                <w:b/>
                <w:color w:val="000000"/>
                <w:lang w:val="tr-TR"/>
              </w:rPr>
            </w:pPr>
            <w:r>
              <w:rPr>
                <w:rFonts w:cs="Arial"/>
                <w:b/>
                <w:color w:val="000000"/>
                <w:lang w:val="tr-TR"/>
              </w:rPr>
              <w:t>E</w:t>
            </w:r>
            <w:r w:rsidR="00243CE4" w:rsidRPr="00243CE4">
              <w:rPr>
                <w:rFonts w:cs="Arial"/>
                <w:b/>
                <w:color w:val="000000"/>
                <w:lang w:val="tr-TR"/>
              </w:rPr>
              <w:t xml:space="preserve">n son hangi </w:t>
            </w:r>
            <w:r w:rsidR="009D14B7" w:rsidRPr="00E70210">
              <w:rPr>
                <w:rFonts w:cs="Arial"/>
                <w:b/>
                <w:color w:val="000000"/>
                <w:lang w:val="tr-TR"/>
              </w:rPr>
              <w:t>sertifikasyon</w:t>
            </w:r>
            <w:r w:rsidR="00243CE4" w:rsidRPr="00243CE4">
              <w:rPr>
                <w:rFonts w:cs="Arial"/>
                <w:b/>
                <w:color w:val="000000"/>
                <w:lang w:val="tr-TR"/>
              </w:rPr>
              <w:t xml:space="preserve"> kuruluşu tarafından sertifikalandırıldınız?</w:t>
            </w:r>
          </w:p>
        </w:tc>
        <w:tc>
          <w:tcPr>
            <w:tcW w:w="2551" w:type="pct"/>
            <w:gridSpan w:val="11"/>
            <w:tcBorders>
              <w:top w:val="single" w:sz="2" w:space="0" w:color="auto"/>
              <w:left w:val="single" w:sz="2" w:space="0" w:color="auto"/>
              <w:bottom w:val="single" w:sz="2" w:space="0" w:color="auto"/>
              <w:right w:val="single" w:sz="2" w:space="0" w:color="auto"/>
            </w:tcBorders>
            <w:shd w:val="clear" w:color="auto" w:fill="auto"/>
            <w:vAlign w:val="center"/>
          </w:tcPr>
          <w:p w14:paraId="2BFF4DE7" w14:textId="77777777" w:rsidR="00243CE4" w:rsidRPr="00F41439" w:rsidRDefault="00243CE4" w:rsidP="002D6A3E">
            <w:pPr>
              <w:ind w:right="-108"/>
              <w:contextualSpacing/>
              <w:rPr>
                <w:rFonts w:cs="Arial"/>
                <w:color w:val="000000"/>
                <w:lang w:val="tr-TR"/>
              </w:rPr>
            </w:pPr>
          </w:p>
        </w:tc>
      </w:tr>
      <w:tr w:rsidR="00B040A7" w:rsidRPr="00F41439" w14:paraId="66F7FBAB" w14:textId="77777777" w:rsidTr="00653ACE">
        <w:tblPrEx>
          <w:tblLook w:val="01E0" w:firstRow="1" w:lastRow="1" w:firstColumn="1" w:lastColumn="1" w:noHBand="0" w:noVBand="0"/>
        </w:tblPrEx>
        <w:trPr>
          <w:cantSplit/>
          <w:trHeight w:val="573"/>
        </w:trPr>
        <w:tc>
          <w:tcPr>
            <w:tcW w:w="2449" w:type="pct"/>
            <w:gridSpan w:val="13"/>
            <w:tcBorders>
              <w:top w:val="single" w:sz="2" w:space="0" w:color="auto"/>
              <w:left w:val="single" w:sz="2" w:space="0" w:color="auto"/>
              <w:bottom w:val="single" w:sz="2" w:space="0" w:color="auto"/>
              <w:right w:val="single" w:sz="2" w:space="0" w:color="auto"/>
            </w:tcBorders>
            <w:shd w:val="clear" w:color="auto" w:fill="F2F2F2"/>
            <w:vAlign w:val="center"/>
          </w:tcPr>
          <w:p w14:paraId="5C37AA36" w14:textId="12A4E589" w:rsidR="00337F6F" w:rsidRDefault="00812942" w:rsidP="002D6A3E">
            <w:pPr>
              <w:ind w:right="-108"/>
              <w:contextualSpacing/>
              <w:rPr>
                <w:rFonts w:cs="Arial"/>
                <w:b/>
                <w:color w:val="000000"/>
                <w:lang w:val="tr-TR"/>
              </w:rPr>
            </w:pPr>
            <w:r>
              <w:rPr>
                <w:rFonts w:cs="Arial"/>
                <w:b/>
                <w:color w:val="000000"/>
                <w:lang w:val="tr-TR"/>
              </w:rPr>
              <w:t>H</w:t>
            </w:r>
            <w:r w:rsidR="00337F6F" w:rsidRPr="00337F6F">
              <w:rPr>
                <w:rFonts w:cs="Arial"/>
                <w:b/>
                <w:color w:val="000000"/>
                <w:lang w:val="tr-TR"/>
              </w:rPr>
              <w:t xml:space="preserve">angi standartlara göre </w:t>
            </w:r>
            <w:r w:rsidR="00337F6F" w:rsidRPr="00E70210">
              <w:rPr>
                <w:rFonts w:cs="Arial"/>
                <w:b/>
                <w:color w:val="000000"/>
                <w:lang w:val="tr-TR"/>
              </w:rPr>
              <w:t>sertifikalandırıldınız?</w:t>
            </w:r>
          </w:p>
        </w:tc>
        <w:tc>
          <w:tcPr>
            <w:tcW w:w="2551" w:type="pct"/>
            <w:gridSpan w:val="11"/>
            <w:tcBorders>
              <w:top w:val="single" w:sz="2" w:space="0" w:color="auto"/>
              <w:left w:val="single" w:sz="2" w:space="0" w:color="auto"/>
              <w:bottom w:val="single" w:sz="2" w:space="0" w:color="auto"/>
              <w:right w:val="single" w:sz="2" w:space="0" w:color="auto"/>
            </w:tcBorders>
            <w:shd w:val="clear" w:color="auto" w:fill="auto"/>
            <w:vAlign w:val="center"/>
          </w:tcPr>
          <w:p w14:paraId="5E89C92F" w14:textId="77777777" w:rsidR="00337F6F" w:rsidRPr="00F41439" w:rsidRDefault="00337F6F" w:rsidP="002D6A3E">
            <w:pPr>
              <w:ind w:right="-108"/>
              <w:contextualSpacing/>
              <w:rPr>
                <w:rFonts w:cs="Arial"/>
                <w:color w:val="000000"/>
                <w:lang w:val="tr-TR"/>
              </w:rPr>
            </w:pPr>
          </w:p>
        </w:tc>
      </w:tr>
      <w:tr w:rsidR="00B040A7" w:rsidRPr="00F41439" w14:paraId="7C40636C" w14:textId="77777777" w:rsidTr="00546DCE">
        <w:tblPrEx>
          <w:tblLook w:val="01E0" w:firstRow="1" w:lastRow="1" w:firstColumn="1" w:lastColumn="1" w:noHBand="0" w:noVBand="0"/>
        </w:tblPrEx>
        <w:trPr>
          <w:cantSplit/>
          <w:trHeight w:val="573"/>
        </w:trPr>
        <w:tc>
          <w:tcPr>
            <w:tcW w:w="2449" w:type="pct"/>
            <w:gridSpan w:val="13"/>
            <w:tcBorders>
              <w:top w:val="single" w:sz="2" w:space="0" w:color="auto"/>
              <w:left w:val="single" w:sz="8" w:space="0" w:color="auto"/>
              <w:bottom w:val="single" w:sz="2" w:space="0" w:color="auto"/>
            </w:tcBorders>
            <w:shd w:val="clear" w:color="auto" w:fill="F2F2F2"/>
            <w:vAlign w:val="center"/>
          </w:tcPr>
          <w:p w14:paraId="224D72C8" w14:textId="167A4F12" w:rsidR="005C2FBD" w:rsidRPr="00337F6F" w:rsidRDefault="009D14B7" w:rsidP="002D6A3E">
            <w:pPr>
              <w:ind w:right="-108"/>
              <w:contextualSpacing/>
              <w:rPr>
                <w:rFonts w:cs="Arial"/>
                <w:b/>
                <w:color w:val="000000"/>
                <w:lang w:val="tr-TR"/>
              </w:rPr>
            </w:pPr>
            <w:r w:rsidRPr="00E70210">
              <w:rPr>
                <w:rFonts w:cs="Arial"/>
                <w:b/>
                <w:color w:val="000000"/>
                <w:lang w:val="tr-TR"/>
              </w:rPr>
              <w:t>Sertifikasyon</w:t>
            </w:r>
            <w:r w:rsidR="00991E7E" w:rsidRPr="00E70210">
              <w:rPr>
                <w:rFonts w:cs="Arial"/>
                <w:b/>
                <w:color w:val="000000"/>
                <w:lang w:val="tr-TR"/>
              </w:rPr>
              <w:t xml:space="preserve"> faaliyeti</w:t>
            </w:r>
            <w:r w:rsidR="005C2FBD" w:rsidRPr="00E70210">
              <w:rPr>
                <w:rFonts w:cs="Arial"/>
                <w:b/>
                <w:color w:val="000000"/>
                <w:lang w:val="tr-TR"/>
              </w:rPr>
              <w:t xml:space="preserve"> ile ilgili uygunsuzlukların bildirimlerinin veya </w:t>
            </w:r>
            <w:r w:rsidR="00991E7E" w:rsidRPr="00E70210">
              <w:rPr>
                <w:rFonts w:cs="Arial"/>
                <w:b/>
                <w:color w:val="000000"/>
                <w:lang w:val="tr-TR"/>
              </w:rPr>
              <w:t>sertifikasyonun</w:t>
            </w:r>
            <w:r w:rsidR="005C2FBD" w:rsidRPr="00E70210">
              <w:rPr>
                <w:rFonts w:cs="Arial"/>
                <w:b/>
                <w:color w:val="000000"/>
                <w:lang w:val="tr-TR"/>
              </w:rPr>
              <w:t xml:space="preserve"> iptaline ilişkin bildirimlerin kopyaları da dahil olmak üzere </w:t>
            </w:r>
            <w:r w:rsidR="00521B22" w:rsidRPr="00E70210">
              <w:rPr>
                <w:rFonts w:cs="Arial"/>
                <w:b/>
                <w:color w:val="000000"/>
                <w:lang w:val="tr-TR"/>
              </w:rPr>
              <w:t xml:space="preserve">sertifikasyon </w:t>
            </w:r>
            <w:r w:rsidR="005C2FBD" w:rsidRPr="00E70210">
              <w:rPr>
                <w:rFonts w:cs="Arial"/>
                <w:b/>
                <w:color w:val="000000"/>
                <w:lang w:val="tr-TR"/>
              </w:rPr>
              <w:t xml:space="preserve"> sonucu</w:t>
            </w:r>
          </w:p>
        </w:tc>
        <w:tc>
          <w:tcPr>
            <w:tcW w:w="2551" w:type="pct"/>
            <w:gridSpan w:val="11"/>
            <w:tcBorders>
              <w:top w:val="single" w:sz="2" w:space="0" w:color="auto"/>
              <w:left w:val="single" w:sz="2" w:space="0" w:color="auto"/>
              <w:bottom w:val="single" w:sz="2" w:space="0" w:color="auto"/>
              <w:right w:val="single" w:sz="8" w:space="0" w:color="auto"/>
            </w:tcBorders>
            <w:shd w:val="clear" w:color="auto" w:fill="auto"/>
            <w:vAlign w:val="center"/>
          </w:tcPr>
          <w:p w14:paraId="10392B57" w14:textId="77777777" w:rsidR="005C2FBD" w:rsidRPr="00F41439" w:rsidRDefault="005C2FBD" w:rsidP="002D6A3E">
            <w:pPr>
              <w:ind w:right="-108"/>
              <w:contextualSpacing/>
              <w:rPr>
                <w:rFonts w:cs="Arial"/>
                <w:color w:val="000000"/>
                <w:lang w:val="tr-TR"/>
              </w:rPr>
            </w:pPr>
          </w:p>
        </w:tc>
      </w:tr>
      <w:tr w:rsidR="002D6A3E" w:rsidRPr="00F41439" w14:paraId="6EBB401D" w14:textId="77777777" w:rsidTr="00546DCE">
        <w:tblPrEx>
          <w:tblLook w:val="01E0" w:firstRow="1" w:lastRow="1" w:firstColumn="1" w:lastColumn="1" w:noHBand="0" w:noVBand="0"/>
        </w:tblPrEx>
        <w:trPr>
          <w:cantSplit/>
          <w:trHeight w:val="422"/>
        </w:trPr>
        <w:tc>
          <w:tcPr>
            <w:tcW w:w="5000" w:type="pct"/>
            <w:gridSpan w:val="24"/>
            <w:tcBorders>
              <w:top w:val="single" w:sz="2" w:space="0" w:color="auto"/>
              <w:left w:val="single" w:sz="2" w:space="0" w:color="auto"/>
              <w:bottom w:val="single" w:sz="2" w:space="0" w:color="auto"/>
              <w:right w:val="single" w:sz="2" w:space="0" w:color="auto"/>
            </w:tcBorders>
            <w:shd w:val="clear" w:color="auto" w:fill="F2F2F2"/>
            <w:vAlign w:val="center"/>
          </w:tcPr>
          <w:p w14:paraId="71C2ED16" w14:textId="77777777" w:rsidR="007A53A5" w:rsidRDefault="007A53A5" w:rsidP="002D6A3E">
            <w:pPr>
              <w:ind w:right="-108"/>
              <w:contextualSpacing/>
              <w:rPr>
                <w:rFonts w:cs="Arial"/>
                <w:b/>
                <w:color w:val="FF0000"/>
                <w:lang w:val="tr-TR"/>
              </w:rPr>
            </w:pPr>
          </w:p>
          <w:p w14:paraId="658A0C28" w14:textId="4F177AAD" w:rsidR="002D6A3E" w:rsidRPr="00610B14" w:rsidRDefault="002D6A3E" w:rsidP="002D6A3E">
            <w:pPr>
              <w:ind w:right="-108"/>
              <w:contextualSpacing/>
              <w:rPr>
                <w:rFonts w:cs="Arial"/>
                <w:b/>
                <w:i/>
                <w:iCs/>
                <w:lang w:val="tr-TR"/>
              </w:rPr>
            </w:pPr>
            <w:r w:rsidRPr="00610B14">
              <w:rPr>
                <w:rFonts w:cs="Arial"/>
                <w:b/>
                <w:i/>
                <w:iCs/>
                <w:lang w:val="tr-TR"/>
              </w:rPr>
              <w:t>Lütfen uygulanan tüm düzeltici faaliyetlerin kanıtlarını (</w:t>
            </w:r>
            <w:r w:rsidR="00991E7E" w:rsidRPr="00610B14">
              <w:rPr>
                <w:rFonts w:cs="Arial"/>
                <w:b/>
                <w:i/>
                <w:iCs/>
                <w:lang w:val="tr-TR"/>
              </w:rPr>
              <w:t>Sertifikasyon</w:t>
            </w:r>
            <w:r w:rsidRPr="00610B14">
              <w:rPr>
                <w:rFonts w:cs="Arial"/>
                <w:b/>
                <w:i/>
                <w:iCs/>
                <w:lang w:val="tr-TR"/>
              </w:rPr>
              <w:t xml:space="preserve"> kuruluşundan gönderilen bildirimlerin kopyaları, vb.) ve açıklamasını sunun.</w:t>
            </w:r>
          </w:p>
          <w:p w14:paraId="16484CE9" w14:textId="5E0E4C18" w:rsidR="007A53A5" w:rsidRPr="0026134C" w:rsidRDefault="007A53A5" w:rsidP="002D6A3E">
            <w:pPr>
              <w:ind w:right="-108"/>
              <w:contextualSpacing/>
              <w:rPr>
                <w:rFonts w:cs="Arial"/>
                <w:b/>
                <w:color w:val="FF0000"/>
                <w:lang w:val="tr-TR"/>
              </w:rPr>
            </w:pPr>
          </w:p>
        </w:tc>
      </w:tr>
      <w:tr w:rsidR="00B36565" w:rsidRPr="00F41439" w14:paraId="6924CE01" w14:textId="77777777" w:rsidTr="00546DCE">
        <w:tblPrEx>
          <w:tblLook w:val="01E0" w:firstRow="1" w:lastRow="1" w:firstColumn="1" w:lastColumn="1" w:noHBand="0" w:noVBand="0"/>
        </w:tblPrEx>
        <w:trPr>
          <w:cantSplit/>
          <w:trHeight w:val="422"/>
        </w:trPr>
        <w:tc>
          <w:tcPr>
            <w:tcW w:w="5000" w:type="pct"/>
            <w:gridSpan w:val="24"/>
            <w:tcBorders>
              <w:top w:val="single" w:sz="2" w:space="0" w:color="auto"/>
              <w:left w:val="single" w:sz="2" w:space="0" w:color="auto"/>
              <w:bottom w:val="single" w:sz="2" w:space="0" w:color="auto"/>
              <w:right w:val="single" w:sz="2" w:space="0" w:color="auto"/>
            </w:tcBorders>
            <w:shd w:val="clear" w:color="auto" w:fill="F2F2F2"/>
            <w:vAlign w:val="center"/>
          </w:tcPr>
          <w:p w14:paraId="030886B8" w14:textId="77777777" w:rsidR="00CC552F" w:rsidRPr="00E70210" w:rsidRDefault="00CC552F" w:rsidP="001E11BA">
            <w:pPr>
              <w:ind w:right="-108"/>
              <w:contextualSpacing/>
              <w:rPr>
                <w:rFonts w:cs="Arial"/>
                <w:b/>
                <w:color w:val="000000"/>
                <w:lang w:val="tr-TR"/>
              </w:rPr>
            </w:pPr>
          </w:p>
          <w:p w14:paraId="172B7D15" w14:textId="3F24181F" w:rsidR="006A61C9" w:rsidRPr="00E70210" w:rsidRDefault="00551B14" w:rsidP="001E11BA">
            <w:pPr>
              <w:ind w:right="-108"/>
              <w:contextualSpacing/>
              <w:rPr>
                <w:rFonts w:cs="Arial"/>
                <w:b/>
                <w:color w:val="000000"/>
                <w:lang w:val="tr-TR"/>
              </w:rPr>
            </w:pPr>
            <w:r w:rsidRPr="00E70210">
              <w:rPr>
                <w:rFonts w:cs="Arial"/>
                <w:b/>
                <w:color w:val="000000"/>
                <w:lang w:val="tr-TR"/>
              </w:rPr>
              <w:t xml:space="preserve">Harici </w:t>
            </w:r>
            <w:r w:rsidR="00991E7E" w:rsidRPr="00E70210">
              <w:rPr>
                <w:rFonts w:cs="Arial"/>
                <w:b/>
                <w:color w:val="000000"/>
                <w:lang w:val="tr-TR"/>
              </w:rPr>
              <w:t>Sertifikasyon</w:t>
            </w:r>
            <w:r w:rsidRPr="00E70210">
              <w:rPr>
                <w:rFonts w:cs="Arial"/>
                <w:b/>
                <w:color w:val="000000"/>
                <w:lang w:val="tr-TR"/>
              </w:rPr>
              <w:t xml:space="preserve"> (Çifte </w:t>
            </w:r>
            <w:r w:rsidR="00991E7E" w:rsidRPr="00E70210">
              <w:rPr>
                <w:rFonts w:cs="Arial"/>
                <w:b/>
                <w:color w:val="000000"/>
                <w:lang w:val="tr-TR"/>
              </w:rPr>
              <w:t>Sertifikasyon</w:t>
            </w:r>
            <w:r w:rsidR="005C3D40" w:rsidRPr="00E70210">
              <w:rPr>
                <w:rFonts w:cs="Arial"/>
                <w:b/>
                <w:color w:val="000000"/>
                <w:lang w:val="tr-TR"/>
              </w:rPr>
              <w:t>)</w:t>
            </w:r>
            <w:r w:rsidR="00C43A2D" w:rsidRPr="00E70210">
              <w:rPr>
                <w:vertAlign w:val="superscript"/>
              </w:rPr>
              <w:t xml:space="preserve"> </w:t>
            </w:r>
            <w:r w:rsidR="003A19BE" w:rsidRPr="00E70210">
              <w:rPr>
                <w:vertAlign w:val="superscript"/>
              </w:rPr>
              <w:t>***</w:t>
            </w:r>
            <w:r w:rsidR="005F4EEC" w:rsidRPr="00E70210">
              <w:rPr>
                <w:rFonts w:cs="Arial"/>
                <w:b/>
                <w:color w:val="000000"/>
                <w:lang w:val="tr-TR"/>
              </w:rPr>
              <w:t>:</w:t>
            </w:r>
          </w:p>
          <w:p w14:paraId="5B120B4C" w14:textId="77777777" w:rsidR="00D45947" w:rsidRPr="00E70210" w:rsidRDefault="00D45947" w:rsidP="00D45947">
            <w:pPr>
              <w:ind w:right="-108"/>
              <w:contextualSpacing/>
              <w:rPr>
                <w:rFonts w:cs="Arial"/>
                <w:b/>
                <w:color w:val="000000"/>
                <w:lang w:val="tr-TR"/>
              </w:rPr>
            </w:pPr>
          </w:p>
          <w:p w14:paraId="336C9F37" w14:textId="1A68EFDB" w:rsidR="00CC552F" w:rsidRPr="0062306B" w:rsidRDefault="00D45947" w:rsidP="00D45947">
            <w:pPr>
              <w:ind w:right="-108"/>
              <w:contextualSpacing/>
              <w:rPr>
                <w:rFonts w:cs="Arial"/>
                <w:b/>
                <w:i/>
                <w:iCs/>
                <w:color w:val="000000"/>
                <w:sz w:val="16"/>
                <w:szCs w:val="16"/>
                <w:lang w:val="tr-TR"/>
              </w:rPr>
            </w:pPr>
            <w:r w:rsidRPr="0062306B">
              <w:rPr>
                <w:rFonts w:cs="Arial"/>
                <w:b/>
                <w:i/>
                <w:iCs/>
                <w:color w:val="000000"/>
                <w:sz w:val="16"/>
                <w:szCs w:val="16"/>
                <w:lang w:val="tr-TR"/>
              </w:rPr>
              <w:t xml:space="preserve">*** Çifte </w:t>
            </w:r>
            <w:r w:rsidR="00991E7E" w:rsidRPr="0062306B">
              <w:rPr>
                <w:rFonts w:cs="Arial"/>
                <w:b/>
                <w:i/>
                <w:iCs/>
                <w:color w:val="000000"/>
                <w:sz w:val="16"/>
                <w:szCs w:val="16"/>
                <w:lang w:val="tr-TR"/>
              </w:rPr>
              <w:t>Sertifikasyon</w:t>
            </w:r>
            <w:r w:rsidRPr="0062306B">
              <w:rPr>
                <w:rFonts w:cs="Arial"/>
                <w:b/>
                <w:i/>
                <w:iCs/>
                <w:color w:val="000000"/>
                <w:sz w:val="16"/>
                <w:szCs w:val="16"/>
                <w:lang w:val="tr-TR"/>
              </w:rPr>
              <w:t xml:space="preserve">: Ör. Aynı ünitenin (depolama, işleme, ihracat vb. kapsamlarda) aynı anda farklı bir </w:t>
            </w:r>
            <w:r w:rsidR="00991E7E" w:rsidRPr="0062306B">
              <w:rPr>
                <w:rFonts w:cs="Arial"/>
                <w:b/>
                <w:i/>
                <w:iCs/>
                <w:color w:val="000000"/>
                <w:sz w:val="16"/>
                <w:szCs w:val="16"/>
                <w:lang w:val="tr-TR"/>
              </w:rPr>
              <w:t xml:space="preserve">sertifikasyon </w:t>
            </w:r>
            <w:r w:rsidRPr="0062306B">
              <w:rPr>
                <w:rFonts w:cs="Arial"/>
                <w:b/>
                <w:i/>
                <w:iCs/>
                <w:color w:val="000000"/>
                <w:sz w:val="16"/>
                <w:szCs w:val="16"/>
                <w:lang w:val="tr-TR"/>
              </w:rPr>
              <w:t xml:space="preserve">kuruluşunca </w:t>
            </w:r>
            <w:r w:rsidR="00991E7E" w:rsidRPr="0062306B">
              <w:rPr>
                <w:rFonts w:cs="Arial"/>
                <w:b/>
                <w:i/>
                <w:iCs/>
                <w:color w:val="000000"/>
                <w:sz w:val="16"/>
                <w:szCs w:val="16"/>
                <w:lang w:val="tr-TR"/>
              </w:rPr>
              <w:t>sertifikalandırılması</w:t>
            </w:r>
          </w:p>
        </w:tc>
      </w:tr>
      <w:tr w:rsidR="00D92AAF" w:rsidRPr="00F41439" w14:paraId="7DE8B8F9" w14:textId="27D7C0CB" w:rsidTr="00546DCE">
        <w:tblPrEx>
          <w:tblLook w:val="01E0" w:firstRow="1" w:lastRow="1" w:firstColumn="1" w:lastColumn="1" w:noHBand="0" w:noVBand="0"/>
        </w:tblPrEx>
        <w:trPr>
          <w:cantSplit/>
          <w:trHeight w:val="422"/>
        </w:trPr>
        <w:tc>
          <w:tcPr>
            <w:tcW w:w="4299" w:type="pct"/>
            <w:gridSpan w:val="22"/>
            <w:tcBorders>
              <w:top w:val="single" w:sz="2" w:space="0" w:color="auto"/>
              <w:left w:val="single" w:sz="2" w:space="0" w:color="auto"/>
              <w:bottom w:val="single" w:sz="2" w:space="0" w:color="auto"/>
              <w:right w:val="single" w:sz="2" w:space="0" w:color="auto"/>
            </w:tcBorders>
            <w:shd w:val="clear" w:color="auto" w:fill="F2F2F2"/>
            <w:vAlign w:val="center"/>
          </w:tcPr>
          <w:p w14:paraId="5A8ACB10" w14:textId="77777777" w:rsidR="00CC552F" w:rsidRPr="00E70210" w:rsidRDefault="00CC552F" w:rsidP="002D6A3E">
            <w:pPr>
              <w:ind w:right="-108"/>
              <w:contextualSpacing/>
              <w:rPr>
                <w:rFonts w:cs="Arial"/>
                <w:b/>
                <w:color w:val="000000"/>
                <w:lang w:val="tr-TR"/>
              </w:rPr>
            </w:pPr>
          </w:p>
          <w:p w14:paraId="3ACA7156" w14:textId="77777777" w:rsidR="00EB3D25" w:rsidRPr="00E70210" w:rsidRDefault="00EB3D25" w:rsidP="002D6A3E">
            <w:pPr>
              <w:ind w:right="-108"/>
              <w:contextualSpacing/>
              <w:rPr>
                <w:rFonts w:cs="Arial"/>
                <w:b/>
                <w:color w:val="000000"/>
                <w:lang w:val="tr-TR"/>
              </w:rPr>
            </w:pPr>
            <w:r w:rsidRPr="00E70210">
              <w:rPr>
                <w:rFonts w:cs="Arial"/>
                <w:b/>
                <w:color w:val="000000"/>
                <w:lang w:val="tr-TR"/>
              </w:rPr>
              <w:t xml:space="preserve">Şu anda </w:t>
            </w:r>
            <w:proofErr w:type="spellStart"/>
            <w:r w:rsidRPr="00E70210">
              <w:rPr>
                <w:rFonts w:cs="Arial"/>
                <w:b/>
                <w:color w:val="000000"/>
                <w:lang w:val="tr-TR"/>
              </w:rPr>
              <w:t>Kiwa</w:t>
            </w:r>
            <w:proofErr w:type="spellEnd"/>
            <w:r w:rsidRPr="00E70210">
              <w:rPr>
                <w:rFonts w:cs="Arial"/>
                <w:b/>
                <w:color w:val="000000"/>
                <w:lang w:val="tr-TR"/>
              </w:rPr>
              <w:t xml:space="preserve"> Belgelendirme dışındaki bir kuruluş tarafından sertifikalandırılıyor musunuz?</w:t>
            </w:r>
          </w:p>
          <w:p w14:paraId="49813C07" w14:textId="199D18BB" w:rsidR="00CC552F" w:rsidRPr="00E70210" w:rsidRDefault="00CC552F" w:rsidP="002D6A3E">
            <w:pPr>
              <w:ind w:right="-108"/>
              <w:contextualSpacing/>
              <w:rPr>
                <w:rFonts w:cs="Arial"/>
                <w:b/>
                <w:color w:val="000000"/>
                <w:lang w:val="tr-TR"/>
              </w:rPr>
            </w:pPr>
          </w:p>
        </w:tc>
        <w:tc>
          <w:tcPr>
            <w:tcW w:w="701"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7CFE6577" w14:textId="5C9D5F00" w:rsidR="00141E71" w:rsidRPr="00E70210" w:rsidRDefault="005C06B2" w:rsidP="00141E71">
            <w:pPr>
              <w:ind w:right="-108"/>
              <w:contextualSpacing/>
              <w:rPr>
                <w:rFonts w:cs="Arial"/>
                <w:b/>
                <w:color w:val="000000"/>
                <w:lang w:val="tr-TR"/>
              </w:rPr>
            </w:pPr>
            <w:sdt>
              <w:sdtPr>
                <w:rPr>
                  <w:rFonts w:cs="Arial"/>
                  <w:b/>
                  <w:color w:val="000000"/>
                  <w:lang w:val="tr-TR"/>
                </w:rPr>
                <w:id w:val="501324206"/>
                <w14:checkbox>
                  <w14:checked w14:val="0"/>
                  <w14:checkedState w14:val="2612" w14:font="MS Gothic"/>
                  <w14:uncheckedState w14:val="2610" w14:font="MS Gothic"/>
                </w14:checkbox>
              </w:sdtPr>
              <w:sdtEndPr/>
              <w:sdtContent>
                <w:r w:rsidR="00236568">
                  <w:rPr>
                    <w:rFonts w:ascii="MS Gothic" w:eastAsia="MS Gothic" w:hAnsi="MS Gothic" w:cs="Arial" w:hint="eastAsia"/>
                    <w:b/>
                    <w:color w:val="000000"/>
                    <w:lang w:val="tr-TR"/>
                  </w:rPr>
                  <w:t>☐</w:t>
                </w:r>
              </w:sdtContent>
            </w:sdt>
            <w:r w:rsidR="00141E71" w:rsidRPr="00E70210">
              <w:rPr>
                <w:rFonts w:cs="Arial"/>
                <w:b/>
                <w:color w:val="000000"/>
                <w:lang w:val="tr-TR"/>
              </w:rPr>
              <w:t xml:space="preserve"> Evet</w:t>
            </w:r>
          </w:p>
          <w:p w14:paraId="1B0BF208" w14:textId="24B1D0B5" w:rsidR="00EB3D25" w:rsidRPr="00E70210" w:rsidRDefault="005C06B2" w:rsidP="00141E71">
            <w:pPr>
              <w:ind w:right="-108"/>
              <w:contextualSpacing/>
              <w:rPr>
                <w:rFonts w:cs="Arial"/>
                <w:b/>
                <w:color w:val="000000"/>
                <w:lang w:val="tr-TR"/>
              </w:rPr>
            </w:pPr>
            <w:sdt>
              <w:sdtPr>
                <w:rPr>
                  <w:rFonts w:cs="Arial"/>
                  <w:b/>
                  <w:color w:val="000000"/>
                  <w:lang w:val="tr-TR"/>
                </w:rPr>
                <w:id w:val="1560132481"/>
                <w14:checkbox>
                  <w14:checked w14:val="0"/>
                  <w14:checkedState w14:val="2612" w14:font="MS Gothic"/>
                  <w14:uncheckedState w14:val="2610" w14:font="MS Gothic"/>
                </w14:checkbox>
              </w:sdtPr>
              <w:sdtEndPr/>
              <w:sdtContent>
                <w:r w:rsidR="00991E7E" w:rsidRPr="00E70210">
                  <w:rPr>
                    <w:rFonts w:ascii="MS Gothic" w:eastAsia="MS Gothic" w:hAnsi="MS Gothic" w:cs="Arial" w:hint="eastAsia"/>
                    <w:b/>
                    <w:color w:val="000000"/>
                    <w:lang w:val="tr-TR"/>
                  </w:rPr>
                  <w:t>☐</w:t>
                </w:r>
              </w:sdtContent>
            </w:sdt>
            <w:r w:rsidR="00991E7E" w:rsidRPr="00E70210">
              <w:rPr>
                <w:rFonts w:cs="Arial"/>
                <w:b/>
                <w:color w:val="000000"/>
                <w:lang w:val="tr-TR"/>
              </w:rPr>
              <w:t xml:space="preserve"> </w:t>
            </w:r>
            <w:r w:rsidR="00141E71" w:rsidRPr="00E70210">
              <w:rPr>
                <w:rFonts w:cs="Arial"/>
                <w:b/>
                <w:color w:val="000000"/>
                <w:lang w:val="tr-TR"/>
              </w:rPr>
              <w:t>Hayır</w:t>
            </w:r>
          </w:p>
        </w:tc>
      </w:tr>
      <w:tr w:rsidR="00D92AAF" w:rsidRPr="00F41439" w14:paraId="4583C77F" w14:textId="77777777" w:rsidTr="00546DCE">
        <w:tblPrEx>
          <w:tblLook w:val="01E0" w:firstRow="1" w:lastRow="1" w:firstColumn="1" w:lastColumn="1" w:noHBand="0" w:noVBand="0"/>
        </w:tblPrEx>
        <w:trPr>
          <w:cantSplit/>
          <w:trHeight w:val="422"/>
        </w:trPr>
        <w:tc>
          <w:tcPr>
            <w:tcW w:w="4299" w:type="pct"/>
            <w:gridSpan w:val="22"/>
            <w:tcBorders>
              <w:top w:val="single" w:sz="2" w:space="0" w:color="auto"/>
              <w:left w:val="single" w:sz="2" w:space="0" w:color="auto"/>
              <w:bottom w:val="single" w:sz="2" w:space="0" w:color="auto"/>
              <w:right w:val="single" w:sz="2" w:space="0" w:color="auto"/>
            </w:tcBorders>
            <w:shd w:val="clear" w:color="auto" w:fill="F2F2F2"/>
            <w:vAlign w:val="center"/>
          </w:tcPr>
          <w:p w14:paraId="3092B36D" w14:textId="77777777" w:rsidR="00CC552F" w:rsidRDefault="00CC552F" w:rsidP="002D6A3E">
            <w:pPr>
              <w:ind w:right="-108"/>
              <w:contextualSpacing/>
              <w:rPr>
                <w:rFonts w:cs="Arial"/>
                <w:b/>
                <w:color w:val="000000"/>
                <w:lang w:val="tr-TR"/>
              </w:rPr>
            </w:pPr>
          </w:p>
          <w:p w14:paraId="463B4D0D" w14:textId="7EA49C7D" w:rsidR="00141E71" w:rsidRDefault="000917D2" w:rsidP="002D6A3E">
            <w:pPr>
              <w:ind w:right="-108"/>
              <w:contextualSpacing/>
              <w:rPr>
                <w:rFonts w:cs="Arial"/>
                <w:b/>
                <w:color w:val="000000"/>
                <w:lang w:val="tr-TR"/>
              </w:rPr>
            </w:pPr>
            <w:r w:rsidRPr="000917D2">
              <w:rPr>
                <w:rFonts w:cs="Arial"/>
                <w:b/>
                <w:color w:val="000000"/>
                <w:lang w:val="tr-TR"/>
              </w:rPr>
              <w:t xml:space="preserve">Evet ise </w:t>
            </w:r>
            <w:proofErr w:type="spellStart"/>
            <w:r w:rsidRPr="000917D2">
              <w:rPr>
                <w:rFonts w:cs="Arial"/>
                <w:b/>
                <w:color w:val="000000"/>
                <w:lang w:val="tr-TR"/>
              </w:rPr>
              <w:t>Kiwa</w:t>
            </w:r>
            <w:proofErr w:type="spellEnd"/>
            <w:r w:rsidRPr="000917D2">
              <w:rPr>
                <w:rFonts w:cs="Arial"/>
                <w:b/>
                <w:color w:val="000000"/>
                <w:lang w:val="tr-TR"/>
              </w:rPr>
              <w:t xml:space="preserve"> Belgelendirme dışındaki kuruluş tarafından </w:t>
            </w:r>
            <w:r w:rsidRPr="00E70210">
              <w:rPr>
                <w:rFonts w:cs="Arial"/>
                <w:b/>
                <w:color w:val="000000"/>
                <w:lang w:val="tr-TR"/>
              </w:rPr>
              <w:t>sertifikalandırılmaya devam</w:t>
            </w:r>
            <w:r w:rsidRPr="000917D2">
              <w:rPr>
                <w:rFonts w:cs="Arial"/>
                <w:b/>
                <w:color w:val="000000"/>
                <w:lang w:val="tr-TR"/>
              </w:rPr>
              <w:t xml:space="preserve"> etmeyi düşünüyor musunuz?</w:t>
            </w:r>
          </w:p>
          <w:p w14:paraId="369FA051" w14:textId="06FA2A74" w:rsidR="00CC552F" w:rsidRPr="00B43001" w:rsidRDefault="00CC552F" w:rsidP="002D6A3E">
            <w:pPr>
              <w:ind w:right="-108"/>
              <w:contextualSpacing/>
              <w:rPr>
                <w:rFonts w:cs="Arial"/>
                <w:b/>
                <w:color w:val="000000"/>
                <w:lang w:val="tr-TR"/>
              </w:rPr>
            </w:pPr>
          </w:p>
        </w:tc>
        <w:tc>
          <w:tcPr>
            <w:tcW w:w="701"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713389A9" w14:textId="248AB8FE" w:rsidR="000917D2" w:rsidRPr="000917D2" w:rsidRDefault="005C06B2" w:rsidP="000917D2">
            <w:pPr>
              <w:rPr>
                <w:rFonts w:cs="Arial"/>
                <w:b/>
                <w:color w:val="000000"/>
                <w:lang w:val="tr-TR"/>
              </w:rPr>
            </w:pPr>
            <w:sdt>
              <w:sdtPr>
                <w:rPr>
                  <w:rFonts w:cs="Arial"/>
                  <w:b/>
                  <w:color w:val="000000"/>
                  <w:lang w:val="tr-TR"/>
                </w:rPr>
                <w:id w:val="1945804131"/>
                <w14:checkbox>
                  <w14:checked w14:val="0"/>
                  <w14:checkedState w14:val="2612" w14:font="MS Gothic"/>
                  <w14:uncheckedState w14:val="2610" w14:font="MS Gothic"/>
                </w14:checkbox>
              </w:sdtPr>
              <w:sdtEndPr/>
              <w:sdtContent>
                <w:r w:rsidR="00280B9A">
                  <w:rPr>
                    <w:rFonts w:ascii="MS Gothic" w:eastAsia="MS Gothic" w:hAnsi="MS Gothic" w:cs="Arial" w:hint="eastAsia"/>
                    <w:b/>
                    <w:color w:val="000000"/>
                    <w:lang w:val="tr-TR"/>
                  </w:rPr>
                  <w:t>☐</w:t>
                </w:r>
              </w:sdtContent>
            </w:sdt>
            <w:r w:rsidR="000917D2" w:rsidRPr="000917D2">
              <w:rPr>
                <w:rFonts w:cs="Arial"/>
                <w:b/>
                <w:color w:val="000000"/>
                <w:lang w:val="tr-TR"/>
              </w:rPr>
              <w:t xml:space="preserve"> Evet</w:t>
            </w:r>
          </w:p>
          <w:p w14:paraId="24D61F84" w14:textId="12C26665" w:rsidR="00141E71" w:rsidRPr="006A5C6B" w:rsidRDefault="005C06B2" w:rsidP="000917D2">
            <w:pPr>
              <w:rPr>
                <w:rFonts w:cs="Arial"/>
                <w:b/>
                <w:color w:val="000000"/>
                <w:lang w:val="tr-TR"/>
              </w:rPr>
            </w:pPr>
            <w:sdt>
              <w:sdtPr>
                <w:rPr>
                  <w:rFonts w:cs="Arial"/>
                  <w:b/>
                  <w:color w:val="000000"/>
                  <w:lang w:val="tr-TR"/>
                </w:rPr>
                <w:id w:val="885995238"/>
                <w14:checkbox>
                  <w14:checked w14:val="0"/>
                  <w14:checkedState w14:val="2612" w14:font="MS Gothic"/>
                  <w14:uncheckedState w14:val="2610" w14:font="MS Gothic"/>
                </w14:checkbox>
              </w:sdtPr>
              <w:sdtEndPr/>
              <w:sdtContent>
                <w:r w:rsidR="00D45151">
                  <w:rPr>
                    <w:rFonts w:ascii="MS Gothic" w:eastAsia="MS Gothic" w:hAnsi="MS Gothic" w:cs="Arial" w:hint="eastAsia"/>
                    <w:b/>
                    <w:color w:val="000000"/>
                    <w:lang w:val="tr-TR"/>
                  </w:rPr>
                  <w:t>☐</w:t>
                </w:r>
              </w:sdtContent>
            </w:sdt>
            <w:r w:rsidR="00D45151">
              <w:rPr>
                <w:rFonts w:cs="Arial"/>
                <w:b/>
                <w:color w:val="000000"/>
                <w:lang w:val="tr-TR"/>
              </w:rPr>
              <w:t xml:space="preserve"> </w:t>
            </w:r>
            <w:r w:rsidR="000917D2" w:rsidRPr="000917D2">
              <w:rPr>
                <w:rFonts w:cs="Arial"/>
                <w:b/>
                <w:color w:val="000000"/>
                <w:lang w:val="tr-TR"/>
              </w:rPr>
              <w:t>Hayır</w:t>
            </w:r>
          </w:p>
        </w:tc>
      </w:tr>
      <w:tr w:rsidR="00DB729C" w:rsidRPr="00F41439" w14:paraId="753BCEFA" w14:textId="77777777" w:rsidTr="00546DCE">
        <w:tblPrEx>
          <w:tblLook w:val="01E0" w:firstRow="1" w:lastRow="1" w:firstColumn="1" w:lastColumn="1" w:noHBand="0" w:noVBand="0"/>
        </w:tblPrEx>
        <w:trPr>
          <w:cantSplit/>
          <w:trHeight w:val="422"/>
        </w:trPr>
        <w:tc>
          <w:tcPr>
            <w:tcW w:w="5000" w:type="pct"/>
            <w:gridSpan w:val="24"/>
            <w:tcBorders>
              <w:top w:val="single" w:sz="2" w:space="0" w:color="auto"/>
              <w:left w:val="single" w:sz="2" w:space="0" w:color="auto"/>
              <w:bottom w:val="single" w:sz="2" w:space="0" w:color="auto"/>
              <w:right w:val="single" w:sz="2" w:space="0" w:color="auto"/>
            </w:tcBorders>
            <w:shd w:val="clear" w:color="auto" w:fill="F2F2F2"/>
            <w:vAlign w:val="center"/>
          </w:tcPr>
          <w:p w14:paraId="4330C9AA" w14:textId="77777777" w:rsidR="00CC552F" w:rsidRDefault="00CC552F" w:rsidP="009C3438">
            <w:pPr>
              <w:rPr>
                <w:rFonts w:eastAsia="Arial Unicode MS" w:cs="Arial"/>
                <w:b/>
                <w:color w:val="000000"/>
                <w:lang w:val="tr-TR"/>
              </w:rPr>
            </w:pPr>
          </w:p>
          <w:p w14:paraId="4C91CB8C" w14:textId="5264D9B3" w:rsidR="00DB729C" w:rsidRDefault="00753FD6" w:rsidP="009C3438">
            <w:pPr>
              <w:rPr>
                <w:rFonts w:eastAsia="Arial Unicode MS" w:cs="Arial"/>
                <w:b/>
                <w:color w:val="000000"/>
                <w:lang w:val="tr-TR"/>
              </w:rPr>
            </w:pPr>
            <w:r>
              <w:rPr>
                <w:rFonts w:eastAsia="Arial Unicode MS" w:cs="Arial"/>
                <w:b/>
                <w:color w:val="000000"/>
                <w:lang w:val="tr-TR"/>
              </w:rPr>
              <w:t xml:space="preserve">Harici </w:t>
            </w:r>
            <w:r w:rsidR="00991E7E" w:rsidRPr="00E70210">
              <w:rPr>
                <w:rFonts w:eastAsia="Arial Unicode MS" w:cs="Arial"/>
                <w:b/>
                <w:color w:val="000000"/>
                <w:lang w:val="tr-TR"/>
              </w:rPr>
              <w:t>Sertifikasyon</w:t>
            </w:r>
            <w:r w:rsidRPr="00E70210">
              <w:rPr>
                <w:rFonts w:eastAsia="Arial Unicode MS" w:cs="Arial"/>
                <w:b/>
                <w:color w:val="000000"/>
                <w:lang w:val="tr-TR"/>
              </w:rPr>
              <w:t xml:space="preserve"> (Çifte </w:t>
            </w:r>
            <w:r w:rsidR="00991E7E" w:rsidRPr="00E70210">
              <w:rPr>
                <w:rFonts w:eastAsia="Arial Unicode MS" w:cs="Arial"/>
                <w:b/>
                <w:color w:val="000000"/>
                <w:lang w:val="tr-TR"/>
              </w:rPr>
              <w:t>Sertifikasyon</w:t>
            </w:r>
            <w:r w:rsidRPr="00E70210">
              <w:rPr>
                <w:rFonts w:eastAsia="Arial Unicode MS" w:cs="Arial"/>
                <w:b/>
                <w:color w:val="000000"/>
                <w:lang w:val="tr-TR"/>
              </w:rPr>
              <w:t>)</w:t>
            </w:r>
            <w:r w:rsidR="00153F59" w:rsidRPr="00E70210">
              <w:rPr>
                <w:rFonts w:eastAsia="Arial Unicode MS" w:cs="Arial"/>
                <w:b/>
                <w:color w:val="000000"/>
                <w:lang w:val="tr-TR"/>
              </w:rPr>
              <w:t xml:space="preserve"> var</w:t>
            </w:r>
            <w:r w:rsidR="00153F59">
              <w:rPr>
                <w:rFonts w:eastAsia="Arial Unicode MS" w:cs="Arial"/>
                <w:b/>
                <w:color w:val="000000"/>
                <w:lang w:val="tr-TR"/>
              </w:rPr>
              <w:t xml:space="preserve"> ise</w:t>
            </w:r>
            <w:r w:rsidR="00056778">
              <w:rPr>
                <w:rFonts w:eastAsia="Arial Unicode MS" w:cs="Arial"/>
                <w:b/>
                <w:color w:val="000000"/>
                <w:lang w:val="tr-TR"/>
              </w:rPr>
              <w:t xml:space="preserve"> lütfe</w:t>
            </w:r>
            <w:r w:rsidR="003D1BCE">
              <w:rPr>
                <w:rFonts w:eastAsia="Arial Unicode MS" w:cs="Arial"/>
                <w:b/>
                <w:color w:val="000000"/>
                <w:lang w:val="tr-TR"/>
              </w:rPr>
              <w:t>n aşağıdaki soruları yanıtlayınız.</w:t>
            </w:r>
          </w:p>
          <w:p w14:paraId="6B60A235" w14:textId="70A6DDA4" w:rsidR="00CC552F" w:rsidRPr="00153F59" w:rsidRDefault="00CC552F" w:rsidP="009C3438">
            <w:pPr>
              <w:rPr>
                <w:rFonts w:eastAsia="Arial Unicode MS" w:cs="Arial"/>
                <w:b/>
                <w:color w:val="000000"/>
                <w:lang w:val="tr-TR"/>
              </w:rPr>
            </w:pPr>
          </w:p>
        </w:tc>
      </w:tr>
      <w:tr w:rsidR="003D43C5" w:rsidRPr="00F41439" w14:paraId="5850B0A7" w14:textId="77777777" w:rsidTr="00546DCE">
        <w:tblPrEx>
          <w:tblLook w:val="01E0" w:firstRow="1" w:lastRow="1" w:firstColumn="1" w:lastColumn="1" w:noHBand="0" w:noVBand="0"/>
        </w:tblPrEx>
        <w:trPr>
          <w:cantSplit/>
          <w:trHeight w:val="422"/>
        </w:trPr>
        <w:tc>
          <w:tcPr>
            <w:tcW w:w="3303" w:type="pct"/>
            <w:gridSpan w:val="16"/>
            <w:tcBorders>
              <w:top w:val="single" w:sz="2" w:space="0" w:color="auto"/>
              <w:left w:val="single" w:sz="2" w:space="0" w:color="auto"/>
              <w:bottom w:val="single" w:sz="2" w:space="0" w:color="auto"/>
              <w:right w:val="single" w:sz="2" w:space="0" w:color="auto"/>
            </w:tcBorders>
            <w:shd w:val="clear" w:color="auto" w:fill="F2F2F2"/>
            <w:vAlign w:val="center"/>
          </w:tcPr>
          <w:p w14:paraId="32524AED" w14:textId="77777777" w:rsidR="00CC552F" w:rsidRDefault="00CC552F" w:rsidP="002D6A3E">
            <w:pPr>
              <w:ind w:right="-108"/>
              <w:contextualSpacing/>
              <w:rPr>
                <w:rFonts w:cs="Arial"/>
                <w:b/>
                <w:color w:val="000000"/>
                <w:lang w:val="tr-TR"/>
              </w:rPr>
            </w:pPr>
          </w:p>
          <w:p w14:paraId="1F08D751" w14:textId="158A4FB5" w:rsidR="00C21329" w:rsidRDefault="00FE2DF8" w:rsidP="002D6A3E">
            <w:pPr>
              <w:ind w:right="-108"/>
              <w:contextualSpacing/>
              <w:rPr>
                <w:rFonts w:cs="Arial"/>
                <w:b/>
                <w:color w:val="000000"/>
                <w:lang w:val="tr-TR"/>
              </w:rPr>
            </w:pPr>
            <w:r w:rsidRPr="00FE2DF8">
              <w:rPr>
                <w:rFonts w:cs="Arial"/>
                <w:b/>
                <w:color w:val="000000"/>
                <w:lang w:val="tr-TR"/>
              </w:rPr>
              <w:t xml:space="preserve">Harici </w:t>
            </w:r>
            <w:r w:rsidR="00991E7E" w:rsidRPr="00E70210">
              <w:rPr>
                <w:rFonts w:cs="Arial"/>
                <w:b/>
                <w:color w:val="000000"/>
                <w:lang w:val="tr-TR"/>
              </w:rPr>
              <w:t>Sertifikasyon</w:t>
            </w:r>
            <w:r w:rsidRPr="00E70210">
              <w:rPr>
                <w:rFonts w:cs="Arial"/>
                <w:b/>
                <w:color w:val="000000"/>
                <w:lang w:val="tr-TR"/>
              </w:rPr>
              <w:t xml:space="preserve"> </w:t>
            </w:r>
            <w:r w:rsidR="0041305A" w:rsidRPr="00E70210">
              <w:rPr>
                <w:rFonts w:cs="Arial"/>
                <w:b/>
                <w:color w:val="000000"/>
                <w:lang w:val="tr-TR"/>
              </w:rPr>
              <w:t xml:space="preserve">faaliyeti </w:t>
            </w:r>
            <w:proofErr w:type="spellStart"/>
            <w:r w:rsidR="0041305A" w:rsidRPr="00E70210">
              <w:rPr>
                <w:rFonts w:cs="Arial"/>
                <w:b/>
                <w:color w:val="000000"/>
                <w:lang w:val="tr-TR"/>
              </w:rPr>
              <w:t>Kiwa</w:t>
            </w:r>
            <w:proofErr w:type="spellEnd"/>
            <w:r w:rsidR="00FC7D32" w:rsidRPr="00E70210">
              <w:rPr>
                <w:rFonts w:cs="Arial"/>
                <w:b/>
                <w:color w:val="000000"/>
                <w:lang w:val="tr-TR"/>
              </w:rPr>
              <w:t xml:space="preserve"> Belgelendirme</w:t>
            </w:r>
            <w:r w:rsidR="0041305A" w:rsidRPr="00E70210">
              <w:rPr>
                <w:rFonts w:cs="Arial"/>
                <w:b/>
                <w:color w:val="000000"/>
                <w:lang w:val="tr-TR"/>
              </w:rPr>
              <w:t xml:space="preserve"> dışında </w:t>
            </w:r>
            <w:r w:rsidRPr="00E70210">
              <w:rPr>
                <w:rFonts w:cs="Arial"/>
                <w:b/>
                <w:color w:val="000000"/>
                <w:lang w:val="tr-TR"/>
              </w:rPr>
              <w:t xml:space="preserve">hangi </w:t>
            </w:r>
            <w:r w:rsidR="00521B22" w:rsidRPr="00E70210">
              <w:rPr>
                <w:rFonts w:cs="Arial"/>
                <w:b/>
                <w:color w:val="000000"/>
                <w:lang w:val="tr-TR"/>
              </w:rPr>
              <w:t>Sertifikasyon</w:t>
            </w:r>
            <w:r w:rsidRPr="00E70210">
              <w:rPr>
                <w:rFonts w:cs="Arial"/>
                <w:b/>
                <w:color w:val="000000"/>
                <w:lang w:val="tr-TR"/>
              </w:rPr>
              <w:t xml:space="preserve"> kuruluşu</w:t>
            </w:r>
            <w:r w:rsidRPr="00FE2DF8">
              <w:rPr>
                <w:rFonts w:cs="Arial"/>
                <w:b/>
                <w:color w:val="000000"/>
                <w:lang w:val="tr-TR"/>
              </w:rPr>
              <w:t xml:space="preserve"> tarafından gerçekleşmekte?</w:t>
            </w:r>
          </w:p>
          <w:p w14:paraId="10252CB5" w14:textId="1A1126C3" w:rsidR="00CC552F" w:rsidRPr="00F41439" w:rsidRDefault="00CC552F" w:rsidP="002D6A3E">
            <w:pPr>
              <w:ind w:right="-108"/>
              <w:contextualSpacing/>
              <w:rPr>
                <w:rFonts w:cs="Arial"/>
                <w:b/>
                <w:color w:val="000000"/>
                <w:lang w:val="tr-TR"/>
              </w:rPr>
            </w:pPr>
          </w:p>
        </w:tc>
        <w:tc>
          <w:tcPr>
            <w:tcW w:w="1697" w:type="pct"/>
            <w:gridSpan w:val="8"/>
            <w:tcBorders>
              <w:top w:val="single" w:sz="2" w:space="0" w:color="auto"/>
              <w:left w:val="single" w:sz="2" w:space="0" w:color="auto"/>
              <w:bottom w:val="single" w:sz="2" w:space="0" w:color="auto"/>
              <w:right w:val="single" w:sz="2" w:space="0" w:color="auto"/>
            </w:tcBorders>
            <w:shd w:val="clear" w:color="auto" w:fill="auto"/>
            <w:vAlign w:val="center"/>
          </w:tcPr>
          <w:p w14:paraId="7D30E867" w14:textId="77777777" w:rsidR="00C21329" w:rsidRPr="00F41439" w:rsidRDefault="00C21329" w:rsidP="009C3438">
            <w:pPr>
              <w:rPr>
                <w:rFonts w:eastAsia="Arial Unicode MS" w:cs="Arial"/>
                <w:b/>
                <w:color w:val="000000"/>
                <w:lang w:val="tr-TR"/>
              </w:rPr>
            </w:pPr>
          </w:p>
        </w:tc>
      </w:tr>
      <w:tr w:rsidR="003D43C5" w:rsidRPr="00F41439" w14:paraId="541C17A4" w14:textId="77777777" w:rsidTr="00546DCE">
        <w:tblPrEx>
          <w:tblLook w:val="01E0" w:firstRow="1" w:lastRow="1" w:firstColumn="1" w:lastColumn="1" w:noHBand="0" w:noVBand="0"/>
        </w:tblPrEx>
        <w:trPr>
          <w:cantSplit/>
          <w:trHeight w:val="422"/>
        </w:trPr>
        <w:tc>
          <w:tcPr>
            <w:tcW w:w="3303" w:type="pct"/>
            <w:gridSpan w:val="16"/>
            <w:tcBorders>
              <w:top w:val="single" w:sz="2" w:space="0" w:color="auto"/>
              <w:left w:val="single" w:sz="2" w:space="0" w:color="auto"/>
              <w:bottom w:val="single" w:sz="2" w:space="0" w:color="auto"/>
              <w:right w:val="single" w:sz="2" w:space="0" w:color="auto"/>
            </w:tcBorders>
            <w:shd w:val="clear" w:color="auto" w:fill="F2F2F2"/>
            <w:vAlign w:val="center"/>
          </w:tcPr>
          <w:p w14:paraId="21C8EFD3" w14:textId="77777777" w:rsidR="00CC552F" w:rsidRDefault="00CC552F" w:rsidP="002D6A3E">
            <w:pPr>
              <w:ind w:right="-108"/>
              <w:contextualSpacing/>
              <w:rPr>
                <w:rFonts w:cs="Arial"/>
                <w:b/>
                <w:color w:val="000000"/>
                <w:lang w:val="tr-TR"/>
              </w:rPr>
            </w:pPr>
          </w:p>
          <w:p w14:paraId="3FF5847F" w14:textId="6E239663" w:rsidR="00C21329" w:rsidRDefault="00FE2DF8" w:rsidP="002D6A3E">
            <w:pPr>
              <w:ind w:right="-108"/>
              <w:contextualSpacing/>
              <w:rPr>
                <w:rFonts w:cs="Arial"/>
                <w:b/>
                <w:color w:val="000000"/>
                <w:lang w:val="tr-TR"/>
              </w:rPr>
            </w:pPr>
            <w:r w:rsidRPr="00FE2DF8">
              <w:rPr>
                <w:rFonts w:cs="Arial"/>
                <w:b/>
                <w:color w:val="000000"/>
                <w:lang w:val="tr-TR"/>
              </w:rPr>
              <w:t xml:space="preserve">Harici </w:t>
            </w:r>
            <w:r w:rsidR="00991E7E" w:rsidRPr="00E70210">
              <w:rPr>
                <w:rFonts w:cs="Arial"/>
                <w:b/>
                <w:color w:val="000000"/>
                <w:lang w:val="tr-TR"/>
              </w:rPr>
              <w:t>Sertifikasyon</w:t>
            </w:r>
            <w:r w:rsidRPr="00E70210">
              <w:rPr>
                <w:rFonts w:cs="Arial"/>
                <w:b/>
                <w:color w:val="000000"/>
                <w:lang w:val="tr-TR"/>
              </w:rPr>
              <w:t xml:space="preserve"> işlemi sonucu verilen Sertifikanın geçerlik tarihi nedir?</w:t>
            </w:r>
          </w:p>
          <w:p w14:paraId="1515BAA2" w14:textId="34A52E7F" w:rsidR="00CC552F" w:rsidRPr="00F41439" w:rsidRDefault="00CC552F" w:rsidP="002D6A3E">
            <w:pPr>
              <w:ind w:right="-108"/>
              <w:contextualSpacing/>
              <w:rPr>
                <w:rFonts w:cs="Arial"/>
                <w:b/>
                <w:color w:val="000000"/>
                <w:lang w:val="tr-TR"/>
              </w:rPr>
            </w:pPr>
          </w:p>
        </w:tc>
        <w:tc>
          <w:tcPr>
            <w:tcW w:w="1697" w:type="pct"/>
            <w:gridSpan w:val="8"/>
            <w:tcBorders>
              <w:top w:val="single" w:sz="2" w:space="0" w:color="auto"/>
              <w:left w:val="single" w:sz="2" w:space="0" w:color="auto"/>
              <w:bottom w:val="single" w:sz="2" w:space="0" w:color="auto"/>
              <w:right w:val="single" w:sz="2" w:space="0" w:color="auto"/>
            </w:tcBorders>
            <w:shd w:val="clear" w:color="auto" w:fill="auto"/>
            <w:vAlign w:val="center"/>
          </w:tcPr>
          <w:p w14:paraId="7DA59398" w14:textId="77777777" w:rsidR="00C21329" w:rsidRPr="00F41439" w:rsidRDefault="00C21329" w:rsidP="009C3438">
            <w:pPr>
              <w:rPr>
                <w:rFonts w:eastAsia="Arial Unicode MS" w:cs="Arial"/>
                <w:b/>
                <w:color w:val="000000"/>
                <w:lang w:val="tr-TR"/>
              </w:rPr>
            </w:pPr>
          </w:p>
        </w:tc>
      </w:tr>
      <w:tr w:rsidR="003D43C5" w:rsidRPr="00F41439" w14:paraId="5274FEA3" w14:textId="77777777" w:rsidTr="00546DCE">
        <w:tblPrEx>
          <w:tblLook w:val="01E0" w:firstRow="1" w:lastRow="1" w:firstColumn="1" w:lastColumn="1" w:noHBand="0" w:noVBand="0"/>
        </w:tblPrEx>
        <w:trPr>
          <w:cantSplit/>
          <w:trHeight w:val="422"/>
        </w:trPr>
        <w:tc>
          <w:tcPr>
            <w:tcW w:w="3303" w:type="pct"/>
            <w:gridSpan w:val="16"/>
            <w:tcBorders>
              <w:top w:val="single" w:sz="2" w:space="0" w:color="auto"/>
              <w:left w:val="single" w:sz="2" w:space="0" w:color="auto"/>
              <w:bottom w:val="single" w:sz="2" w:space="0" w:color="auto"/>
              <w:right w:val="single" w:sz="2" w:space="0" w:color="auto"/>
            </w:tcBorders>
            <w:shd w:val="clear" w:color="auto" w:fill="F2F2F2"/>
            <w:vAlign w:val="center"/>
          </w:tcPr>
          <w:p w14:paraId="24DEE698" w14:textId="77777777" w:rsidR="00CC552F" w:rsidRDefault="00CC552F" w:rsidP="002D6A3E">
            <w:pPr>
              <w:ind w:right="-108"/>
              <w:contextualSpacing/>
              <w:rPr>
                <w:rFonts w:cs="Arial"/>
                <w:b/>
                <w:color w:val="000000"/>
                <w:lang w:val="tr-TR"/>
              </w:rPr>
            </w:pPr>
          </w:p>
          <w:p w14:paraId="58E03BDC" w14:textId="16D2EE63" w:rsidR="00FE2DF8" w:rsidRDefault="00FE2DF8" w:rsidP="002D6A3E">
            <w:pPr>
              <w:ind w:right="-108"/>
              <w:contextualSpacing/>
              <w:rPr>
                <w:rFonts w:cs="Arial"/>
                <w:b/>
                <w:color w:val="000000"/>
                <w:lang w:val="tr-TR"/>
              </w:rPr>
            </w:pPr>
            <w:r w:rsidRPr="00FE2DF8">
              <w:rPr>
                <w:rFonts w:cs="Arial"/>
                <w:b/>
                <w:color w:val="000000"/>
                <w:lang w:val="tr-TR"/>
              </w:rPr>
              <w:t xml:space="preserve">Harici </w:t>
            </w:r>
            <w:r w:rsidR="00991E7E" w:rsidRPr="00E70210">
              <w:rPr>
                <w:rFonts w:cs="Arial"/>
                <w:b/>
                <w:color w:val="000000"/>
                <w:lang w:val="tr-TR"/>
              </w:rPr>
              <w:t xml:space="preserve">Sertifikasyon </w:t>
            </w:r>
            <w:r w:rsidRPr="00E70210">
              <w:rPr>
                <w:rFonts w:cs="Arial"/>
                <w:b/>
                <w:color w:val="000000"/>
                <w:lang w:val="tr-TR"/>
              </w:rPr>
              <w:t>faaliyetinizin</w:t>
            </w:r>
            <w:r w:rsidRPr="00FE2DF8">
              <w:rPr>
                <w:rFonts w:cs="Arial"/>
                <w:b/>
                <w:color w:val="000000"/>
                <w:lang w:val="tr-TR"/>
              </w:rPr>
              <w:t xml:space="preserve"> hangi kısmı için yapılmaktadır?</w:t>
            </w:r>
            <w:r>
              <w:t xml:space="preserve"> </w:t>
            </w:r>
            <w:r w:rsidRPr="00FE2DF8">
              <w:rPr>
                <w:rFonts w:cs="Arial"/>
                <w:b/>
                <w:color w:val="000000"/>
                <w:lang w:val="tr-TR"/>
              </w:rPr>
              <w:t>Lütfen açıklayınız!</w:t>
            </w:r>
          </w:p>
          <w:p w14:paraId="39723839" w14:textId="16410EC4" w:rsidR="00CC552F" w:rsidRPr="00FE2DF8" w:rsidRDefault="00CC552F" w:rsidP="002D6A3E">
            <w:pPr>
              <w:ind w:right="-108"/>
              <w:contextualSpacing/>
              <w:rPr>
                <w:rFonts w:cs="Arial"/>
                <w:b/>
                <w:color w:val="000000"/>
                <w:lang w:val="tr-TR"/>
              </w:rPr>
            </w:pPr>
          </w:p>
        </w:tc>
        <w:tc>
          <w:tcPr>
            <w:tcW w:w="1697" w:type="pct"/>
            <w:gridSpan w:val="8"/>
            <w:tcBorders>
              <w:top w:val="single" w:sz="2" w:space="0" w:color="auto"/>
              <w:left w:val="single" w:sz="2" w:space="0" w:color="auto"/>
              <w:bottom w:val="single" w:sz="2" w:space="0" w:color="auto"/>
              <w:right w:val="single" w:sz="2" w:space="0" w:color="auto"/>
            </w:tcBorders>
            <w:shd w:val="clear" w:color="auto" w:fill="auto"/>
            <w:vAlign w:val="center"/>
          </w:tcPr>
          <w:p w14:paraId="6DE3AD1C" w14:textId="77777777" w:rsidR="00FE2DF8" w:rsidRPr="00F41439" w:rsidRDefault="00FE2DF8" w:rsidP="009C3438">
            <w:pPr>
              <w:rPr>
                <w:rFonts w:eastAsia="Arial Unicode MS" w:cs="Arial"/>
                <w:b/>
                <w:color w:val="000000"/>
                <w:lang w:val="tr-TR"/>
              </w:rPr>
            </w:pPr>
          </w:p>
        </w:tc>
      </w:tr>
    </w:tbl>
    <w:p w14:paraId="494EF014" w14:textId="77777777" w:rsidR="00223AA8" w:rsidRDefault="00223AA8"/>
    <w:p w14:paraId="1D134643" w14:textId="77777777" w:rsidR="00FE0EC6" w:rsidRDefault="00FE0EC6"/>
    <w:p w14:paraId="1B1EC4AB" w14:textId="77777777" w:rsidR="00FE0EC6" w:rsidRDefault="00FE0EC6"/>
    <w:p w14:paraId="6A4E5B70" w14:textId="77777777" w:rsidR="00FE0EC6" w:rsidRDefault="00FE0EC6"/>
    <w:p w14:paraId="113AD2FE" w14:textId="77777777" w:rsidR="00FE0EC6" w:rsidRDefault="00FE0EC6"/>
    <w:p w14:paraId="2A1575C8" w14:textId="77777777" w:rsidR="00FE0EC6" w:rsidRDefault="00FE0EC6"/>
    <w:p w14:paraId="01450A20" w14:textId="77777777" w:rsidR="00FE0EC6" w:rsidRDefault="00FE0EC6"/>
    <w:p w14:paraId="7544867B" w14:textId="77777777" w:rsidR="00FE0EC6" w:rsidRDefault="00FE0EC6"/>
    <w:p w14:paraId="41058087" w14:textId="77777777" w:rsidR="00FE0EC6" w:rsidRDefault="00FE0EC6"/>
    <w:p w14:paraId="7D528461" w14:textId="77777777" w:rsidR="00FE0EC6" w:rsidRDefault="00FE0EC6"/>
    <w:p w14:paraId="58DFFC24" w14:textId="77777777" w:rsidR="00FE0EC6" w:rsidRDefault="00FE0EC6"/>
    <w:p w14:paraId="5300DC19" w14:textId="77777777" w:rsidR="00FE0EC6" w:rsidRDefault="00FE0EC6"/>
    <w:p w14:paraId="58D783CB" w14:textId="77777777" w:rsidR="00FE0EC6" w:rsidRDefault="00FE0EC6"/>
    <w:p w14:paraId="01CF439B" w14:textId="77777777" w:rsidR="00FE0EC6" w:rsidRDefault="00FE0EC6"/>
    <w:p w14:paraId="39118AC6" w14:textId="77777777" w:rsidR="00FE0EC6" w:rsidRDefault="00FE0EC6"/>
    <w:p w14:paraId="7EEAFE47" w14:textId="77777777" w:rsidR="00FE0EC6" w:rsidRDefault="00FE0EC6"/>
    <w:p w14:paraId="1A843314" w14:textId="77777777" w:rsidR="00FE0EC6" w:rsidRDefault="00FE0EC6"/>
    <w:p w14:paraId="3C23A68D" w14:textId="77777777" w:rsidR="00FE0EC6" w:rsidRDefault="00FE0EC6"/>
    <w:p w14:paraId="63603190" w14:textId="77777777" w:rsidR="00FE0EC6" w:rsidRDefault="00FE0EC6"/>
    <w:p w14:paraId="2F7917DD" w14:textId="77777777" w:rsidR="00FE0EC6" w:rsidRDefault="00FE0EC6"/>
    <w:p w14:paraId="20529EF1" w14:textId="77777777" w:rsidR="00FE0EC6" w:rsidRDefault="00FE0EC6"/>
    <w:p w14:paraId="7D005174" w14:textId="77777777" w:rsidR="00FE0EC6" w:rsidRDefault="00FE0EC6"/>
    <w:p w14:paraId="451B92FA" w14:textId="77777777" w:rsidR="00FE0EC6" w:rsidRDefault="00FE0EC6"/>
    <w:p w14:paraId="48CCC7F7" w14:textId="77777777" w:rsidR="0012483B" w:rsidRDefault="0012483B"/>
    <w:p w14:paraId="36C957CB" w14:textId="77777777" w:rsidR="0012483B" w:rsidRDefault="0012483B"/>
    <w:p w14:paraId="018022C4" w14:textId="77777777" w:rsidR="00FE0EC6" w:rsidRDefault="00FE0EC6"/>
    <w:p w14:paraId="536FC282" w14:textId="77777777" w:rsidR="002413BD" w:rsidRDefault="002413BD"/>
    <w:p w14:paraId="3487892C" w14:textId="77777777" w:rsidR="0012483B" w:rsidRDefault="0012483B"/>
    <w:p w14:paraId="59A06DAD" w14:textId="77777777" w:rsidR="0012483B" w:rsidRDefault="0012483B"/>
    <w:p w14:paraId="4FFB3AC2" w14:textId="77777777" w:rsidR="005C06B2" w:rsidRDefault="005C06B2"/>
    <w:p w14:paraId="3F8DAE2A" w14:textId="77777777" w:rsidR="005C06B2" w:rsidRDefault="005C06B2"/>
    <w:p w14:paraId="1BA68F34" w14:textId="77777777" w:rsidR="005C06B2" w:rsidRDefault="005C06B2"/>
    <w:p w14:paraId="5BF8A50B" w14:textId="77777777" w:rsidR="005C06B2" w:rsidRDefault="005C06B2"/>
    <w:p w14:paraId="78A91B2C" w14:textId="77777777" w:rsidR="005C06B2" w:rsidRDefault="005C06B2"/>
    <w:p w14:paraId="113B936F" w14:textId="77777777" w:rsidR="005C06B2" w:rsidRDefault="005C06B2"/>
    <w:p w14:paraId="31443632" w14:textId="77777777" w:rsidR="00223AA8" w:rsidRDefault="00223AA8"/>
    <w:tbl>
      <w:tblPr>
        <w:tblW w:w="5024" w:type="pct"/>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936"/>
      </w:tblGrid>
      <w:tr w:rsidR="00D61946" w:rsidRPr="008124F7" w14:paraId="58DAF302" w14:textId="77777777" w:rsidTr="00546DCE">
        <w:trPr>
          <w:trHeight w:val="1865"/>
        </w:trPr>
        <w:tc>
          <w:tcPr>
            <w:tcW w:w="5000" w:type="pct"/>
          </w:tcPr>
          <w:p w14:paraId="3DCDDD30" w14:textId="77777777" w:rsidR="003F7EA1" w:rsidRPr="00546DCE" w:rsidRDefault="003F7EA1" w:rsidP="00105590">
            <w:pPr>
              <w:rPr>
                <w:rFonts w:cs="Arial"/>
                <w:b/>
                <w:color w:val="FF0000"/>
                <w:lang w:val="tr-TR"/>
              </w:rPr>
            </w:pPr>
          </w:p>
          <w:p w14:paraId="50E1188F" w14:textId="18740262" w:rsidR="00D61946" w:rsidRPr="00546DCE" w:rsidRDefault="00D61946" w:rsidP="0012483B">
            <w:pPr>
              <w:jc w:val="both"/>
              <w:rPr>
                <w:rFonts w:cs="Arial"/>
                <w:b/>
                <w:lang w:val="tr-TR"/>
              </w:rPr>
            </w:pPr>
            <w:r w:rsidRPr="00546DCE">
              <w:rPr>
                <w:rFonts w:cs="Arial"/>
                <w:b/>
                <w:lang w:val="tr-TR"/>
              </w:rPr>
              <w:t>Yukarıda belirtilen birimler için başvuru sahibi olarak</w:t>
            </w:r>
            <w:r w:rsidR="00380153" w:rsidRPr="00546DCE">
              <w:rPr>
                <w:rFonts w:cs="Arial"/>
                <w:b/>
                <w:lang w:val="tr-TR"/>
              </w:rPr>
              <w:t xml:space="preserve"> </w:t>
            </w:r>
            <w:r w:rsidRPr="00546DCE">
              <w:rPr>
                <w:rFonts w:cs="Arial"/>
                <w:b/>
                <w:lang w:val="tr-TR"/>
              </w:rPr>
              <w:t xml:space="preserve">bu başvuruda </w:t>
            </w:r>
            <w:r w:rsidR="00EC55FB" w:rsidRPr="00546DCE">
              <w:rPr>
                <w:rFonts w:cs="Arial"/>
                <w:b/>
                <w:lang w:val="tr-TR"/>
              </w:rPr>
              <w:t xml:space="preserve">Md.2 ve </w:t>
            </w:r>
            <w:r w:rsidRPr="00546DCE">
              <w:rPr>
                <w:rFonts w:cs="Arial"/>
                <w:b/>
                <w:lang w:val="tr-TR"/>
              </w:rPr>
              <w:t>M</w:t>
            </w:r>
            <w:r w:rsidR="00EC55FB" w:rsidRPr="00546DCE">
              <w:rPr>
                <w:rFonts w:cs="Arial"/>
                <w:b/>
                <w:lang w:val="tr-TR"/>
              </w:rPr>
              <w:t>d.</w:t>
            </w:r>
            <w:r w:rsidRPr="00546DCE">
              <w:rPr>
                <w:rFonts w:cs="Arial"/>
                <w:b/>
                <w:lang w:val="tr-TR"/>
              </w:rPr>
              <w:t xml:space="preserve"> 3’te belirtilen belgelendirme kapsamları doğrultusunda yukarıda belirttiğim faaliyetlerin belgelendirilmesi talebinde bulunmak için yasal olarak yetkili olduğumu beyan ederim. Yukarıda belirtilen tüm bilgilerin faaliyeti tam ve doğru olarak yansıttığını doğrularım. Yukarıda verdiğim bilgilerin </w:t>
            </w:r>
            <w:proofErr w:type="spellStart"/>
            <w:r w:rsidRPr="00546DCE">
              <w:rPr>
                <w:rFonts w:cs="Arial"/>
                <w:b/>
                <w:lang w:val="tr-TR"/>
              </w:rPr>
              <w:t>Kiwa</w:t>
            </w:r>
            <w:proofErr w:type="spellEnd"/>
            <w:r w:rsidRPr="00546DCE">
              <w:rPr>
                <w:rFonts w:cs="Arial"/>
                <w:b/>
                <w:lang w:val="tr-TR"/>
              </w:rPr>
              <w:t xml:space="preserve"> BELGELENDİRME tarafından gizlilikle ele alınacağını anlıyor ve kabul ediyorum.</w:t>
            </w:r>
          </w:p>
          <w:p w14:paraId="11F0AAF3" w14:textId="1DAB54CE" w:rsidR="003F7EA1" w:rsidRPr="00546DCE" w:rsidRDefault="003F7EA1" w:rsidP="00105590">
            <w:pPr>
              <w:rPr>
                <w:rFonts w:cs="Arial"/>
                <w:b/>
                <w:color w:val="808080"/>
                <w:sz w:val="16"/>
                <w:szCs w:val="16"/>
                <w:lang w:val="tr-TR"/>
              </w:rPr>
            </w:pPr>
          </w:p>
        </w:tc>
      </w:tr>
      <w:tr w:rsidR="00D61946" w:rsidRPr="007C728B" w14:paraId="1B8F0650" w14:textId="77777777" w:rsidTr="00546DCE">
        <w:trPr>
          <w:trHeight w:val="1169"/>
        </w:trPr>
        <w:tc>
          <w:tcPr>
            <w:tcW w:w="5000" w:type="pct"/>
          </w:tcPr>
          <w:p w14:paraId="25F88A68" w14:textId="77777777" w:rsidR="003F7EA1" w:rsidRPr="00546DCE" w:rsidRDefault="003F7EA1" w:rsidP="006C2238">
            <w:pPr>
              <w:rPr>
                <w:rFonts w:cs="Arial"/>
                <w:b/>
                <w:lang w:val="tr-TR"/>
              </w:rPr>
            </w:pPr>
          </w:p>
          <w:p w14:paraId="3153BDD1" w14:textId="5A2DA641" w:rsidR="00D61946" w:rsidRPr="00546DCE" w:rsidRDefault="00D61946" w:rsidP="0012483B">
            <w:pPr>
              <w:jc w:val="both"/>
              <w:rPr>
                <w:rFonts w:cs="Arial"/>
                <w:b/>
                <w:lang w:val="tr-TR"/>
              </w:rPr>
            </w:pPr>
            <w:r w:rsidRPr="00546DCE">
              <w:rPr>
                <w:rFonts w:cs="Arial"/>
                <w:b/>
                <w:lang w:val="tr-TR"/>
              </w:rPr>
              <w:t>İşbu Organik Tarım</w:t>
            </w:r>
            <w:r w:rsidR="003F7EA1" w:rsidRPr="00546DCE">
              <w:rPr>
                <w:rFonts w:cs="Arial"/>
                <w:b/>
                <w:lang w:val="tr-TR"/>
              </w:rPr>
              <w:t xml:space="preserve"> Sertifikasyon</w:t>
            </w:r>
            <w:r w:rsidRPr="00546DCE">
              <w:rPr>
                <w:rFonts w:cs="Arial"/>
                <w:b/>
                <w:lang w:val="tr-TR"/>
              </w:rPr>
              <w:t xml:space="preserve"> Başvuru </w:t>
            </w:r>
            <w:proofErr w:type="spellStart"/>
            <w:r w:rsidRPr="00546DCE">
              <w:rPr>
                <w:rFonts w:cs="Arial"/>
                <w:b/>
                <w:lang w:val="tr-TR"/>
              </w:rPr>
              <w:t>Formu’nda</w:t>
            </w:r>
            <w:proofErr w:type="spellEnd"/>
            <w:r w:rsidRPr="00546DCE">
              <w:rPr>
                <w:rFonts w:cs="Arial"/>
                <w:b/>
                <w:lang w:val="tr-TR"/>
              </w:rPr>
              <w:t xml:space="preserve"> yazılı bulunan kişisel verilerimin, </w:t>
            </w:r>
            <w:r w:rsidR="009964B1" w:rsidRPr="00546DCE">
              <w:rPr>
                <w:rFonts w:cs="Arial"/>
                <w:b/>
                <w:lang w:val="tr-TR"/>
              </w:rPr>
              <w:t>6698 Sayılı Kişisel Verile</w:t>
            </w:r>
            <w:r w:rsidR="007B1903" w:rsidRPr="00546DCE">
              <w:rPr>
                <w:rFonts w:cs="Arial"/>
                <w:b/>
                <w:lang w:val="tr-TR"/>
              </w:rPr>
              <w:t>rin</w:t>
            </w:r>
            <w:r w:rsidR="009964B1" w:rsidRPr="00546DCE">
              <w:rPr>
                <w:rFonts w:cs="Arial"/>
                <w:b/>
                <w:lang w:val="tr-TR"/>
              </w:rPr>
              <w:t xml:space="preserve"> Koru</w:t>
            </w:r>
            <w:r w:rsidR="00DB40FB" w:rsidRPr="00546DCE">
              <w:rPr>
                <w:rFonts w:cs="Arial"/>
                <w:b/>
                <w:lang w:val="tr-TR"/>
              </w:rPr>
              <w:t>nması</w:t>
            </w:r>
            <w:r w:rsidR="009964B1" w:rsidRPr="00546DCE">
              <w:rPr>
                <w:rFonts w:cs="Arial"/>
                <w:b/>
                <w:lang w:val="tr-TR"/>
              </w:rPr>
              <w:t xml:space="preserve"> Kanunu</w:t>
            </w:r>
            <w:r w:rsidR="00D319A9" w:rsidRPr="00546DCE">
              <w:rPr>
                <w:rFonts w:cs="Arial"/>
                <w:b/>
                <w:lang w:val="tr-TR"/>
              </w:rPr>
              <w:t xml:space="preserve"> uyarınca </w:t>
            </w:r>
            <w:r w:rsidRPr="00546DCE">
              <w:rPr>
                <w:rFonts w:cs="Arial"/>
                <w:b/>
                <w:lang w:val="tr-TR"/>
              </w:rPr>
              <w:t xml:space="preserve">başvurumun değerlendirilmesi amacı ile muhafaza edilmesine, kullanılmasına, işlenmesine, dair sebeplerle gerektiğinde şahsım ile irtibata geçilebilmesini sağlamak üzere kullanılmasına, işbu Organik Tarım </w:t>
            </w:r>
            <w:r w:rsidR="003F7EA1" w:rsidRPr="00546DCE">
              <w:rPr>
                <w:rFonts w:cs="Arial"/>
                <w:b/>
                <w:lang w:val="tr-TR"/>
              </w:rPr>
              <w:t xml:space="preserve">Sertifikasyon </w:t>
            </w:r>
            <w:r w:rsidRPr="00546DCE">
              <w:rPr>
                <w:rFonts w:cs="Arial"/>
                <w:b/>
                <w:lang w:val="tr-TR"/>
              </w:rPr>
              <w:t xml:space="preserve">Başvuru </w:t>
            </w:r>
            <w:proofErr w:type="spellStart"/>
            <w:r w:rsidRPr="00546DCE">
              <w:rPr>
                <w:rFonts w:cs="Arial"/>
                <w:b/>
                <w:lang w:val="tr-TR"/>
              </w:rPr>
              <w:t>Formu’nun</w:t>
            </w:r>
            <w:proofErr w:type="spellEnd"/>
            <w:r w:rsidRPr="00546DCE">
              <w:rPr>
                <w:rFonts w:cs="Arial"/>
                <w:b/>
                <w:lang w:val="tr-TR"/>
              </w:rPr>
              <w:t xml:space="preserve"> ve içeriğinde yer alan kişisel verilerin bu amaçlarla, 2 (iki) yıl süre ile </w:t>
            </w:r>
            <w:proofErr w:type="spellStart"/>
            <w:r w:rsidRPr="00546DCE">
              <w:rPr>
                <w:rFonts w:cs="Arial"/>
                <w:b/>
                <w:lang w:val="tr-TR"/>
              </w:rPr>
              <w:t>Kiwa</w:t>
            </w:r>
            <w:proofErr w:type="spellEnd"/>
            <w:r w:rsidRPr="00546DCE">
              <w:rPr>
                <w:rFonts w:cs="Arial"/>
                <w:b/>
                <w:lang w:val="tr-TR"/>
              </w:rPr>
              <w:t xml:space="preserve"> Belgelendirme nezdinde muhafaza edilmesine, arşivlenmesine, işlenmesine, kullanılmasına muvafakat ederim.</w:t>
            </w:r>
          </w:p>
          <w:p w14:paraId="37EDBAB1" w14:textId="77777777" w:rsidR="003F7EA1" w:rsidRPr="00546DCE" w:rsidRDefault="003F7EA1" w:rsidP="0012483B">
            <w:pPr>
              <w:jc w:val="both"/>
              <w:rPr>
                <w:rFonts w:cs="Arial"/>
                <w:b/>
                <w:lang w:val="tr-TR"/>
              </w:rPr>
            </w:pPr>
          </w:p>
          <w:p w14:paraId="70EAF314" w14:textId="551C9A2D" w:rsidR="00D61946" w:rsidRPr="00546DCE" w:rsidRDefault="00D61946" w:rsidP="0012483B">
            <w:pPr>
              <w:jc w:val="both"/>
              <w:rPr>
                <w:rFonts w:cs="Arial"/>
                <w:b/>
                <w:color w:val="FF0000"/>
                <w:lang w:val="tr-TR"/>
              </w:rPr>
            </w:pPr>
            <w:r w:rsidRPr="00546DCE">
              <w:rPr>
                <w:rFonts w:cs="Arial"/>
                <w:b/>
                <w:lang w:val="tr-TR"/>
              </w:rPr>
              <w:t xml:space="preserve">Kişisel veri aydınlatma metnimiz için detaylı bilgiye </w:t>
            </w:r>
            <w:hyperlink r:id="rId11" w:history="1">
              <w:r w:rsidRPr="00546DCE">
                <w:rPr>
                  <w:rStyle w:val="Kpr"/>
                  <w:rFonts w:cs="Arial"/>
                  <w:b/>
                  <w:lang w:val="tr-TR"/>
                </w:rPr>
                <w:t>www.kiwa.com/tr/tr</w:t>
              </w:r>
            </w:hyperlink>
            <w:r w:rsidRPr="00546DCE">
              <w:rPr>
                <w:rFonts w:cs="Arial"/>
                <w:b/>
                <w:lang w:val="tr-TR"/>
              </w:rPr>
              <w:t xml:space="preserve"> adresinden ulaşabilirsiniz</w:t>
            </w:r>
            <w:r w:rsidR="0012483B" w:rsidRPr="00546DCE">
              <w:rPr>
                <w:rFonts w:cs="Arial"/>
                <w:b/>
                <w:lang w:val="tr-TR"/>
              </w:rPr>
              <w:t>.</w:t>
            </w:r>
          </w:p>
          <w:p w14:paraId="62A97F8C" w14:textId="4AE2913F" w:rsidR="003F7EA1" w:rsidRPr="00546DCE" w:rsidRDefault="003F7EA1" w:rsidP="002D6A3E">
            <w:pPr>
              <w:jc w:val="both"/>
              <w:rPr>
                <w:rFonts w:cs="Arial"/>
                <w:b/>
                <w:color w:val="FF0000"/>
                <w:lang w:val="tr-TR"/>
              </w:rPr>
            </w:pPr>
          </w:p>
        </w:tc>
      </w:tr>
    </w:tbl>
    <w:p w14:paraId="52F24ACE" w14:textId="77777777" w:rsidR="00930479" w:rsidRDefault="00930479">
      <w:pPr>
        <w:rPr>
          <w:rFonts w:cs="Arial"/>
          <w:color w:val="0000FF"/>
          <w:szCs w:val="18"/>
          <w:lang w:val="tr-TR"/>
        </w:rPr>
      </w:pPr>
    </w:p>
    <w:p w14:paraId="11FD5CF3" w14:textId="77777777" w:rsidR="00223AA8" w:rsidRDefault="00223AA8">
      <w:pPr>
        <w:rPr>
          <w:rFonts w:cs="Arial"/>
          <w:color w:val="0000FF"/>
          <w:szCs w:val="18"/>
          <w:lang w:val="tr-TR"/>
        </w:rPr>
      </w:pPr>
    </w:p>
    <w:p w14:paraId="7852AD32" w14:textId="77777777" w:rsidR="0012483B" w:rsidRDefault="0012483B">
      <w:pPr>
        <w:rPr>
          <w:rFonts w:cs="Arial"/>
          <w:color w:val="0000FF"/>
          <w:szCs w:val="18"/>
          <w:lang w:val="tr-TR"/>
        </w:rPr>
      </w:pPr>
    </w:p>
    <w:p w14:paraId="11034CFC" w14:textId="77777777" w:rsidR="0012483B" w:rsidRDefault="0012483B">
      <w:pPr>
        <w:rPr>
          <w:rFonts w:cs="Arial"/>
          <w:color w:val="0000FF"/>
          <w:szCs w:val="18"/>
          <w:lang w:val="tr-TR"/>
        </w:rPr>
      </w:pPr>
    </w:p>
    <w:p w14:paraId="7BE75A82" w14:textId="77777777" w:rsidR="0012483B" w:rsidRDefault="0012483B">
      <w:pPr>
        <w:rPr>
          <w:rFonts w:cs="Arial"/>
          <w:color w:val="0000FF"/>
          <w:szCs w:val="18"/>
          <w:lang w:val="tr-TR"/>
        </w:rPr>
      </w:pPr>
    </w:p>
    <w:p w14:paraId="032153D9" w14:textId="77777777" w:rsidR="0012483B" w:rsidRDefault="0012483B">
      <w:pPr>
        <w:rPr>
          <w:rFonts w:cs="Arial"/>
          <w:color w:val="0000FF"/>
          <w:szCs w:val="18"/>
          <w:lang w:val="tr-TR"/>
        </w:rPr>
      </w:pPr>
    </w:p>
    <w:p w14:paraId="2E721DED" w14:textId="77777777" w:rsidR="0012483B" w:rsidRDefault="0012483B">
      <w:pPr>
        <w:rPr>
          <w:rFonts w:cs="Arial"/>
          <w:color w:val="0000FF"/>
          <w:szCs w:val="18"/>
          <w:lang w:val="tr-TR"/>
        </w:rPr>
      </w:pPr>
    </w:p>
    <w:p w14:paraId="0036DD88" w14:textId="77777777" w:rsidR="0012483B" w:rsidRDefault="0012483B">
      <w:pPr>
        <w:rPr>
          <w:rFonts w:cs="Arial"/>
          <w:color w:val="0000FF"/>
          <w:szCs w:val="18"/>
          <w:lang w:val="tr-TR"/>
        </w:rPr>
      </w:pPr>
    </w:p>
    <w:p w14:paraId="6F087188" w14:textId="77777777" w:rsidR="0012483B" w:rsidRDefault="0012483B">
      <w:pPr>
        <w:rPr>
          <w:rFonts w:cs="Arial"/>
          <w:color w:val="0000FF"/>
          <w:szCs w:val="18"/>
          <w:lang w:val="tr-TR"/>
        </w:rPr>
      </w:pPr>
    </w:p>
    <w:p w14:paraId="2629B1AD" w14:textId="77777777" w:rsidR="0012483B" w:rsidRDefault="0012483B">
      <w:pPr>
        <w:rPr>
          <w:rFonts w:cs="Arial"/>
          <w:color w:val="0000FF"/>
          <w:szCs w:val="18"/>
          <w:lang w:val="tr-TR"/>
        </w:rPr>
      </w:pPr>
    </w:p>
    <w:p w14:paraId="6C8B7418" w14:textId="77777777" w:rsidR="00644DF9" w:rsidRPr="00F41439" w:rsidRDefault="00644DF9">
      <w:pPr>
        <w:rPr>
          <w:rFonts w:cs="Arial"/>
          <w:color w:val="0000FF"/>
          <w:szCs w:val="18"/>
          <w:lang w:val="tr-TR"/>
        </w:rPr>
      </w:pPr>
    </w:p>
    <w:tbl>
      <w:tblPr>
        <w:tblW w:w="0" w:type="auto"/>
        <w:tblInd w:w="67" w:type="dxa"/>
        <w:tblCellMar>
          <w:left w:w="70" w:type="dxa"/>
          <w:right w:w="70" w:type="dxa"/>
        </w:tblCellMar>
        <w:tblLook w:val="0000" w:firstRow="0" w:lastRow="0" w:firstColumn="0" w:lastColumn="0" w:noHBand="0" w:noVBand="0"/>
      </w:tblPr>
      <w:tblGrid>
        <w:gridCol w:w="4395"/>
        <w:gridCol w:w="1188"/>
        <w:gridCol w:w="4140"/>
      </w:tblGrid>
      <w:tr w:rsidR="000629C5" w:rsidRPr="00BA74D4" w14:paraId="4DD43DDF" w14:textId="77777777">
        <w:tc>
          <w:tcPr>
            <w:tcW w:w="4395" w:type="dxa"/>
            <w:tcBorders>
              <w:top w:val="single" w:sz="4" w:space="0" w:color="auto"/>
              <w:left w:val="single" w:sz="4" w:space="0" w:color="auto"/>
              <w:bottom w:val="single" w:sz="4" w:space="0" w:color="auto"/>
              <w:right w:val="single" w:sz="4" w:space="0" w:color="auto"/>
            </w:tcBorders>
            <w:shd w:val="clear" w:color="auto" w:fill="D9D9D9"/>
          </w:tcPr>
          <w:p w14:paraId="3CF19E93" w14:textId="77777777" w:rsidR="00776FE9" w:rsidRPr="00F41439" w:rsidRDefault="00776FE9">
            <w:pPr>
              <w:pStyle w:val="stBilgi"/>
              <w:tabs>
                <w:tab w:val="clear" w:pos="4536"/>
                <w:tab w:val="clear" w:pos="9072"/>
                <w:tab w:val="left" w:pos="4962"/>
              </w:tabs>
              <w:rPr>
                <w:rFonts w:cs="Arial"/>
                <w:b/>
                <w:color w:val="000000"/>
                <w:szCs w:val="22"/>
                <w:lang w:val="tr-TR"/>
              </w:rPr>
            </w:pPr>
            <w:r w:rsidRPr="00F41439">
              <w:rPr>
                <w:rFonts w:cs="Arial"/>
                <w:b/>
                <w:color w:val="000000"/>
                <w:szCs w:val="22"/>
                <w:lang w:val="tr-TR"/>
              </w:rPr>
              <w:t>Tarih</w:t>
            </w:r>
          </w:p>
        </w:tc>
        <w:tc>
          <w:tcPr>
            <w:tcW w:w="1188" w:type="dxa"/>
            <w:tcBorders>
              <w:left w:val="single" w:sz="4" w:space="0" w:color="auto"/>
              <w:bottom w:val="nil"/>
              <w:right w:val="single" w:sz="4" w:space="0" w:color="auto"/>
            </w:tcBorders>
          </w:tcPr>
          <w:p w14:paraId="1C5D4FF0" w14:textId="77777777" w:rsidR="000629C5" w:rsidRPr="00F41439" w:rsidRDefault="000629C5">
            <w:pPr>
              <w:tabs>
                <w:tab w:val="left" w:pos="4962"/>
              </w:tabs>
              <w:rPr>
                <w:rFonts w:cs="Arial"/>
                <w:color w:val="000000"/>
                <w:szCs w:val="22"/>
                <w:lang w:val="tr-TR"/>
              </w:rPr>
            </w:pPr>
          </w:p>
        </w:tc>
        <w:tc>
          <w:tcPr>
            <w:tcW w:w="4140" w:type="dxa"/>
            <w:tcBorders>
              <w:top w:val="single" w:sz="4" w:space="0" w:color="auto"/>
              <w:left w:val="single" w:sz="4" w:space="0" w:color="auto"/>
              <w:bottom w:val="single" w:sz="4" w:space="0" w:color="auto"/>
              <w:right w:val="single" w:sz="4" w:space="0" w:color="auto"/>
            </w:tcBorders>
            <w:shd w:val="clear" w:color="auto" w:fill="D9D9D9"/>
          </w:tcPr>
          <w:p w14:paraId="1005D61D" w14:textId="06D5D88A" w:rsidR="00CA19A5" w:rsidRDefault="00C13CAA" w:rsidP="00CA0A32">
            <w:pPr>
              <w:tabs>
                <w:tab w:val="left" w:pos="4962"/>
              </w:tabs>
              <w:rPr>
                <w:rFonts w:cs="Arial"/>
                <w:b/>
                <w:color w:val="000000"/>
                <w:szCs w:val="22"/>
                <w:lang w:val="tr-TR"/>
              </w:rPr>
            </w:pPr>
            <w:r>
              <w:rPr>
                <w:rFonts w:cs="Arial"/>
                <w:b/>
                <w:color w:val="000000"/>
                <w:szCs w:val="22"/>
                <w:lang w:val="tr-TR"/>
              </w:rPr>
              <w:t>Başvuru</w:t>
            </w:r>
            <w:r w:rsidR="00776FE9" w:rsidRPr="00F41439">
              <w:rPr>
                <w:rFonts w:cs="Arial"/>
                <w:b/>
                <w:color w:val="000000"/>
                <w:szCs w:val="22"/>
                <w:lang w:val="tr-TR"/>
              </w:rPr>
              <w:t xml:space="preserve"> Sahibinin</w:t>
            </w:r>
            <w:r>
              <w:rPr>
                <w:rFonts w:cs="Arial"/>
                <w:b/>
                <w:color w:val="000000"/>
                <w:szCs w:val="22"/>
                <w:lang w:val="tr-TR"/>
              </w:rPr>
              <w:t xml:space="preserve"> Adı</w:t>
            </w:r>
            <w:r w:rsidR="00776FE9" w:rsidRPr="00F41439">
              <w:rPr>
                <w:rFonts w:cs="Arial"/>
                <w:b/>
                <w:color w:val="000000"/>
                <w:szCs w:val="22"/>
                <w:lang w:val="tr-TR"/>
              </w:rPr>
              <w:t xml:space="preserve"> </w:t>
            </w:r>
            <w:r w:rsidR="00CA19A5">
              <w:rPr>
                <w:rFonts w:cs="Arial"/>
                <w:b/>
                <w:color w:val="000000"/>
                <w:szCs w:val="22"/>
                <w:lang w:val="tr-TR"/>
              </w:rPr>
              <w:t xml:space="preserve">– </w:t>
            </w:r>
            <w:r w:rsidR="00CA19A5" w:rsidRPr="007740EC">
              <w:rPr>
                <w:rFonts w:cs="Arial"/>
                <w:b/>
                <w:color w:val="000000"/>
                <w:szCs w:val="22"/>
                <w:highlight w:val="yellow"/>
                <w:lang w:val="tr-TR"/>
              </w:rPr>
              <w:t>Soyadı</w:t>
            </w:r>
          </w:p>
          <w:p w14:paraId="6EF69898" w14:textId="097066CA" w:rsidR="00EE3BC7" w:rsidRDefault="00EE3BC7" w:rsidP="00CA0A32">
            <w:pPr>
              <w:tabs>
                <w:tab w:val="left" w:pos="4962"/>
              </w:tabs>
              <w:rPr>
                <w:rFonts w:cs="Arial"/>
                <w:b/>
                <w:color w:val="000000"/>
                <w:szCs w:val="22"/>
                <w:lang w:val="tr-TR"/>
              </w:rPr>
            </w:pPr>
            <w:r w:rsidRPr="00EE3BC7">
              <w:rPr>
                <w:rFonts w:cs="Arial"/>
                <w:b/>
                <w:color w:val="000000"/>
                <w:szCs w:val="22"/>
                <w:highlight w:val="yellow"/>
                <w:lang w:val="tr-TR"/>
              </w:rPr>
              <w:t>(Resmi İmza Yetkilisi)</w:t>
            </w:r>
          </w:p>
          <w:p w14:paraId="42D05832" w14:textId="53C7F5F1" w:rsidR="00776FE9" w:rsidRPr="00F41439" w:rsidRDefault="00CA19A5" w:rsidP="00CA0A32">
            <w:pPr>
              <w:tabs>
                <w:tab w:val="left" w:pos="4962"/>
              </w:tabs>
              <w:rPr>
                <w:rFonts w:cs="Arial"/>
                <w:b/>
                <w:color w:val="000000"/>
                <w:szCs w:val="22"/>
                <w:lang w:val="tr-TR"/>
              </w:rPr>
            </w:pPr>
            <w:r>
              <w:rPr>
                <w:rFonts w:cs="Arial"/>
                <w:b/>
                <w:color w:val="000000"/>
                <w:szCs w:val="22"/>
                <w:lang w:val="tr-TR"/>
              </w:rPr>
              <w:t>Kaşe-</w:t>
            </w:r>
            <w:r w:rsidR="00776FE9" w:rsidRPr="00F41439">
              <w:rPr>
                <w:rFonts w:cs="Arial"/>
                <w:b/>
                <w:color w:val="000000"/>
                <w:szCs w:val="22"/>
                <w:lang w:val="tr-TR"/>
              </w:rPr>
              <w:t>İmza</w:t>
            </w:r>
          </w:p>
        </w:tc>
      </w:tr>
    </w:tbl>
    <w:p w14:paraId="62566755" w14:textId="77777777" w:rsidR="0074234E" w:rsidRPr="00F41439" w:rsidRDefault="0074234E" w:rsidP="009E7ABB">
      <w:pPr>
        <w:rPr>
          <w:rFonts w:cs="Arial"/>
          <w:sz w:val="12"/>
          <w:lang w:val="tr-TR"/>
        </w:rPr>
      </w:pPr>
    </w:p>
    <w:p w14:paraId="1C6354FE" w14:textId="77777777" w:rsidR="00DD0368" w:rsidRDefault="00DD0368" w:rsidP="009239D9">
      <w:pPr>
        <w:pBdr>
          <w:bottom w:val="single" w:sz="4" w:space="1" w:color="auto"/>
        </w:pBdr>
        <w:rPr>
          <w:rFonts w:cs="Arial"/>
          <w:b/>
          <w:spacing w:val="20"/>
          <w:sz w:val="22"/>
          <w:szCs w:val="22"/>
          <w:lang w:val="tr-TR"/>
        </w:rPr>
      </w:pPr>
    </w:p>
    <w:p w14:paraId="5C4A249D" w14:textId="77777777" w:rsidR="0012483B" w:rsidRDefault="0012483B" w:rsidP="009239D9">
      <w:pPr>
        <w:pBdr>
          <w:bottom w:val="single" w:sz="4" w:space="1" w:color="auto"/>
        </w:pBdr>
        <w:rPr>
          <w:rFonts w:cs="Arial"/>
          <w:b/>
          <w:spacing w:val="20"/>
          <w:sz w:val="22"/>
          <w:szCs w:val="22"/>
          <w:lang w:val="tr-TR"/>
        </w:rPr>
      </w:pPr>
    </w:p>
    <w:p w14:paraId="6FEA9EF4" w14:textId="77777777" w:rsidR="0012483B" w:rsidRDefault="0012483B" w:rsidP="009239D9">
      <w:pPr>
        <w:pBdr>
          <w:bottom w:val="single" w:sz="4" w:space="1" w:color="auto"/>
        </w:pBdr>
        <w:rPr>
          <w:rFonts w:cs="Arial"/>
          <w:b/>
          <w:spacing w:val="20"/>
          <w:sz w:val="22"/>
          <w:szCs w:val="22"/>
          <w:lang w:val="tr-TR"/>
        </w:rPr>
      </w:pPr>
    </w:p>
    <w:p w14:paraId="4D9EA2E8" w14:textId="77777777" w:rsidR="0012483B" w:rsidRDefault="0012483B" w:rsidP="009239D9">
      <w:pPr>
        <w:pBdr>
          <w:bottom w:val="single" w:sz="4" w:space="1" w:color="auto"/>
        </w:pBdr>
        <w:rPr>
          <w:rFonts w:cs="Arial"/>
          <w:b/>
          <w:spacing w:val="20"/>
          <w:sz w:val="22"/>
          <w:szCs w:val="22"/>
          <w:lang w:val="tr-TR"/>
        </w:rPr>
      </w:pPr>
    </w:p>
    <w:p w14:paraId="7C071743" w14:textId="77777777" w:rsidR="0012483B" w:rsidRDefault="0012483B" w:rsidP="009239D9">
      <w:pPr>
        <w:pBdr>
          <w:bottom w:val="single" w:sz="4" w:space="1" w:color="auto"/>
        </w:pBdr>
        <w:rPr>
          <w:rFonts w:cs="Arial"/>
          <w:b/>
          <w:spacing w:val="20"/>
          <w:sz w:val="22"/>
          <w:szCs w:val="22"/>
          <w:lang w:val="tr-TR"/>
        </w:rPr>
      </w:pPr>
    </w:p>
    <w:p w14:paraId="266E2150" w14:textId="77777777" w:rsidR="0012483B" w:rsidRDefault="0012483B" w:rsidP="009239D9">
      <w:pPr>
        <w:pBdr>
          <w:bottom w:val="single" w:sz="4" w:space="1" w:color="auto"/>
        </w:pBdr>
        <w:rPr>
          <w:rFonts w:cs="Arial"/>
          <w:b/>
          <w:spacing w:val="20"/>
          <w:sz w:val="22"/>
          <w:szCs w:val="22"/>
          <w:lang w:val="tr-TR"/>
        </w:rPr>
      </w:pPr>
    </w:p>
    <w:p w14:paraId="3BD9C195" w14:textId="77777777" w:rsidR="0012483B" w:rsidRDefault="0012483B" w:rsidP="009239D9">
      <w:pPr>
        <w:pBdr>
          <w:bottom w:val="single" w:sz="4" w:space="1" w:color="auto"/>
        </w:pBdr>
        <w:rPr>
          <w:rFonts w:cs="Arial"/>
          <w:b/>
          <w:spacing w:val="20"/>
          <w:sz w:val="22"/>
          <w:szCs w:val="22"/>
          <w:lang w:val="tr-TR"/>
        </w:rPr>
      </w:pPr>
    </w:p>
    <w:p w14:paraId="70CC35E0" w14:textId="77777777" w:rsidR="0012483B" w:rsidRDefault="0012483B" w:rsidP="009239D9">
      <w:pPr>
        <w:pBdr>
          <w:bottom w:val="single" w:sz="4" w:space="1" w:color="auto"/>
        </w:pBdr>
        <w:rPr>
          <w:rFonts w:cs="Arial"/>
          <w:b/>
          <w:spacing w:val="20"/>
          <w:sz w:val="22"/>
          <w:szCs w:val="22"/>
          <w:lang w:val="tr-TR"/>
        </w:rPr>
      </w:pPr>
    </w:p>
    <w:p w14:paraId="3FCB8EF6" w14:textId="77777777" w:rsidR="0012483B" w:rsidRDefault="0012483B" w:rsidP="009239D9">
      <w:pPr>
        <w:pBdr>
          <w:bottom w:val="single" w:sz="4" w:space="1" w:color="auto"/>
        </w:pBdr>
        <w:rPr>
          <w:rFonts w:cs="Arial"/>
          <w:b/>
          <w:spacing w:val="20"/>
          <w:sz w:val="22"/>
          <w:szCs w:val="22"/>
          <w:lang w:val="tr-TR"/>
        </w:rPr>
      </w:pPr>
    </w:p>
    <w:p w14:paraId="303E41AD" w14:textId="77777777" w:rsidR="0012483B" w:rsidRDefault="0012483B" w:rsidP="009239D9">
      <w:pPr>
        <w:pBdr>
          <w:bottom w:val="single" w:sz="4" w:space="1" w:color="auto"/>
        </w:pBdr>
        <w:rPr>
          <w:rFonts w:cs="Arial"/>
          <w:b/>
          <w:spacing w:val="20"/>
          <w:sz w:val="22"/>
          <w:szCs w:val="22"/>
          <w:lang w:val="tr-TR"/>
        </w:rPr>
      </w:pPr>
    </w:p>
    <w:p w14:paraId="0ACD9EAC" w14:textId="77777777" w:rsidR="0012483B" w:rsidRDefault="0012483B" w:rsidP="009239D9">
      <w:pPr>
        <w:pBdr>
          <w:bottom w:val="single" w:sz="4" w:space="1" w:color="auto"/>
        </w:pBdr>
        <w:rPr>
          <w:rFonts w:cs="Arial"/>
          <w:b/>
          <w:spacing w:val="20"/>
          <w:sz w:val="22"/>
          <w:szCs w:val="22"/>
          <w:lang w:val="tr-TR"/>
        </w:rPr>
      </w:pPr>
    </w:p>
    <w:p w14:paraId="5897B948" w14:textId="77777777" w:rsidR="0012483B" w:rsidRDefault="0012483B" w:rsidP="009239D9">
      <w:pPr>
        <w:pBdr>
          <w:bottom w:val="single" w:sz="4" w:space="1" w:color="auto"/>
        </w:pBdr>
        <w:rPr>
          <w:rFonts w:cs="Arial"/>
          <w:b/>
          <w:spacing w:val="20"/>
          <w:sz w:val="22"/>
          <w:szCs w:val="22"/>
          <w:lang w:val="tr-TR"/>
        </w:rPr>
      </w:pPr>
    </w:p>
    <w:p w14:paraId="0EB6400E" w14:textId="77777777" w:rsidR="0012483B" w:rsidRDefault="0012483B" w:rsidP="009239D9">
      <w:pPr>
        <w:pBdr>
          <w:bottom w:val="single" w:sz="4" w:space="1" w:color="auto"/>
        </w:pBdr>
        <w:rPr>
          <w:rFonts w:cs="Arial"/>
          <w:b/>
          <w:spacing w:val="20"/>
          <w:sz w:val="22"/>
          <w:szCs w:val="22"/>
          <w:lang w:val="tr-TR"/>
        </w:rPr>
      </w:pPr>
    </w:p>
    <w:p w14:paraId="7AD550FC" w14:textId="77777777" w:rsidR="0012483B" w:rsidRDefault="0012483B" w:rsidP="009239D9">
      <w:pPr>
        <w:pBdr>
          <w:bottom w:val="single" w:sz="4" w:space="1" w:color="auto"/>
        </w:pBdr>
        <w:rPr>
          <w:rFonts w:cs="Arial"/>
          <w:b/>
          <w:spacing w:val="20"/>
          <w:sz w:val="22"/>
          <w:szCs w:val="22"/>
          <w:lang w:val="tr-TR"/>
        </w:rPr>
      </w:pPr>
    </w:p>
    <w:p w14:paraId="1FEDAE82" w14:textId="77777777" w:rsidR="0012483B" w:rsidRDefault="0012483B" w:rsidP="009239D9">
      <w:pPr>
        <w:pBdr>
          <w:bottom w:val="single" w:sz="4" w:space="1" w:color="auto"/>
        </w:pBdr>
        <w:rPr>
          <w:rFonts w:cs="Arial"/>
          <w:b/>
          <w:spacing w:val="20"/>
          <w:sz w:val="22"/>
          <w:szCs w:val="22"/>
          <w:lang w:val="tr-TR"/>
        </w:rPr>
      </w:pPr>
    </w:p>
    <w:p w14:paraId="1C41223A" w14:textId="77777777" w:rsidR="0012483B" w:rsidRDefault="0012483B" w:rsidP="009239D9">
      <w:pPr>
        <w:pBdr>
          <w:bottom w:val="single" w:sz="4" w:space="1" w:color="auto"/>
        </w:pBdr>
        <w:rPr>
          <w:rFonts w:cs="Arial"/>
          <w:b/>
          <w:spacing w:val="20"/>
          <w:sz w:val="22"/>
          <w:szCs w:val="22"/>
          <w:lang w:val="tr-TR"/>
        </w:rPr>
      </w:pPr>
    </w:p>
    <w:p w14:paraId="42309034" w14:textId="77777777" w:rsidR="0012483B" w:rsidRDefault="0012483B" w:rsidP="009239D9">
      <w:pPr>
        <w:pBdr>
          <w:bottom w:val="single" w:sz="4" w:space="1" w:color="auto"/>
        </w:pBdr>
        <w:rPr>
          <w:rFonts w:cs="Arial"/>
          <w:b/>
          <w:spacing w:val="20"/>
          <w:sz w:val="22"/>
          <w:szCs w:val="22"/>
          <w:lang w:val="tr-TR"/>
        </w:rPr>
      </w:pPr>
    </w:p>
    <w:p w14:paraId="44C1F7FC" w14:textId="77777777" w:rsidR="0012483B" w:rsidRDefault="0012483B" w:rsidP="009239D9">
      <w:pPr>
        <w:pBdr>
          <w:bottom w:val="single" w:sz="4" w:space="1" w:color="auto"/>
        </w:pBdr>
        <w:rPr>
          <w:rFonts w:cs="Arial"/>
          <w:b/>
          <w:spacing w:val="20"/>
          <w:sz w:val="22"/>
          <w:szCs w:val="22"/>
          <w:lang w:val="tr-TR"/>
        </w:rPr>
      </w:pPr>
    </w:p>
    <w:p w14:paraId="7855E0ED" w14:textId="77777777" w:rsidR="0012483B" w:rsidRDefault="0012483B" w:rsidP="009239D9">
      <w:pPr>
        <w:pBdr>
          <w:bottom w:val="single" w:sz="4" w:space="1" w:color="auto"/>
        </w:pBdr>
        <w:rPr>
          <w:rFonts w:cs="Arial"/>
          <w:b/>
          <w:spacing w:val="20"/>
          <w:sz w:val="22"/>
          <w:szCs w:val="22"/>
          <w:lang w:val="tr-TR"/>
        </w:rPr>
      </w:pPr>
    </w:p>
    <w:p w14:paraId="31792B95" w14:textId="77777777" w:rsidR="0012483B" w:rsidRDefault="0012483B" w:rsidP="009239D9">
      <w:pPr>
        <w:pBdr>
          <w:bottom w:val="single" w:sz="4" w:space="1" w:color="auto"/>
        </w:pBdr>
        <w:rPr>
          <w:rFonts w:cs="Arial"/>
          <w:b/>
          <w:spacing w:val="20"/>
          <w:sz w:val="22"/>
          <w:szCs w:val="22"/>
          <w:lang w:val="tr-TR"/>
        </w:rPr>
      </w:pPr>
    </w:p>
    <w:p w14:paraId="0FFF497D" w14:textId="77777777" w:rsidR="0012483B" w:rsidRDefault="0012483B" w:rsidP="009239D9">
      <w:pPr>
        <w:pBdr>
          <w:bottom w:val="single" w:sz="4" w:space="1" w:color="auto"/>
        </w:pBdr>
        <w:rPr>
          <w:rFonts w:cs="Arial"/>
          <w:b/>
          <w:spacing w:val="20"/>
          <w:sz w:val="22"/>
          <w:szCs w:val="22"/>
          <w:lang w:val="tr-TR"/>
        </w:rPr>
      </w:pPr>
    </w:p>
    <w:p w14:paraId="1D9110AB" w14:textId="77777777" w:rsidR="0012483B" w:rsidRDefault="0012483B" w:rsidP="009239D9">
      <w:pPr>
        <w:pBdr>
          <w:bottom w:val="single" w:sz="4" w:space="1" w:color="auto"/>
        </w:pBdr>
        <w:rPr>
          <w:rFonts w:cs="Arial"/>
          <w:b/>
          <w:spacing w:val="20"/>
          <w:sz w:val="22"/>
          <w:szCs w:val="22"/>
          <w:lang w:val="tr-TR"/>
        </w:rPr>
      </w:pPr>
    </w:p>
    <w:p w14:paraId="694B086A" w14:textId="77777777" w:rsidR="0012483B" w:rsidRDefault="0012483B" w:rsidP="009239D9">
      <w:pPr>
        <w:pBdr>
          <w:bottom w:val="single" w:sz="4" w:space="1" w:color="auto"/>
        </w:pBdr>
        <w:rPr>
          <w:rFonts w:cs="Arial"/>
          <w:b/>
          <w:spacing w:val="20"/>
          <w:sz w:val="22"/>
          <w:szCs w:val="22"/>
          <w:lang w:val="tr-TR"/>
        </w:rPr>
      </w:pPr>
    </w:p>
    <w:p w14:paraId="441AFB49" w14:textId="77777777" w:rsidR="0012483B" w:rsidRDefault="0012483B" w:rsidP="009239D9">
      <w:pPr>
        <w:pBdr>
          <w:bottom w:val="single" w:sz="4" w:space="1" w:color="auto"/>
        </w:pBdr>
        <w:rPr>
          <w:rFonts w:cs="Arial"/>
          <w:b/>
          <w:spacing w:val="20"/>
          <w:sz w:val="22"/>
          <w:szCs w:val="22"/>
          <w:lang w:val="tr-TR"/>
        </w:rPr>
      </w:pPr>
    </w:p>
    <w:p w14:paraId="0C68FB2A" w14:textId="77777777" w:rsidR="0012483B" w:rsidRPr="0062306B" w:rsidRDefault="0012483B" w:rsidP="009239D9">
      <w:pPr>
        <w:pBdr>
          <w:bottom w:val="single" w:sz="4" w:space="1" w:color="auto"/>
        </w:pBdr>
        <w:rPr>
          <w:rFonts w:cs="Arial"/>
          <w:b/>
          <w:spacing w:val="20"/>
          <w:sz w:val="22"/>
          <w:szCs w:val="22"/>
          <w:lang w:val="tr-TR"/>
        </w:rPr>
      </w:pPr>
    </w:p>
    <w:p w14:paraId="06AD8293" w14:textId="7E042945" w:rsidR="000F3B79" w:rsidRPr="0062306B" w:rsidRDefault="00776FE9" w:rsidP="002D6A3E">
      <w:pPr>
        <w:pBdr>
          <w:bottom w:val="single" w:sz="4" w:space="1" w:color="auto"/>
        </w:pBdr>
        <w:jc w:val="center"/>
        <w:rPr>
          <w:rFonts w:cs="Arial"/>
          <w:b/>
          <w:sz w:val="22"/>
          <w:szCs w:val="22"/>
          <w:lang w:val="tr-TR"/>
        </w:rPr>
      </w:pPr>
      <w:r w:rsidRPr="0062306B">
        <w:rPr>
          <w:rFonts w:cs="Arial"/>
          <w:b/>
          <w:spacing w:val="20"/>
          <w:sz w:val="22"/>
          <w:szCs w:val="22"/>
          <w:lang w:val="tr-TR"/>
        </w:rPr>
        <w:t xml:space="preserve">Bu bölüm sadece </w:t>
      </w:r>
      <w:proofErr w:type="spellStart"/>
      <w:r w:rsidR="00FB27C1" w:rsidRPr="0062306B">
        <w:rPr>
          <w:rFonts w:cs="Arial"/>
          <w:b/>
          <w:spacing w:val="20"/>
          <w:sz w:val="22"/>
          <w:szCs w:val="22"/>
          <w:lang w:val="tr-TR"/>
        </w:rPr>
        <w:t>Kiwa</w:t>
      </w:r>
      <w:proofErr w:type="spellEnd"/>
      <w:r w:rsidR="00FB27C1" w:rsidRPr="0062306B">
        <w:rPr>
          <w:rFonts w:cs="Arial"/>
          <w:b/>
          <w:spacing w:val="20"/>
          <w:sz w:val="22"/>
          <w:szCs w:val="22"/>
          <w:lang w:val="tr-TR"/>
        </w:rPr>
        <w:t xml:space="preserve"> </w:t>
      </w:r>
      <w:proofErr w:type="spellStart"/>
      <w:r w:rsidR="00EF3CFF" w:rsidRPr="0062306B">
        <w:rPr>
          <w:rFonts w:cs="Arial"/>
          <w:b/>
          <w:spacing w:val="20"/>
          <w:sz w:val="22"/>
          <w:szCs w:val="22"/>
          <w:lang w:val="tr-TR"/>
        </w:rPr>
        <w:t>Belgelendirme’nin</w:t>
      </w:r>
      <w:proofErr w:type="spellEnd"/>
      <w:r w:rsidR="00EF3CFF" w:rsidRPr="0062306B">
        <w:rPr>
          <w:rFonts w:cs="Arial"/>
          <w:b/>
          <w:spacing w:val="20"/>
          <w:sz w:val="22"/>
          <w:szCs w:val="22"/>
          <w:lang w:val="tr-TR"/>
        </w:rPr>
        <w:t xml:space="preserve"> </w:t>
      </w:r>
      <w:r w:rsidRPr="0062306B">
        <w:rPr>
          <w:rFonts w:cs="Arial"/>
          <w:b/>
          <w:spacing w:val="20"/>
          <w:sz w:val="22"/>
          <w:szCs w:val="22"/>
          <w:lang w:val="tr-TR"/>
        </w:rPr>
        <w:t>dahili kullanımı içindir</w:t>
      </w:r>
      <w:r w:rsidR="00EC55FB">
        <w:rPr>
          <w:rFonts w:cs="Arial"/>
          <w:b/>
          <w:spacing w:val="20"/>
          <w:sz w:val="22"/>
          <w:szCs w:val="22"/>
          <w:lang w:val="tr-TR"/>
        </w:rPr>
        <w:t>.</w:t>
      </w:r>
    </w:p>
    <w:p w14:paraId="497702F7" w14:textId="77777777" w:rsidR="000F3B79" w:rsidRPr="00F41439" w:rsidRDefault="000F3B79" w:rsidP="009E7ABB">
      <w:pPr>
        <w:rPr>
          <w:rFonts w:cs="Arial"/>
          <w:sz w:val="12"/>
          <w:lang w:val="tr-TR"/>
        </w:rPr>
      </w:pPr>
    </w:p>
    <w:p w14:paraId="4E7B04B8" w14:textId="77777777" w:rsidR="00214998" w:rsidRDefault="00214998" w:rsidP="009E7ABB">
      <w:pPr>
        <w:rPr>
          <w:rFonts w:cs="Arial"/>
          <w:color w:val="000000"/>
          <w:lang w:val="tr-TR"/>
        </w:rPr>
      </w:pPr>
    </w:p>
    <w:tbl>
      <w:tblPr>
        <w:tblStyle w:val="TabloKlavuzu"/>
        <w:tblW w:w="5000" w:type="pct"/>
        <w:tblLook w:val="04A0" w:firstRow="1" w:lastRow="0" w:firstColumn="1" w:lastColumn="0" w:noHBand="0" w:noVBand="1"/>
      </w:tblPr>
      <w:tblGrid>
        <w:gridCol w:w="418"/>
        <w:gridCol w:w="7805"/>
        <w:gridCol w:w="554"/>
        <w:gridCol w:w="554"/>
        <w:gridCol w:w="554"/>
      </w:tblGrid>
      <w:tr w:rsidR="004C428D" w14:paraId="340832F1" w14:textId="66AE7EAD" w:rsidTr="004C428D">
        <w:trPr>
          <w:cantSplit/>
          <w:trHeight w:val="1134"/>
        </w:trPr>
        <w:tc>
          <w:tcPr>
            <w:tcW w:w="4160" w:type="pct"/>
            <w:gridSpan w:val="2"/>
            <w:shd w:val="clear" w:color="auto" w:fill="D9D9D9" w:themeFill="background1" w:themeFillShade="D9"/>
            <w:vAlign w:val="center"/>
          </w:tcPr>
          <w:p w14:paraId="6927083E" w14:textId="3464643D" w:rsidR="004C428D" w:rsidRPr="009E15F1" w:rsidRDefault="004C428D" w:rsidP="009E15F1">
            <w:pPr>
              <w:rPr>
                <w:rFonts w:cs="Arial"/>
                <w:b/>
                <w:color w:val="000000" w:themeColor="text1"/>
                <w:spacing w:val="-10"/>
                <w:lang w:val="tr-TR"/>
              </w:rPr>
            </w:pPr>
            <w:r w:rsidRPr="009E15F1">
              <w:rPr>
                <w:rFonts w:cs="Arial"/>
                <w:b/>
                <w:color w:val="000000" w:themeColor="text1"/>
                <w:spacing w:val="-10"/>
                <w:lang w:val="tr-TR"/>
              </w:rPr>
              <w:t xml:space="preserve">Değerlendirme </w:t>
            </w:r>
            <w:r w:rsidR="006921DB" w:rsidRPr="00C645B5">
              <w:rPr>
                <w:rFonts w:cs="Arial"/>
                <w:b/>
                <w:color w:val="000000" w:themeColor="text1"/>
                <w:spacing w:val="-10"/>
                <w:lang w:val="tr-TR"/>
              </w:rPr>
              <w:t>K</w:t>
            </w:r>
            <w:r w:rsidRPr="009E15F1">
              <w:rPr>
                <w:rFonts w:cs="Arial"/>
                <w:b/>
                <w:color w:val="000000" w:themeColor="text1"/>
                <w:spacing w:val="-10"/>
                <w:lang w:val="tr-TR"/>
              </w:rPr>
              <w:t>riteri</w:t>
            </w:r>
          </w:p>
        </w:tc>
        <w:tc>
          <w:tcPr>
            <w:tcW w:w="280" w:type="pct"/>
            <w:shd w:val="clear" w:color="auto" w:fill="D9D9D9" w:themeFill="background1" w:themeFillShade="D9"/>
            <w:textDirection w:val="btLr"/>
          </w:tcPr>
          <w:p w14:paraId="19742A7C" w14:textId="17A118FF" w:rsidR="004C428D" w:rsidRPr="009E15F1" w:rsidRDefault="004C428D" w:rsidP="00C13CAA">
            <w:pPr>
              <w:ind w:left="113" w:right="113"/>
              <w:rPr>
                <w:rFonts w:cs="Arial"/>
                <w:b/>
                <w:color w:val="000000" w:themeColor="text1"/>
                <w:spacing w:val="-10"/>
                <w:lang w:val="tr-TR"/>
              </w:rPr>
            </w:pPr>
            <w:r w:rsidRPr="009E15F1">
              <w:rPr>
                <w:rFonts w:cs="Arial"/>
                <w:b/>
                <w:color w:val="000000" w:themeColor="text1"/>
                <w:spacing w:val="-10"/>
                <w:lang w:val="tr-TR"/>
              </w:rPr>
              <w:t>Evet</w:t>
            </w:r>
          </w:p>
        </w:tc>
        <w:tc>
          <w:tcPr>
            <w:tcW w:w="280" w:type="pct"/>
            <w:shd w:val="clear" w:color="auto" w:fill="D9D9D9" w:themeFill="background1" w:themeFillShade="D9"/>
            <w:textDirection w:val="btLr"/>
          </w:tcPr>
          <w:p w14:paraId="5C830B1E" w14:textId="6F6CA6FC" w:rsidR="004C428D" w:rsidRPr="009E15F1" w:rsidRDefault="004C428D" w:rsidP="00C13CAA">
            <w:pPr>
              <w:ind w:left="113" w:right="113"/>
              <w:rPr>
                <w:rFonts w:cs="Arial"/>
                <w:b/>
                <w:color w:val="000000" w:themeColor="text1"/>
                <w:spacing w:val="-10"/>
                <w:lang w:val="tr-TR"/>
              </w:rPr>
            </w:pPr>
            <w:r w:rsidRPr="009E15F1">
              <w:rPr>
                <w:rFonts w:cs="Arial"/>
                <w:b/>
                <w:color w:val="000000" w:themeColor="text1"/>
                <w:spacing w:val="-10"/>
                <w:lang w:val="tr-TR"/>
              </w:rPr>
              <w:t>Kısmen</w:t>
            </w:r>
            <w:r>
              <w:rPr>
                <w:rFonts w:cs="Arial"/>
                <w:b/>
                <w:color w:val="000000" w:themeColor="text1"/>
                <w:spacing w:val="-10"/>
                <w:lang w:val="tr-TR"/>
              </w:rPr>
              <w:t>*</w:t>
            </w:r>
          </w:p>
        </w:tc>
        <w:tc>
          <w:tcPr>
            <w:tcW w:w="280" w:type="pct"/>
            <w:shd w:val="clear" w:color="auto" w:fill="D9D9D9" w:themeFill="background1" w:themeFillShade="D9"/>
            <w:textDirection w:val="btLr"/>
          </w:tcPr>
          <w:p w14:paraId="188EA979" w14:textId="364F0CF4" w:rsidR="004C428D" w:rsidRPr="009E15F1" w:rsidRDefault="004C428D" w:rsidP="00C13CAA">
            <w:pPr>
              <w:ind w:left="113" w:right="113"/>
              <w:rPr>
                <w:rFonts w:cs="Arial"/>
                <w:b/>
                <w:color w:val="000000" w:themeColor="text1"/>
                <w:spacing w:val="-10"/>
                <w:lang w:val="tr-TR"/>
              </w:rPr>
            </w:pPr>
            <w:r w:rsidRPr="009E15F1">
              <w:rPr>
                <w:rFonts w:cs="Arial"/>
                <w:b/>
                <w:color w:val="000000" w:themeColor="text1"/>
                <w:spacing w:val="-10"/>
                <w:lang w:val="tr-TR"/>
              </w:rPr>
              <w:t>Hayır</w:t>
            </w:r>
            <w:r>
              <w:rPr>
                <w:rFonts w:cs="Arial"/>
                <w:b/>
                <w:color w:val="000000" w:themeColor="text1"/>
                <w:spacing w:val="-10"/>
                <w:lang w:val="tr-TR"/>
              </w:rPr>
              <w:t>*</w:t>
            </w:r>
          </w:p>
        </w:tc>
      </w:tr>
      <w:tr w:rsidR="004C428D" w:rsidRPr="007C728B" w14:paraId="75C62CDD" w14:textId="25414CF0" w:rsidTr="004C428D">
        <w:tc>
          <w:tcPr>
            <w:tcW w:w="212" w:type="pct"/>
          </w:tcPr>
          <w:p w14:paraId="67B74400" w14:textId="715447B1" w:rsidR="004C428D" w:rsidRPr="007374D7" w:rsidRDefault="004C428D" w:rsidP="00667AF9">
            <w:pPr>
              <w:rPr>
                <w:rFonts w:cs="Arial"/>
                <w:b/>
                <w:color w:val="000000" w:themeColor="text1"/>
                <w:spacing w:val="-10"/>
                <w:lang w:val="tr-TR"/>
              </w:rPr>
            </w:pPr>
            <w:r w:rsidRPr="007374D7">
              <w:rPr>
                <w:rFonts w:cs="Arial"/>
                <w:b/>
                <w:color w:val="000000" w:themeColor="text1"/>
                <w:spacing w:val="-10"/>
                <w:lang w:val="tr-TR"/>
              </w:rPr>
              <w:t>1</w:t>
            </w:r>
          </w:p>
        </w:tc>
        <w:tc>
          <w:tcPr>
            <w:tcW w:w="3948" w:type="pct"/>
          </w:tcPr>
          <w:p w14:paraId="1EFEE9F8" w14:textId="1F1087DE" w:rsidR="004C428D" w:rsidRPr="009E15F1" w:rsidRDefault="004C428D" w:rsidP="00667AF9">
            <w:pPr>
              <w:rPr>
                <w:rFonts w:cs="Arial"/>
                <w:bCs/>
                <w:color w:val="000000" w:themeColor="text1"/>
                <w:spacing w:val="-10"/>
                <w:lang w:val="tr-TR"/>
              </w:rPr>
            </w:pPr>
            <w:r>
              <w:rPr>
                <w:rFonts w:cs="Arial"/>
                <w:bCs/>
                <w:color w:val="000000" w:themeColor="text1"/>
                <w:spacing w:val="-10"/>
                <w:lang w:val="tr-TR"/>
              </w:rPr>
              <w:t>Genel Bilgiler Bölümü eksiksiz doldurulmuş mu?</w:t>
            </w:r>
          </w:p>
        </w:tc>
        <w:tc>
          <w:tcPr>
            <w:tcW w:w="280" w:type="pct"/>
          </w:tcPr>
          <w:p w14:paraId="34629FCB" w14:textId="77777777" w:rsidR="004C428D" w:rsidRPr="009E15F1" w:rsidRDefault="004C428D" w:rsidP="009E7ABB">
            <w:pPr>
              <w:rPr>
                <w:rFonts w:cs="Arial"/>
                <w:bCs/>
                <w:color w:val="000000" w:themeColor="text1"/>
                <w:spacing w:val="-10"/>
                <w:lang w:val="tr-TR"/>
              </w:rPr>
            </w:pPr>
          </w:p>
        </w:tc>
        <w:tc>
          <w:tcPr>
            <w:tcW w:w="280" w:type="pct"/>
          </w:tcPr>
          <w:p w14:paraId="33105BF8" w14:textId="77777777" w:rsidR="004C428D" w:rsidRPr="009E15F1" w:rsidRDefault="004C428D" w:rsidP="009E7ABB">
            <w:pPr>
              <w:rPr>
                <w:rFonts w:cs="Arial"/>
                <w:bCs/>
                <w:color w:val="000000" w:themeColor="text1"/>
                <w:spacing w:val="-10"/>
                <w:lang w:val="tr-TR"/>
              </w:rPr>
            </w:pPr>
          </w:p>
        </w:tc>
        <w:tc>
          <w:tcPr>
            <w:tcW w:w="280" w:type="pct"/>
          </w:tcPr>
          <w:p w14:paraId="4698FA46" w14:textId="1484507C" w:rsidR="004C428D" w:rsidRPr="009E15F1" w:rsidRDefault="004C428D" w:rsidP="009E7ABB">
            <w:pPr>
              <w:rPr>
                <w:rFonts w:cs="Arial"/>
                <w:bCs/>
                <w:color w:val="000000" w:themeColor="text1"/>
                <w:spacing w:val="-10"/>
                <w:lang w:val="tr-TR"/>
              </w:rPr>
            </w:pPr>
          </w:p>
        </w:tc>
      </w:tr>
      <w:tr w:rsidR="004C428D" w:rsidRPr="007C728B" w14:paraId="7E870206" w14:textId="7A628FD9" w:rsidTr="004C428D">
        <w:tc>
          <w:tcPr>
            <w:tcW w:w="212" w:type="pct"/>
          </w:tcPr>
          <w:p w14:paraId="682B57E0" w14:textId="494F3B06" w:rsidR="004C428D" w:rsidRPr="007374D7" w:rsidRDefault="004C428D" w:rsidP="00667AF9">
            <w:pPr>
              <w:rPr>
                <w:rFonts w:cs="Arial"/>
                <w:b/>
                <w:color w:val="000000" w:themeColor="text1"/>
                <w:spacing w:val="-10"/>
                <w:lang w:val="tr-TR"/>
              </w:rPr>
            </w:pPr>
            <w:r w:rsidRPr="007374D7">
              <w:rPr>
                <w:rFonts w:cs="Arial"/>
                <w:b/>
                <w:color w:val="000000" w:themeColor="text1"/>
                <w:spacing w:val="-10"/>
                <w:lang w:val="tr-TR"/>
              </w:rPr>
              <w:t>2</w:t>
            </w:r>
          </w:p>
        </w:tc>
        <w:tc>
          <w:tcPr>
            <w:tcW w:w="3948" w:type="pct"/>
          </w:tcPr>
          <w:p w14:paraId="2AA8A779" w14:textId="43BE7C48" w:rsidR="004C428D" w:rsidRPr="00E70210" w:rsidRDefault="004C428D" w:rsidP="00667AF9">
            <w:pPr>
              <w:rPr>
                <w:rFonts w:cs="Arial"/>
                <w:bCs/>
                <w:color w:val="000000" w:themeColor="text1"/>
                <w:spacing w:val="-10"/>
                <w:lang w:val="tr-TR"/>
              </w:rPr>
            </w:pPr>
            <w:r w:rsidRPr="00E70210">
              <w:rPr>
                <w:rFonts w:cs="Arial"/>
                <w:bCs/>
                <w:color w:val="000000" w:themeColor="text1"/>
                <w:spacing w:val="-10"/>
                <w:lang w:val="tr-TR"/>
              </w:rPr>
              <w:t xml:space="preserve">Talep edilen </w:t>
            </w:r>
            <w:r w:rsidR="00FB5EB0" w:rsidRPr="00E70210">
              <w:rPr>
                <w:rFonts w:cs="Arial"/>
                <w:bCs/>
                <w:color w:val="000000" w:themeColor="text1"/>
                <w:spacing w:val="-10"/>
                <w:lang w:val="tr-TR"/>
              </w:rPr>
              <w:t>sertifikasyona</w:t>
            </w:r>
            <w:r w:rsidRPr="00E70210">
              <w:rPr>
                <w:rFonts w:cs="Arial"/>
                <w:bCs/>
                <w:color w:val="000000" w:themeColor="text1"/>
                <w:spacing w:val="-10"/>
                <w:lang w:val="tr-TR"/>
              </w:rPr>
              <w:t xml:space="preserve"> ilişkin bilgiler bölümü eksiksiz doldurulmuş mu?</w:t>
            </w:r>
          </w:p>
        </w:tc>
        <w:tc>
          <w:tcPr>
            <w:tcW w:w="280" w:type="pct"/>
          </w:tcPr>
          <w:p w14:paraId="232DA287" w14:textId="77777777" w:rsidR="004C428D" w:rsidRPr="009E15F1" w:rsidRDefault="004C428D" w:rsidP="009E7ABB">
            <w:pPr>
              <w:rPr>
                <w:rFonts w:cs="Arial"/>
                <w:bCs/>
                <w:color w:val="000000" w:themeColor="text1"/>
                <w:spacing w:val="-10"/>
                <w:lang w:val="tr-TR"/>
              </w:rPr>
            </w:pPr>
          </w:p>
        </w:tc>
        <w:tc>
          <w:tcPr>
            <w:tcW w:w="280" w:type="pct"/>
          </w:tcPr>
          <w:p w14:paraId="28C0D928" w14:textId="77777777" w:rsidR="004C428D" w:rsidRPr="009E15F1" w:rsidRDefault="004C428D" w:rsidP="009E7ABB">
            <w:pPr>
              <w:rPr>
                <w:rFonts w:cs="Arial"/>
                <w:bCs/>
                <w:color w:val="000000" w:themeColor="text1"/>
                <w:spacing w:val="-10"/>
                <w:lang w:val="tr-TR"/>
              </w:rPr>
            </w:pPr>
          </w:p>
        </w:tc>
        <w:tc>
          <w:tcPr>
            <w:tcW w:w="280" w:type="pct"/>
          </w:tcPr>
          <w:p w14:paraId="09578B48" w14:textId="77777777" w:rsidR="004C428D" w:rsidRPr="009E15F1" w:rsidRDefault="004C428D" w:rsidP="009E7ABB">
            <w:pPr>
              <w:rPr>
                <w:rFonts w:cs="Arial"/>
                <w:bCs/>
                <w:color w:val="000000" w:themeColor="text1"/>
                <w:spacing w:val="-10"/>
                <w:lang w:val="tr-TR"/>
              </w:rPr>
            </w:pPr>
          </w:p>
        </w:tc>
      </w:tr>
      <w:tr w:rsidR="004C428D" w:rsidRPr="007C728B" w14:paraId="4D0B6CA3" w14:textId="06D4B4E7" w:rsidTr="004C428D">
        <w:tc>
          <w:tcPr>
            <w:tcW w:w="212" w:type="pct"/>
          </w:tcPr>
          <w:p w14:paraId="2957152F" w14:textId="7F983A67" w:rsidR="004C428D" w:rsidRPr="007374D7" w:rsidRDefault="004C428D" w:rsidP="00667AF9">
            <w:pPr>
              <w:rPr>
                <w:rFonts w:cs="Arial"/>
                <w:b/>
                <w:color w:val="000000" w:themeColor="text1"/>
                <w:spacing w:val="-10"/>
                <w:lang w:val="tr-TR"/>
              </w:rPr>
            </w:pPr>
            <w:r w:rsidRPr="007374D7">
              <w:rPr>
                <w:rFonts w:cs="Arial"/>
                <w:b/>
                <w:color w:val="000000" w:themeColor="text1"/>
                <w:spacing w:val="-10"/>
                <w:lang w:val="tr-TR"/>
              </w:rPr>
              <w:t>3</w:t>
            </w:r>
          </w:p>
        </w:tc>
        <w:tc>
          <w:tcPr>
            <w:tcW w:w="3948" w:type="pct"/>
          </w:tcPr>
          <w:p w14:paraId="146603A2" w14:textId="59F29BEC" w:rsidR="004C428D" w:rsidRPr="00E70210" w:rsidRDefault="00FB5EB0" w:rsidP="00667AF9">
            <w:pPr>
              <w:rPr>
                <w:rFonts w:cs="Arial"/>
                <w:bCs/>
                <w:color w:val="000000" w:themeColor="text1"/>
                <w:spacing w:val="-10"/>
                <w:lang w:val="tr-TR"/>
              </w:rPr>
            </w:pPr>
            <w:r w:rsidRPr="00E70210">
              <w:rPr>
                <w:rFonts w:cs="Arial"/>
                <w:bCs/>
                <w:color w:val="000000" w:themeColor="text1"/>
                <w:spacing w:val="-10"/>
                <w:lang w:val="tr-TR"/>
              </w:rPr>
              <w:t>Sertifikalandırılacak</w:t>
            </w:r>
            <w:r w:rsidR="004C428D" w:rsidRPr="00E70210">
              <w:rPr>
                <w:rFonts w:cs="Arial"/>
                <w:bCs/>
                <w:color w:val="000000" w:themeColor="text1"/>
                <w:spacing w:val="-10"/>
                <w:lang w:val="tr-TR"/>
              </w:rPr>
              <w:t xml:space="preserve"> proje hakkında bilgiler bölümü eksiksiz doldurulmuş mu?</w:t>
            </w:r>
          </w:p>
        </w:tc>
        <w:tc>
          <w:tcPr>
            <w:tcW w:w="280" w:type="pct"/>
          </w:tcPr>
          <w:p w14:paraId="28A626E9" w14:textId="77777777" w:rsidR="004C428D" w:rsidRPr="009E15F1" w:rsidRDefault="004C428D" w:rsidP="00667AF9">
            <w:pPr>
              <w:rPr>
                <w:rFonts w:cs="Arial"/>
                <w:bCs/>
                <w:color w:val="000000" w:themeColor="text1"/>
                <w:spacing w:val="-10"/>
                <w:lang w:val="tr-TR"/>
              </w:rPr>
            </w:pPr>
          </w:p>
        </w:tc>
        <w:tc>
          <w:tcPr>
            <w:tcW w:w="280" w:type="pct"/>
          </w:tcPr>
          <w:p w14:paraId="092F6FF2" w14:textId="77777777" w:rsidR="004C428D" w:rsidRPr="009E15F1" w:rsidRDefault="004C428D" w:rsidP="00667AF9">
            <w:pPr>
              <w:rPr>
                <w:rFonts w:cs="Arial"/>
                <w:bCs/>
                <w:color w:val="000000" w:themeColor="text1"/>
                <w:spacing w:val="-10"/>
                <w:lang w:val="tr-TR"/>
              </w:rPr>
            </w:pPr>
          </w:p>
        </w:tc>
        <w:tc>
          <w:tcPr>
            <w:tcW w:w="280" w:type="pct"/>
          </w:tcPr>
          <w:p w14:paraId="7BE64C56" w14:textId="77777777" w:rsidR="004C428D" w:rsidRPr="009E15F1" w:rsidRDefault="004C428D" w:rsidP="00667AF9">
            <w:pPr>
              <w:rPr>
                <w:rFonts w:cs="Arial"/>
                <w:bCs/>
                <w:color w:val="000000" w:themeColor="text1"/>
                <w:spacing w:val="-10"/>
                <w:lang w:val="tr-TR"/>
              </w:rPr>
            </w:pPr>
          </w:p>
        </w:tc>
      </w:tr>
      <w:tr w:rsidR="004C428D" w:rsidRPr="007C728B" w14:paraId="47B098F7" w14:textId="77777777" w:rsidTr="004C428D">
        <w:tc>
          <w:tcPr>
            <w:tcW w:w="212" w:type="pct"/>
          </w:tcPr>
          <w:p w14:paraId="60C74E1B" w14:textId="0BE7EB46" w:rsidR="004C428D" w:rsidRPr="007374D7" w:rsidRDefault="004C428D" w:rsidP="00667AF9">
            <w:pPr>
              <w:ind w:right="-108"/>
              <w:contextualSpacing/>
              <w:rPr>
                <w:rFonts w:cs="Arial"/>
                <w:b/>
                <w:color w:val="000000" w:themeColor="text1"/>
                <w:spacing w:val="-10"/>
                <w:lang w:val="tr-TR"/>
              </w:rPr>
            </w:pPr>
            <w:r w:rsidRPr="007374D7">
              <w:rPr>
                <w:rFonts w:cs="Arial"/>
                <w:b/>
                <w:color w:val="000000" w:themeColor="text1"/>
                <w:spacing w:val="-10"/>
                <w:lang w:val="tr-TR"/>
              </w:rPr>
              <w:t>4</w:t>
            </w:r>
          </w:p>
        </w:tc>
        <w:tc>
          <w:tcPr>
            <w:tcW w:w="3948" w:type="pct"/>
          </w:tcPr>
          <w:p w14:paraId="4053935A" w14:textId="5F385934" w:rsidR="004C428D" w:rsidRPr="00E70210" w:rsidRDefault="00660E1E" w:rsidP="00667AF9">
            <w:pPr>
              <w:ind w:right="-108"/>
              <w:contextualSpacing/>
              <w:rPr>
                <w:rFonts w:cs="Arial"/>
                <w:bCs/>
                <w:color w:val="000000" w:themeColor="text1"/>
                <w:spacing w:val="-10"/>
                <w:lang w:val="tr-TR"/>
              </w:rPr>
            </w:pPr>
            <w:r w:rsidRPr="00E70210">
              <w:rPr>
                <w:rFonts w:cs="Arial"/>
                <w:bCs/>
                <w:color w:val="000000" w:themeColor="text1"/>
                <w:spacing w:val="-10"/>
                <w:lang w:val="tr-TR"/>
              </w:rPr>
              <w:t>Sertifikasyon</w:t>
            </w:r>
            <w:r w:rsidR="004C428D" w:rsidRPr="00E70210">
              <w:rPr>
                <w:rFonts w:cs="Arial"/>
                <w:bCs/>
                <w:color w:val="000000" w:themeColor="text1"/>
                <w:spacing w:val="-10"/>
                <w:lang w:val="tr-TR"/>
              </w:rPr>
              <w:t xml:space="preserve"> geçmişi bölümü eksiksiz doldurulmuş mu?</w:t>
            </w:r>
          </w:p>
        </w:tc>
        <w:tc>
          <w:tcPr>
            <w:tcW w:w="280" w:type="pct"/>
          </w:tcPr>
          <w:p w14:paraId="6148CB05" w14:textId="77777777" w:rsidR="004C428D" w:rsidRPr="009E15F1" w:rsidRDefault="004C428D" w:rsidP="00667AF9">
            <w:pPr>
              <w:rPr>
                <w:rFonts w:cs="Arial"/>
                <w:bCs/>
                <w:color w:val="000000" w:themeColor="text1"/>
                <w:spacing w:val="-10"/>
                <w:lang w:val="tr-TR"/>
              </w:rPr>
            </w:pPr>
          </w:p>
        </w:tc>
        <w:tc>
          <w:tcPr>
            <w:tcW w:w="280" w:type="pct"/>
          </w:tcPr>
          <w:p w14:paraId="40A16B2A" w14:textId="77777777" w:rsidR="004C428D" w:rsidRPr="009E15F1" w:rsidRDefault="004C428D" w:rsidP="00667AF9">
            <w:pPr>
              <w:rPr>
                <w:rFonts w:cs="Arial"/>
                <w:bCs/>
                <w:color w:val="000000" w:themeColor="text1"/>
                <w:spacing w:val="-10"/>
                <w:lang w:val="tr-TR"/>
              </w:rPr>
            </w:pPr>
          </w:p>
        </w:tc>
        <w:tc>
          <w:tcPr>
            <w:tcW w:w="280" w:type="pct"/>
          </w:tcPr>
          <w:p w14:paraId="0B98F6C3" w14:textId="77777777" w:rsidR="004C428D" w:rsidRPr="009E15F1" w:rsidRDefault="004C428D" w:rsidP="00667AF9">
            <w:pPr>
              <w:rPr>
                <w:rFonts w:cs="Arial"/>
                <w:bCs/>
                <w:color w:val="000000" w:themeColor="text1"/>
                <w:spacing w:val="-10"/>
                <w:lang w:val="tr-TR"/>
              </w:rPr>
            </w:pPr>
          </w:p>
        </w:tc>
      </w:tr>
      <w:tr w:rsidR="004C428D" w:rsidRPr="007C728B" w14:paraId="75E91D55" w14:textId="77777777" w:rsidTr="004C428D">
        <w:tc>
          <w:tcPr>
            <w:tcW w:w="212" w:type="pct"/>
          </w:tcPr>
          <w:p w14:paraId="3E15F092" w14:textId="2318F5B8" w:rsidR="004C428D" w:rsidRPr="007374D7" w:rsidRDefault="004C428D" w:rsidP="00667AF9">
            <w:pPr>
              <w:ind w:right="-108"/>
              <w:contextualSpacing/>
              <w:rPr>
                <w:rFonts w:cs="Arial"/>
                <w:b/>
                <w:color w:val="000000" w:themeColor="text1"/>
                <w:spacing w:val="-10"/>
                <w:lang w:val="tr-TR"/>
              </w:rPr>
            </w:pPr>
            <w:r>
              <w:rPr>
                <w:rFonts w:cs="Arial"/>
                <w:b/>
                <w:color w:val="000000" w:themeColor="text1"/>
                <w:spacing w:val="-10"/>
                <w:lang w:val="tr-TR"/>
              </w:rPr>
              <w:t>5</w:t>
            </w:r>
          </w:p>
        </w:tc>
        <w:tc>
          <w:tcPr>
            <w:tcW w:w="3948" w:type="pct"/>
          </w:tcPr>
          <w:p w14:paraId="4F88933C" w14:textId="4CA05BD8" w:rsidR="004C428D" w:rsidRPr="00B86F28" w:rsidRDefault="004C428D" w:rsidP="00667AF9">
            <w:pPr>
              <w:ind w:right="-108"/>
              <w:contextualSpacing/>
              <w:rPr>
                <w:rFonts w:cs="Arial"/>
                <w:bCs/>
                <w:color w:val="000000" w:themeColor="text1"/>
                <w:spacing w:val="-10"/>
                <w:lang w:val="tr-TR"/>
              </w:rPr>
            </w:pPr>
            <w:r>
              <w:rPr>
                <w:rFonts w:cs="Arial"/>
                <w:bCs/>
                <w:color w:val="000000" w:themeColor="text1"/>
                <w:spacing w:val="-10"/>
                <w:lang w:val="tr-TR"/>
              </w:rPr>
              <w:t xml:space="preserve">İlgili bölümler </w:t>
            </w:r>
            <w:r w:rsidR="00C029E8" w:rsidRPr="00A85EEE">
              <w:rPr>
                <w:rFonts w:cs="Arial"/>
                <w:bCs/>
                <w:color w:val="000000" w:themeColor="text1"/>
                <w:spacing w:val="-10"/>
                <w:highlight w:val="yellow"/>
                <w:lang w:val="tr-TR"/>
              </w:rPr>
              <w:t>( Md. 3.</w:t>
            </w:r>
            <w:r w:rsidR="00A117DE">
              <w:rPr>
                <w:rFonts w:cs="Arial"/>
                <w:bCs/>
                <w:color w:val="000000" w:themeColor="text1"/>
                <w:spacing w:val="-10"/>
                <w:highlight w:val="yellow"/>
                <w:lang w:val="tr-TR"/>
              </w:rPr>
              <w:t>3</w:t>
            </w:r>
            <w:r w:rsidR="00C029E8" w:rsidRPr="00A85EEE">
              <w:rPr>
                <w:rFonts w:cs="Arial"/>
                <w:bCs/>
                <w:color w:val="000000" w:themeColor="text1"/>
                <w:spacing w:val="-10"/>
                <w:highlight w:val="yellow"/>
                <w:lang w:val="tr-TR"/>
              </w:rPr>
              <w:t>, Md 3.</w:t>
            </w:r>
            <w:r w:rsidR="00A117DE">
              <w:rPr>
                <w:rFonts w:cs="Arial"/>
                <w:bCs/>
                <w:color w:val="000000" w:themeColor="text1"/>
                <w:spacing w:val="-10"/>
                <w:highlight w:val="yellow"/>
                <w:lang w:val="tr-TR"/>
              </w:rPr>
              <w:t>4</w:t>
            </w:r>
            <w:r w:rsidR="00C029E8" w:rsidRPr="00A85EEE">
              <w:rPr>
                <w:rFonts w:cs="Arial"/>
                <w:bCs/>
                <w:color w:val="000000" w:themeColor="text1"/>
                <w:spacing w:val="-10"/>
                <w:highlight w:val="yellow"/>
                <w:lang w:val="tr-TR"/>
              </w:rPr>
              <w:t>, Md. 3.</w:t>
            </w:r>
            <w:r w:rsidR="00A117DE">
              <w:rPr>
                <w:rFonts w:cs="Arial"/>
                <w:bCs/>
                <w:color w:val="000000" w:themeColor="text1"/>
                <w:spacing w:val="-10"/>
                <w:highlight w:val="yellow"/>
                <w:lang w:val="tr-TR"/>
              </w:rPr>
              <w:t>5</w:t>
            </w:r>
            <w:r w:rsidR="00C029E8" w:rsidRPr="00A85EEE">
              <w:rPr>
                <w:rFonts w:cs="Arial"/>
                <w:bCs/>
                <w:color w:val="000000" w:themeColor="text1"/>
                <w:spacing w:val="-10"/>
                <w:highlight w:val="yellow"/>
                <w:lang w:val="tr-TR"/>
              </w:rPr>
              <w:t>, Md. 3.</w:t>
            </w:r>
            <w:r w:rsidR="00A117DE">
              <w:rPr>
                <w:rFonts w:cs="Arial"/>
                <w:bCs/>
                <w:color w:val="000000" w:themeColor="text1"/>
                <w:spacing w:val="-10"/>
                <w:highlight w:val="yellow"/>
                <w:lang w:val="tr-TR"/>
              </w:rPr>
              <w:t>6, Md. 3.7</w:t>
            </w:r>
            <w:r w:rsidR="00C029E8" w:rsidRPr="00A85EEE">
              <w:rPr>
                <w:rFonts w:cs="Arial"/>
                <w:bCs/>
                <w:color w:val="000000" w:themeColor="text1"/>
                <w:spacing w:val="-10"/>
                <w:highlight w:val="yellow"/>
                <w:lang w:val="tr-TR"/>
              </w:rPr>
              <w:t>)</w:t>
            </w:r>
            <w:r w:rsidR="00A85EEE">
              <w:rPr>
                <w:rFonts w:cs="Arial"/>
                <w:bCs/>
                <w:color w:val="000000" w:themeColor="text1"/>
                <w:spacing w:val="-10"/>
                <w:lang w:val="tr-TR"/>
              </w:rPr>
              <w:t xml:space="preserve"> </w:t>
            </w:r>
            <w:r>
              <w:rPr>
                <w:rFonts w:cs="Arial"/>
                <w:bCs/>
                <w:color w:val="000000" w:themeColor="text1"/>
                <w:spacing w:val="-10"/>
                <w:lang w:val="tr-TR"/>
              </w:rPr>
              <w:t xml:space="preserve">altında talep edilen belgeler sunulmuş mu? </w:t>
            </w:r>
          </w:p>
        </w:tc>
        <w:tc>
          <w:tcPr>
            <w:tcW w:w="280" w:type="pct"/>
          </w:tcPr>
          <w:p w14:paraId="45854BE7" w14:textId="77777777" w:rsidR="004C428D" w:rsidRPr="009E15F1" w:rsidRDefault="004C428D" w:rsidP="00667AF9">
            <w:pPr>
              <w:rPr>
                <w:rFonts w:cs="Arial"/>
                <w:bCs/>
                <w:color w:val="000000" w:themeColor="text1"/>
                <w:spacing w:val="-10"/>
                <w:lang w:val="tr-TR"/>
              </w:rPr>
            </w:pPr>
          </w:p>
        </w:tc>
        <w:tc>
          <w:tcPr>
            <w:tcW w:w="280" w:type="pct"/>
          </w:tcPr>
          <w:p w14:paraId="25BDA500" w14:textId="77777777" w:rsidR="004C428D" w:rsidRPr="009E15F1" w:rsidRDefault="004C428D" w:rsidP="00667AF9">
            <w:pPr>
              <w:rPr>
                <w:rFonts w:cs="Arial"/>
                <w:bCs/>
                <w:color w:val="000000" w:themeColor="text1"/>
                <w:spacing w:val="-10"/>
                <w:lang w:val="tr-TR"/>
              </w:rPr>
            </w:pPr>
          </w:p>
        </w:tc>
        <w:tc>
          <w:tcPr>
            <w:tcW w:w="280" w:type="pct"/>
          </w:tcPr>
          <w:p w14:paraId="776FC0CC" w14:textId="77777777" w:rsidR="004C428D" w:rsidRPr="009E15F1" w:rsidRDefault="004C428D" w:rsidP="00667AF9">
            <w:pPr>
              <w:rPr>
                <w:rFonts w:cs="Arial"/>
                <w:bCs/>
                <w:color w:val="000000" w:themeColor="text1"/>
                <w:spacing w:val="-10"/>
                <w:lang w:val="tr-TR"/>
              </w:rPr>
            </w:pPr>
          </w:p>
        </w:tc>
      </w:tr>
      <w:tr w:rsidR="004C428D" w:rsidRPr="007C728B" w14:paraId="5C9D5A93" w14:textId="77777777" w:rsidTr="004C428D">
        <w:tc>
          <w:tcPr>
            <w:tcW w:w="212" w:type="pct"/>
          </w:tcPr>
          <w:p w14:paraId="37C1BC06" w14:textId="7E884C78" w:rsidR="004C428D" w:rsidRPr="007374D7" w:rsidRDefault="004C428D" w:rsidP="00667AF9">
            <w:pPr>
              <w:ind w:right="-108"/>
              <w:contextualSpacing/>
              <w:rPr>
                <w:rFonts w:cs="Arial"/>
                <w:b/>
                <w:color w:val="000000" w:themeColor="text1"/>
                <w:spacing w:val="-10"/>
                <w:lang w:val="tr-TR"/>
              </w:rPr>
            </w:pPr>
            <w:r>
              <w:rPr>
                <w:rFonts w:cs="Arial"/>
                <w:b/>
                <w:color w:val="000000" w:themeColor="text1"/>
                <w:spacing w:val="-10"/>
                <w:lang w:val="tr-TR"/>
              </w:rPr>
              <w:t>6</w:t>
            </w:r>
          </w:p>
        </w:tc>
        <w:tc>
          <w:tcPr>
            <w:tcW w:w="3948" w:type="pct"/>
          </w:tcPr>
          <w:p w14:paraId="2479C686" w14:textId="5572FCBD" w:rsidR="004C428D" w:rsidRPr="00B86F28" w:rsidRDefault="004C428D" w:rsidP="00667AF9">
            <w:pPr>
              <w:ind w:right="-108"/>
              <w:contextualSpacing/>
              <w:rPr>
                <w:rFonts w:cs="Arial"/>
                <w:bCs/>
                <w:color w:val="000000" w:themeColor="text1"/>
                <w:spacing w:val="-10"/>
                <w:lang w:val="tr-TR"/>
              </w:rPr>
            </w:pPr>
            <w:r>
              <w:rPr>
                <w:rFonts w:cs="Arial"/>
                <w:bCs/>
                <w:color w:val="000000" w:themeColor="text1"/>
                <w:spacing w:val="-10"/>
                <w:lang w:val="tr-TR"/>
              </w:rPr>
              <w:t>Başvuru formu başvuran ilgili kişi tarafından tarih ve isim belirtilerek imzalanmış mı?</w:t>
            </w:r>
          </w:p>
        </w:tc>
        <w:tc>
          <w:tcPr>
            <w:tcW w:w="280" w:type="pct"/>
          </w:tcPr>
          <w:p w14:paraId="6EC1B867" w14:textId="77777777" w:rsidR="004C428D" w:rsidRPr="009E15F1" w:rsidRDefault="004C428D" w:rsidP="00667AF9">
            <w:pPr>
              <w:rPr>
                <w:rFonts w:cs="Arial"/>
                <w:bCs/>
                <w:color w:val="000000" w:themeColor="text1"/>
                <w:spacing w:val="-10"/>
                <w:lang w:val="tr-TR"/>
              </w:rPr>
            </w:pPr>
          </w:p>
        </w:tc>
        <w:tc>
          <w:tcPr>
            <w:tcW w:w="280" w:type="pct"/>
          </w:tcPr>
          <w:p w14:paraId="18CC2A53" w14:textId="77777777" w:rsidR="004C428D" w:rsidRPr="009E15F1" w:rsidRDefault="004C428D" w:rsidP="00667AF9">
            <w:pPr>
              <w:rPr>
                <w:rFonts w:cs="Arial"/>
                <w:bCs/>
                <w:color w:val="000000" w:themeColor="text1"/>
                <w:spacing w:val="-10"/>
                <w:lang w:val="tr-TR"/>
              </w:rPr>
            </w:pPr>
          </w:p>
        </w:tc>
        <w:tc>
          <w:tcPr>
            <w:tcW w:w="280" w:type="pct"/>
          </w:tcPr>
          <w:p w14:paraId="6B8082FF" w14:textId="77777777" w:rsidR="004C428D" w:rsidRPr="009E15F1" w:rsidRDefault="004C428D" w:rsidP="00667AF9">
            <w:pPr>
              <w:rPr>
                <w:rFonts w:cs="Arial"/>
                <w:bCs/>
                <w:color w:val="000000" w:themeColor="text1"/>
                <w:spacing w:val="-10"/>
                <w:lang w:val="tr-TR"/>
              </w:rPr>
            </w:pPr>
          </w:p>
        </w:tc>
      </w:tr>
      <w:tr w:rsidR="004C428D" w:rsidRPr="007C728B" w14:paraId="0558428D" w14:textId="77777777" w:rsidTr="004C428D">
        <w:tc>
          <w:tcPr>
            <w:tcW w:w="212" w:type="pct"/>
          </w:tcPr>
          <w:p w14:paraId="4B07703D" w14:textId="25FDBD04" w:rsidR="004C428D" w:rsidRDefault="004C428D" w:rsidP="00667AF9">
            <w:pPr>
              <w:ind w:right="-108"/>
              <w:contextualSpacing/>
              <w:rPr>
                <w:rFonts w:cs="Arial"/>
                <w:b/>
                <w:color w:val="000000" w:themeColor="text1"/>
                <w:spacing w:val="-10"/>
                <w:lang w:val="tr-TR"/>
              </w:rPr>
            </w:pPr>
            <w:r>
              <w:rPr>
                <w:rFonts w:cs="Arial"/>
                <w:b/>
                <w:color w:val="000000" w:themeColor="text1"/>
                <w:spacing w:val="-10"/>
                <w:lang w:val="tr-TR"/>
              </w:rPr>
              <w:t>7</w:t>
            </w:r>
          </w:p>
        </w:tc>
        <w:tc>
          <w:tcPr>
            <w:tcW w:w="3948" w:type="pct"/>
          </w:tcPr>
          <w:p w14:paraId="7769B1E4" w14:textId="34C119CA" w:rsidR="004C428D" w:rsidRDefault="004C428D" w:rsidP="00667AF9">
            <w:pPr>
              <w:ind w:right="-108"/>
              <w:contextualSpacing/>
              <w:rPr>
                <w:rFonts w:cs="Arial"/>
                <w:bCs/>
                <w:color w:val="000000" w:themeColor="text1"/>
                <w:spacing w:val="-10"/>
                <w:lang w:val="tr-TR"/>
              </w:rPr>
            </w:pPr>
            <w:proofErr w:type="spellStart"/>
            <w:r>
              <w:rPr>
                <w:rFonts w:cs="Arial"/>
                <w:bCs/>
                <w:color w:val="000000" w:themeColor="text1"/>
                <w:spacing w:val="-10"/>
                <w:lang w:val="tr-TR"/>
              </w:rPr>
              <w:t>Kiwa</w:t>
            </w:r>
            <w:proofErr w:type="spellEnd"/>
            <w:r>
              <w:rPr>
                <w:rFonts w:cs="Arial"/>
                <w:bCs/>
                <w:color w:val="000000" w:themeColor="text1"/>
                <w:spacing w:val="-10"/>
                <w:lang w:val="tr-TR"/>
              </w:rPr>
              <w:t xml:space="preserve"> Belgelendirme başvuru sahibinin talep ettiği hizmeti vermek için yeterli kapasiteye sahip mi? </w:t>
            </w:r>
          </w:p>
        </w:tc>
        <w:tc>
          <w:tcPr>
            <w:tcW w:w="280" w:type="pct"/>
          </w:tcPr>
          <w:p w14:paraId="2CDA80F3" w14:textId="77777777" w:rsidR="004C428D" w:rsidRPr="009E15F1" w:rsidRDefault="004C428D" w:rsidP="00667AF9">
            <w:pPr>
              <w:rPr>
                <w:rFonts w:cs="Arial"/>
                <w:bCs/>
                <w:color w:val="000000" w:themeColor="text1"/>
                <w:spacing w:val="-10"/>
                <w:lang w:val="tr-TR"/>
              </w:rPr>
            </w:pPr>
          </w:p>
        </w:tc>
        <w:tc>
          <w:tcPr>
            <w:tcW w:w="280" w:type="pct"/>
          </w:tcPr>
          <w:p w14:paraId="5591AD56" w14:textId="77777777" w:rsidR="004C428D" w:rsidRPr="009E15F1" w:rsidRDefault="004C428D" w:rsidP="00667AF9">
            <w:pPr>
              <w:rPr>
                <w:rFonts w:cs="Arial"/>
                <w:bCs/>
                <w:color w:val="000000" w:themeColor="text1"/>
                <w:spacing w:val="-10"/>
                <w:lang w:val="tr-TR"/>
              </w:rPr>
            </w:pPr>
          </w:p>
        </w:tc>
        <w:tc>
          <w:tcPr>
            <w:tcW w:w="280" w:type="pct"/>
          </w:tcPr>
          <w:p w14:paraId="50B3ABE2" w14:textId="77777777" w:rsidR="004C428D" w:rsidRPr="009E15F1" w:rsidRDefault="004C428D" w:rsidP="00667AF9">
            <w:pPr>
              <w:rPr>
                <w:rFonts w:cs="Arial"/>
                <w:bCs/>
                <w:color w:val="000000" w:themeColor="text1"/>
                <w:spacing w:val="-10"/>
                <w:lang w:val="tr-TR"/>
              </w:rPr>
            </w:pPr>
          </w:p>
        </w:tc>
      </w:tr>
    </w:tbl>
    <w:p w14:paraId="77A7A18F" w14:textId="77777777" w:rsidR="00214998" w:rsidRDefault="00214998" w:rsidP="009E7ABB">
      <w:pPr>
        <w:rPr>
          <w:rFonts w:cs="Arial"/>
          <w:color w:val="000000"/>
          <w:lang w:val="tr-TR"/>
        </w:rPr>
      </w:pPr>
    </w:p>
    <w:p w14:paraId="65941239" w14:textId="4548E469" w:rsidR="00214998" w:rsidRPr="004C428D" w:rsidRDefault="004C428D" w:rsidP="009E7ABB">
      <w:pPr>
        <w:rPr>
          <w:rFonts w:cs="Arial"/>
          <w:i/>
          <w:iCs/>
          <w:color w:val="000000"/>
          <w:u w:val="single"/>
          <w:lang w:val="tr-TR"/>
        </w:rPr>
      </w:pPr>
      <w:r w:rsidRPr="004C428D">
        <w:rPr>
          <w:rFonts w:cs="Arial"/>
          <w:bCs/>
          <w:i/>
          <w:iCs/>
          <w:color w:val="000000" w:themeColor="text1"/>
          <w:spacing w:val="-10"/>
          <w:u w:val="single"/>
          <w:lang w:val="tr-TR"/>
        </w:rPr>
        <w:t xml:space="preserve">*  Eğer: Kısmen </w:t>
      </w:r>
      <w:r w:rsidR="007C728B">
        <w:rPr>
          <w:rFonts w:cs="Arial"/>
          <w:bCs/>
          <w:i/>
          <w:iCs/>
          <w:color w:val="000000" w:themeColor="text1"/>
          <w:spacing w:val="-10"/>
          <w:u w:val="single"/>
          <w:lang w:val="tr-TR"/>
        </w:rPr>
        <w:t>ya da</w:t>
      </w:r>
      <w:r w:rsidRPr="004C428D">
        <w:rPr>
          <w:rFonts w:cs="Arial"/>
          <w:bCs/>
          <w:i/>
          <w:iCs/>
          <w:color w:val="000000" w:themeColor="text1"/>
          <w:spacing w:val="-10"/>
          <w:u w:val="single"/>
          <w:lang w:val="tr-TR"/>
        </w:rPr>
        <w:t xml:space="preserve"> Hayır olarak cevaplandı ise lütfen eksikleri belirtiniz.</w:t>
      </w:r>
    </w:p>
    <w:p w14:paraId="24810687" w14:textId="77777777" w:rsidR="00214998" w:rsidRDefault="00214998" w:rsidP="009E7ABB">
      <w:pPr>
        <w:rPr>
          <w:rFonts w:cs="Arial"/>
          <w:color w:val="000000"/>
          <w:lang w:val="tr-TR"/>
        </w:rPr>
      </w:pPr>
    </w:p>
    <w:p w14:paraId="3F016229" w14:textId="77777777" w:rsidR="00214998" w:rsidRDefault="00214998" w:rsidP="009E7ABB">
      <w:pPr>
        <w:rPr>
          <w:rFonts w:cs="Arial"/>
          <w:color w:val="000000"/>
          <w:lang w:val="tr-TR"/>
        </w:rPr>
      </w:pPr>
    </w:p>
    <w:p w14:paraId="5264DFDC" w14:textId="77777777" w:rsidR="00C13CAA" w:rsidRDefault="00776FE9" w:rsidP="009E7ABB">
      <w:pPr>
        <w:rPr>
          <w:rFonts w:cs="Arial"/>
          <w:color w:val="000000"/>
          <w:lang w:val="tr-TR"/>
        </w:rPr>
      </w:pPr>
      <w:r w:rsidRPr="00F41439">
        <w:rPr>
          <w:rFonts w:cs="Arial"/>
          <w:color w:val="000000"/>
          <w:lang w:val="tr-TR"/>
        </w:rPr>
        <w:t>Başvuru kontrol edildi ve onaylandı</w:t>
      </w:r>
      <w:r w:rsidR="00C13CAA">
        <w:rPr>
          <w:rFonts w:cs="Arial"/>
          <w:color w:val="000000"/>
          <w:lang w:val="tr-TR"/>
        </w:rPr>
        <w:t>.</w:t>
      </w:r>
    </w:p>
    <w:p w14:paraId="75B99518" w14:textId="6EBC8C72" w:rsidR="000F3B79" w:rsidRPr="00F41439" w:rsidRDefault="00260916" w:rsidP="009E7ABB">
      <w:pPr>
        <w:rPr>
          <w:rFonts w:cs="Arial"/>
          <w:color w:val="000000"/>
          <w:lang w:val="tr-TR"/>
        </w:rPr>
      </w:pPr>
      <w:r w:rsidRPr="00F41439">
        <w:rPr>
          <w:rFonts w:cs="Arial"/>
          <w:color w:val="000000"/>
          <w:lang w:val="tr-TR"/>
        </w:rPr>
        <w:t xml:space="preserve"> </w:t>
      </w:r>
    </w:p>
    <w:tbl>
      <w:tblPr>
        <w:tblW w:w="7373" w:type="dxa"/>
        <w:jc w:val="center"/>
        <w:tblLook w:val="04A0" w:firstRow="1" w:lastRow="0" w:firstColumn="1" w:lastColumn="0" w:noHBand="0" w:noVBand="1"/>
      </w:tblPr>
      <w:tblGrid>
        <w:gridCol w:w="430"/>
        <w:gridCol w:w="639"/>
        <w:gridCol w:w="832"/>
        <w:gridCol w:w="429"/>
        <w:gridCol w:w="3430"/>
        <w:gridCol w:w="467"/>
        <w:gridCol w:w="429"/>
        <w:gridCol w:w="717"/>
      </w:tblGrid>
      <w:tr w:rsidR="002D6A3E" w:rsidRPr="00F41439" w14:paraId="2ED43602" w14:textId="77777777" w:rsidTr="002D6A3E">
        <w:trPr>
          <w:jc w:val="center"/>
        </w:trPr>
        <w:sdt>
          <w:sdtPr>
            <w:rPr>
              <w:rFonts w:cs="Arial"/>
              <w:b/>
              <w:lang w:val="en-GB"/>
            </w:rPr>
            <w:id w:val="-14609051"/>
            <w14:checkbox>
              <w14:checked w14:val="0"/>
              <w14:checkedState w14:val="2612" w14:font="MS Gothic"/>
              <w14:uncheckedState w14:val="2610" w14:font="MS Gothic"/>
            </w14:checkbox>
          </w:sdtPr>
          <w:sdtEndPr/>
          <w:sdtContent>
            <w:tc>
              <w:tcPr>
                <w:tcW w:w="430" w:type="dxa"/>
                <w:shd w:val="clear" w:color="auto" w:fill="auto"/>
                <w:vAlign w:val="center"/>
              </w:tcPr>
              <w:p w14:paraId="6B99B1FA" w14:textId="03036585" w:rsidR="002D6A3E" w:rsidRPr="00F41439" w:rsidRDefault="009239D9" w:rsidP="00CD076E">
                <w:pPr>
                  <w:tabs>
                    <w:tab w:val="left" w:pos="1560"/>
                    <w:tab w:val="left" w:pos="5670"/>
                  </w:tabs>
                  <w:suppressAutoHyphens w:val="0"/>
                  <w:jc w:val="right"/>
                  <w:rPr>
                    <w:rFonts w:cs="Arial"/>
                    <w:b/>
                    <w:lang w:val="en-GB"/>
                  </w:rPr>
                </w:pPr>
                <w:r>
                  <w:rPr>
                    <w:rFonts w:ascii="MS Gothic" w:eastAsia="MS Gothic" w:hAnsi="MS Gothic" w:cs="Arial" w:hint="eastAsia"/>
                    <w:b/>
                    <w:lang w:val="en-GB"/>
                  </w:rPr>
                  <w:t>☐</w:t>
                </w:r>
              </w:p>
            </w:tc>
          </w:sdtContent>
        </w:sdt>
        <w:tc>
          <w:tcPr>
            <w:tcW w:w="639" w:type="dxa"/>
            <w:shd w:val="clear" w:color="auto" w:fill="auto"/>
            <w:vAlign w:val="center"/>
          </w:tcPr>
          <w:p w14:paraId="024DB232" w14:textId="77777777" w:rsidR="002D6A3E" w:rsidRPr="00F41439" w:rsidRDefault="002D6A3E" w:rsidP="00CD076E">
            <w:pPr>
              <w:tabs>
                <w:tab w:val="left" w:pos="1560"/>
                <w:tab w:val="left" w:pos="5670"/>
              </w:tabs>
              <w:suppressAutoHyphens w:val="0"/>
              <w:rPr>
                <w:rFonts w:cs="Arial"/>
                <w:b/>
                <w:lang w:val="en-GB"/>
              </w:rPr>
            </w:pPr>
            <w:r w:rsidRPr="00F41439">
              <w:rPr>
                <w:rFonts w:cs="Arial"/>
                <w:b/>
                <w:lang w:val="en-GB"/>
              </w:rPr>
              <w:t>Evet</w:t>
            </w:r>
          </w:p>
        </w:tc>
        <w:tc>
          <w:tcPr>
            <w:tcW w:w="862" w:type="dxa"/>
            <w:shd w:val="clear" w:color="auto" w:fill="auto"/>
            <w:vAlign w:val="center"/>
          </w:tcPr>
          <w:p w14:paraId="79B9CAB4" w14:textId="77777777" w:rsidR="002D6A3E" w:rsidRPr="00F41439" w:rsidRDefault="002D6A3E" w:rsidP="00CD076E">
            <w:pPr>
              <w:tabs>
                <w:tab w:val="left" w:pos="1560"/>
                <w:tab w:val="left" w:pos="5670"/>
              </w:tabs>
              <w:suppressAutoHyphens w:val="0"/>
              <w:jc w:val="center"/>
              <w:rPr>
                <w:rFonts w:cs="Arial"/>
                <w:b/>
                <w:lang w:val="en-GB"/>
              </w:rPr>
            </w:pPr>
          </w:p>
        </w:tc>
        <w:sdt>
          <w:sdtPr>
            <w:rPr>
              <w:rFonts w:cs="Arial"/>
              <w:b/>
              <w:lang w:val="en-GB"/>
            </w:rPr>
            <w:id w:val="-1647511431"/>
            <w14:checkbox>
              <w14:checked w14:val="0"/>
              <w14:checkedState w14:val="2612" w14:font="MS Gothic"/>
              <w14:uncheckedState w14:val="2610" w14:font="MS Gothic"/>
            </w14:checkbox>
          </w:sdtPr>
          <w:sdtEndPr/>
          <w:sdtContent>
            <w:tc>
              <w:tcPr>
                <w:tcW w:w="430" w:type="dxa"/>
                <w:shd w:val="clear" w:color="auto" w:fill="auto"/>
                <w:vAlign w:val="center"/>
              </w:tcPr>
              <w:p w14:paraId="67A2517A" w14:textId="585CEB32" w:rsidR="002D6A3E" w:rsidRPr="00F41439" w:rsidRDefault="009239D9" w:rsidP="00CD076E">
                <w:pPr>
                  <w:tabs>
                    <w:tab w:val="left" w:pos="1560"/>
                    <w:tab w:val="left" w:pos="5670"/>
                  </w:tabs>
                  <w:suppressAutoHyphens w:val="0"/>
                  <w:jc w:val="center"/>
                  <w:rPr>
                    <w:rFonts w:cs="Arial"/>
                    <w:b/>
                    <w:lang w:val="en-GB"/>
                  </w:rPr>
                </w:pPr>
                <w:r>
                  <w:rPr>
                    <w:rFonts w:ascii="MS Gothic" w:eastAsia="MS Gothic" w:hAnsi="MS Gothic" w:cs="Arial" w:hint="eastAsia"/>
                    <w:b/>
                    <w:lang w:val="en-GB"/>
                  </w:rPr>
                  <w:t>☐</w:t>
                </w:r>
              </w:p>
            </w:tc>
          </w:sdtContent>
        </w:sdt>
        <w:tc>
          <w:tcPr>
            <w:tcW w:w="3538" w:type="dxa"/>
            <w:shd w:val="clear" w:color="auto" w:fill="auto"/>
            <w:vAlign w:val="center"/>
          </w:tcPr>
          <w:p w14:paraId="591CB06D" w14:textId="61BB8EBA" w:rsidR="002D6A3E" w:rsidRPr="00F41439" w:rsidRDefault="002D6A3E" w:rsidP="00CD076E">
            <w:pPr>
              <w:tabs>
                <w:tab w:val="left" w:pos="1560"/>
                <w:tab w:val="left" w:pos="5670"/>
              </w:tabs>
              <w:suppressAutoHyphens w:val="0"/>
              <w:rPr>
                <w:rFonts w:cs="Arial"/>
                <w:b/>
                <w:vertAlign w:val="superscript"/>
                <w:lang w:val="tr-TR"/>
              </w:rPr>
            </w:pPr>
            <w:r w:rsidRPr="00F41439">
              <w:rPr>
                <w:rFonts w:cs="Arial"/>
                <w:b/>
                <w:lang w:val="tr-TR"/>
              </w:rPr>
              <w:t>Evet – belirtilen koşullar altında</w:t>
            </w:r>
            <w:r w:rsidRPr="00AA3F1E">
              <w:rPr>
                <w:rFonts w:cs="Arial"/>
                <w:b/>
                <w:highlight w:val="yellow"/>
                <w:lang w:val="tr-TR"/>
              </w:rPr>
              <w:t>*</w:t>
            </w:r>
            <w:r w:rsidR="00AA3F1E" w:rsidRPr="00AA3F1E">
              <w:rPr>
                <w:rFonts w:cs="Arial"/>
                <w:b/>
                <w:highlight w:val="yellow"/>
                <w:lang w:val="tr-TR"/>
              </w:rPr>
              <w:t>*</w:t>
            </w:r>
            <w:r w:rsidR="00FE0EC6">
              <w:rPr>
                <w:rFonts w:cs="Arial"/>
                <w:b/>
                <w:highlight w:val="yellow"/>
                <w:lang w:val="tr-TR"/>
              </w:rPr>
              <w:t>**</w:t>
            </w:r>
            <w:r w:rsidRPr="00AA3F1E">
              <w:rPr>
                <w:rFonts w:cs="Arial"/>
                <w:b/>
                <w:highlight w:val="yellow"/>
                <w:vertAlign w:val="superscript"/>
                <w:lang w:val="tr-TR"/>
              </w:rPr>
              <w:t>)</w:t>
            </w:r>
          </w:p>
        </w:tc>
        <w:tc>
          <w:tcPr>
            <w:tcW w:w="479" w:type="dxa"/>
            <w:shd w:val="clear" w:color="auto" w:fill="auto"/>
            <w:vAlign w:val="center"/>
          </w:tcPr>
          <w:p w14:paraId="3CA93025" w14:textId="77777777" w:rsidR="002D6A3E" w:rsidRPr="00F41439" w:rsidRDefault="002D6A3E" w:rsidP="00CD076E">
            <w:pPr>
              <w:tabs>
                <w:tab w:val="left" w:pos="1560"/>
                <w:tab w:val="left" w:pos="5670"/>
              </w:tabs>
              <w:suppressAutoHyphens w:val="0"/>
              <w:jc w:val="center"/>
              <w:rPr>
                <w:rFonts w:cs="Arial"/>
                <w:b/>
                <w:lang w:val="tr-TR"/>
              </w:rPr>
            </w:pPr>
          </w:p>
        </w:tc>
        <w:sdt>
          <w:sdtPr>
            <w:rPr>
              <w:rFonts w:cs="Arial"/>
              <w:b/>
              <w:lang w:val="en-GB"/>
            </w:rPr>
            <w:id w:val="1491993331"/>
            <w14:checkbox>
              <w14:checked w14:val="0"/>
              <w14:checkedState w14:val="2612" w14:font="MS Gothic"/>
              <w14:uncheckedState w14:val="2610" w14:font="MS Gothic"/>
            </w14:checkbox>
          </w:sdtPr>
          <w:sdtEndPr/>
          <w:sdtContent>
            <w:tc>
              <w:tcPr>
                <w:tcW w:w="430" w:type="dxa"/>
                <w:shd w:val="clear" w:color="auto" w:fill="auto"/>
                <w:vAlign w:val="center"/>
              </w:tcPr>
              <w:p w14:paraId="41A8E085" w14:textId="3D883D74" w:rsidR="002D6A3E" w:rsidRPr="00F41439" w:rsidRDefault="009239D9" w:rsidP="00CD076E">
                <w:pPr>
                  <w:tabs>
                    <w:tab w:val="left" w:pos="1560"/>
                    <w:tab w:val="left" w:pos="5670"/>
                  </w:tabs>
                  <w:suppressAutoHyphens w:val="0"/>
                  <w:jc w:val="center"/>
                  <w:rPr>
                    <w:rFonts w:cs="Arial"/>
                    <w:b/>
                    <w:lang w:val="en-GB"/>
                  </w:rPr>
                </w:pPr>
                <w:r>
                  <w:rPr>
                    <w:rFonts w:ascii="MS Gothic" w:eastAsia="MS Gothic" w:hAnsi="MS Gothic" w:cs="Arial" w:hint="eastAsia"/>
                    <w:b/>
                    <w:lang w:val="en-GB"/>
                  </w:rPr>
                  <w:t>☐</w:t>
                </w:r>
              </w:p>
            </w:tc>
          </w:sdtContent>
        </w:sdt>
        <w:tc>
          <w:tcPr>
            <w:tcW w:w="565" w:type="dxa"/>
            <w:shd w:val="clear" w:color="auto" w:fill="auto"/>
            <w:vAlign w:val="center"/>
          </w:tcPr>
          <w:p w14:paraId="06BA296F" w14:textId="77777777" w:rsidR="002D6A3E" w:rsidRPr="00F41439" w:rsidRDefault="002D6A3E" w:rsidP="00CD076E">
            <w:pPr>
              <w:tabs>
                <w:tab w:val="left" w:pos="1560"/>
                <w:tab w:val="left" w:pos="5670"/>
              </w:tabs>
              <w:suppressAutoHyphens w:val="0"/>
              <w:rPr>
                <w:rFonts w:cs="Arial"/>
                <w:b/>
                <w:lang w:val="tr-TR"/>
              </w:rPr>
            </w:pPr>
            <w:r w:rsidRPr="00F41439">
              <w:rPr>
                <w:rFonts w:cs="Arial"/>
                <w:b/>
                <w:lang w:val="tr-TR"/>
              </w:rPr>
              <w:t>Hayır</w:t>
            </w:r>
          </w:p>
        </w:tc>
      </w:tr>
    </w:tbl>
    <w:p w14:paraId="1E28A46C" w14:textId="77777777" w:rsidR="00A16C9B" w:rsidRPr="00F41439" w:rsidRDefault="00A16C9B" w:rsidP="00A74A9F">
      <w:pPr>
        <w:tabs>
          <w:tab w:val="left" w:pos="8415"/>
        </w:tabs>
        <w:rPr>
          <w:rFonts w:cs="Arial"/>
          <w:lang w:val="tr-TR"/>
        </w:rPr>
      </w:pPr>
    </w:p>
    <w:p w14:paraId="183897D5" w14:textId="2DCBFA68" w:rsidR="00105590" w:rsidRDefault="00105590" w:rsidP="00105590">
      <w:pPr>
        <w:tabs>
          <w:tab w:val="left" w:pos="567"/>
          <w:tab w:val="left" w:pos="5954"/>
        </w:tabs>
        <w:rPr>
          <w:rFonts w:cs="Arial"/>
          <w:color w:val="000000"/>
          <w:u w:val="single"/>
          <w:lang w:val="tr-TR"/>
        </w:rPr>
      </w:pPr>
      <w:r w:rsidRPr="00AA3F1E">
        <w:rPr>
          <w:rFonts w:cs="Arial"/>
          <w:color w:val="000000"/>
          <w:highlight w:val="yellow"/>
          <w:u w:val="single"/>
          <w:lang w:val="tr-TR"/>
        </w:rPr>
        <w:t>*</w:t>
      </w:r>
      <w:r w:rsidR="00AA3F1E" w:rsidRPr="00AA3F1E">
        <w:rPr>
          <w:rFonts w:cs="Arial"/>
          <w:color w:val="000000"/>
          <w:highlight w:val="yellow"/>
          <w:u w:val="single"/>
          <w:lang w:val="tr-TR"/>
        </w:rPr>
        <w:t>*</w:t>
      </w:r>
      <w:r w:rsidR="00FE0EC6">
        <w:rPr>
          <w:rFonts w:cs="Arial"/>
          <w:color w:val="000000"/>
          <w:highlight w:val="yellow"/>
          <w:u w:val="single"/>
          <w:lang w:val="tr-TR"/>
        </w:rPr>
        <w:t>**</w:t>
      </w:r>
      <w:r w:rsidRPr="00AA3F1E">
        <w:rPr>
          <w:rFonts w:cs="Arial"/>
          <w:color w:val="000000"/>
          <w:highlight w:val="yellow"/>
          <w:u w:val="single"/>
          <w:lang w:val="tr-TR"/>
        </w:rPr>
        <w:t>)</w:t>
      </w:r>
      <w:r w:rsidRPr="00C13CAA">
        <w:rPr>
          <w:rFonts w:cs="Arial"/>
          <w:color w:val="000000"/>
          <w:u w:val="single"/>
          <w:lang w:val="tr-TR"/>
        </w:rPr>
        <w:t xml:space="preserve"> ise belirtiniz:</w:t>
      </w:r>
    </w:p>
    <w:p w14:paraId="2F7D2C8B" w14:textId="77777777" w:rsidR="0012483B" w:rsidRDefault="0012483B" w:rsidP="00105590">
      <w:pPr>
        <w:tabs>
          <w:tab w:val="left" w:pos="567"/>
          <w:tab w:val="left" w:pos="5954"/>
        </w:tabs>
        <w:rPr>
          <w:rFonts w:cs="Arial"/>
          <w:color w:val="000000"/>
          <w:u w:val="single"/>
          <w:lang w:val="tr-TR"/>
        </w:rPr>
      </w:pPr>
    </w:p>
    <w:p w14:paraId="7C779C37" w14:textId="77777777" w:rsidR="0012483B" w:rsidRDefault="0012483B" w:rsidP="00105590">
      <w:pPr>
        <w:tabs>
          <w:tab w:val="left" w:pos="567"/>
          <w:tab w:val="left" w:pos="5954"/>
        </w:tabs>
        <w:rPr>
          <w:rFonts w:cs="Arial"/>
          <w:color w:val="000000"/>
          <w:u w:val="single"/>
          <w:lang w:val="tr-TR"/>
        </w:rPr>
      </w:pPr>
    </w:p>
    <w:p w14:paraId="1D43AF07" w14:textId="77777777" w:rsidR="0012483B" w:rsidRDefault="0012483B" w:rsidP="00105590">
      <w:pPr>
        <w:tabs>
          <w:tab w:val="left" w:pos="567"/>
          <w:tab w:val="left" w:pos="5954"/>
        </w:tabs>
        <w:rPr>
          <w:rFonts w:cs="Arial"/>
          <w:color w:val="000000"/>
          <w:u w:val="single"/>
          <w:lang w:val="tr-TR"/>
        </w:rPr>
      </w:pPr>
    </w:p>
    <w:p w14:paraId="4E257CA0" w14:textId="77777777" w:rsidR="00105590" w:rsidRPr="00F41439" w:rsidRDefault="00105590" w:rsidP="00105590">
      <w:pPr>
        <w:tabs>
          <w:tab w:val="left" w:pos="567"/>
          <w:tab w:val="left" w:pos="5954"/>
        </w:tabs>
        <w:rPr>
          <w:rFonts w:cs="Arial"/>
          <w:lang w:val="tr-TR"/>
        </w:rPr>
      </w:pPr>
    </w:p>
    <w:p w14:paraId="0F2AF373" w14:textId="77777777" w:rsidR="00105590" w:rsidRPr="00F41439" w:rsidRDefault="00105590" w:rsidP="00A74A9F">
      <w:pPr>
        <w:tabs>
          <w:tab w:val="left" w:pos="8415"/>
        </w:tabs>
        <w:rPr>
          <w:rFonts w:cs="Arial"/>
          <w:lang w:val="tr-TR"/>
        </w:rPr>
      </w:pPr>
    </w:p>
    <w:p w14:paraId="7DCA36C6" w14:textId="6F2AF4A9" w:rsidR="00105590" w:rsidRDefault="007D3576" w:rsidP="00A74A9F">
      <w:pPr>
        <w:tabs>
          <w:tab w:val="left" w:pos="8415"/>
        </w:tabs>
        <w:rPr>
          <w:rFonts w:cs="Arial"/>
          <w:lang w:val="tr-TR"/>
        </w:rPr>
      </w:pPr>
      <w:r>
        <w:rPr>
          <w:rFonts w:cs="Arial"/>
          <w:lang w:val="tr-TR"/>
        </w:rPr>
        <w:t>Tarih</w:t>
      </w:r>
      <w:r w:rsidR="004D5FBC">
        <w:rPr>
          <w:rFonts w:cs="Arial"/>
          <w:lang w:val="tr-TR"/>
        </w:rPr>
        <w:t xml:space="preserve">:                                                         </w:t>
      </w:r>
      <w:proofErr w:type="spellStart"/>
      <w:r w:rsidR="006D6E98" w:rsidRPr="00E70210">
        <w:rPr>
          <w:rFonts w:cs="Arial"/>
          <w:lang w:val="tr-TR"/>
        </w:rPr>
        <w:t>Kiwa</w:t>
      </w:r>
      <w:proofErr w:type="spellEnd"/>
      <w:r w:rsidR="006D6E98" w:rsidRPr="00E70210">
        <w:rPr>
          <w:rFonts w:cs="Arial"/>
          <w:lang w:val="tr-TR"/>
        </w:rPr>
        <w:t xml:space="preserve"> Personeli </w:t>
      </w:r>
      <w:r w:rsidR="004D5FBC" w:rsidRPr="00E70210">
        <w:rPr>
          <w:rFonts w:cs="Arial"/>
          <w:lang w:val="tr-TR"/>
        </w:rPr>
        <w:t>Adı</w:t>
      </w:r>
      <w:r w:rsidR="00AA3F1E">
        <w:rPr>
          <w:rFonts w:cs="Arial"/>
          <w:lang w:val="tr-TR"/>
        </w:rPr>
        <w:t>-</w:t>
      </w:r>
      <w:r w:rsidR="00AA3F1E" w:rsidRPr="00AA3F1E">
        <w:rPr>
          <w:rFonts w:cs="Arial"/>
          <w:highlight w:val="yellow"/>
          <w:lang w:val="tr-TR"/>
        </w:rPr>
        <w:t>Soyadı</w:t>
      </w:r>
      <w:r w:rsidR="004D5FBC">
        <w:rPr>
          <w:rFonts w:cs="Arial"/>
          <w:lang w:val="tr-TR"/>
        </w:rPr>
        <w:t>:                    İmza</w:t>
      </w:r>
      <w:r w:rsidR="00231ED9">
        <w:rPr>
          <w:rFonts w:cs="Arial"/>
          <w:lang w:val="tr-TR"/>
        </w:rPr>
        <w:t>:</w:t>
      </w:r>
      <w:r w:rsidR="008F72F0">
        <w:rPr>
          <w:rFonts w:cs="Arial"/>
          <w:lang w:val="tr-TR"/>
        </w:rPr>
        <w:t xml:space="preserve">                              </w:t>
      </w:r>
    </w:p>
    <w:p w14:paraId="4AE006BF" w14:textId="77777777" w:rsidR="008F72F0" w:rsidRDefault="008F72F0" w:rsidP="00A74A9F">
      <w:pPr>
        <w:tabs>
          <w:tab w:val="left" w:pos="8415"/>
        </w:tabs>
        <w:rPr>
          <w:rFonts w:cs="Arial"/>
          <w:lang w:val="tr-TR"/>
        </w:rPr>
      </w:pPr>
    </w:p>
    <w:p w14:paraId="4B7A5634" w14:textId="77777777" w:rsidR="008F72F0" w:rsidRDefault="008F72F0" w:rsidP="00A74A9F">
      <w:pPr>
        <w:tabs>
          <w:tab w:val="left" w:pos="8415"/>
        </w:tabs>
        <w:rPr>
          <w:rFonts w:cs="Arial"/>
          <w:lang w:val="tr-TR"/>
        </w:rPr>
      </w:pPr>
    </w:p>
    <w:p w14:paraId="430FD4A3" w14:textId="0CD437CE" w:rsidR="008F72F0" w:rsidRPr="00F41439" w:rsidRDefault="008F72F0" w:rsidP="00A74A9F">
      <w:pPr>
        <w:tabs>
          <w:tab w:val="left" w:pos="8415"/>
        </w:tabs>
        <w:rPr>
          <w:rFonts w:cs="Arial"/>
          <w:lang w:val="tr-TR"/>
        </w:rPr>
      </w:pPr>
      <w:r>
        <w:rPr>
          <w:rFonts w:cs="Arial"/>
          <w:lang w:val="tr-TR"/>
        </w:rPr>
        <w:t>__________________</w:t>
      </w:r>
      <w:r w:rsidR="004D5FBC">
        <w:rPr>
          <w:rFonts w:cs="Arial"/>
          <w:lang w:val="tr-TR"/>
        </w:rPr>
        <w:t xml:space="preserve">                                   _________________                         _________________</w:t>
      </w:r>
    </w:p>
    <w:p w14:paraId="51A44C61" w14:textId="77777777" w:rsidR="00F753B0" w:rsidRPr="00F41439" w:rsidRDefault="00F34653" w:rsidP="00A74A9F">
      <w:pPr>
        <w:tabs>
          <w:tab w:val="left" w:pos="8415"/>
        </w:tabs>
        <w:rPr>
          <w:rFonts w:cs="Arial"/>
          <w:lang w:val="tr-TR"/>
        </w:rPr>
      </w:pPr>
      <w:r w:rsidRPr="00F41439">
        <w:rPr>
          <w:rFonts w:cs="Arial"/>
          <w:lang w:val="tr-TR"/>
        </w:rPr>
        <w:tab/>
      </w:r>
    </w:p>
    <w:p w14:paraId="202F2429" w14:textId="5A77240B" w:rsidR="00260916" w:rsidRDefault="00260916" w:rsidP="00DF3B04">
      <w:pPr>
        <w:tabs>
          <w:tab w:val="left" w:pos="567"/>
          <w:tab w:val="left" w:pos="5954"/>
        </w:tabs>
        <w:rPr>
          <w:rFonts w:cs="Arial"/>
          <w:color w:val="000000"/>
          <w:lang w:val="tr-TR"/>
        </w:rPr>
      </w:pPr>
      <w:r w:rsidRPr="00F41439">
        <w:rPr>
          <w:rFonts w:cs="Arial"/>
          <w:color w:val="000000"/>
          <w:lang w:val="tr-TR"/>
        </w:rPr>
        <w:t xml:space="preserve">          </w:t>
      </w:r>
      <w:r w:rsidR="00AA7E91" w:rsidRPr="00F41439">
        <w:rPr>
          <w:rFonts w:cs="Arial"/>
          <w:color w:val="000000"/>
          <w:lang w:val="tr-TR"/>
        </w:rPr>
        <w:t xml:space="preserve">                           </w:t>
      </w:r>
      <w:r w:rsidR="00AA7E91" w:rsidRPr="00F41439">
        <w:rPr>
          <w:rFonts w:cs="Arial"/>
          <w:color w:val="000000"/>
          <w:lang w:val="tr-TR"/>
        </w:rPr>
        <w:tab/>
      </w:r>
      <w:r w:rsidR="00AA7E91" w:rsidRPr="00F41439">
        <w:rPr>
          <w:rFonts w:cs="Arial"/>
          <w:color w:val="000000"/>
          <w:lang w:val="tr-TR"/>
        </w:rPr>
        <w:tab/>
      </w:r>
    </w:p>
    <w:p w14:paraId="1F038DF4" w14:textId="6669994A" w:rsidR="000832D9" w:rsidRDefault="000832D9" w:rsidP="00DF3B04">
      <w:pPr>
        <w:tabs>
          <w:tab w:val="left" w:pos="567"/>
          <w:tab w:val="left" w:pos="5954"/>
        </w:tabs>
        <w:rPr>
          <w:rFonts w:cs="Arial"/>
          <w:color w:val="000000"/>
          <w:lang w:val="tr-TR"/>
        </w:rPr>
      </w:pPr>
    </w:p>
    <w:p w14:paraId="21DAA964" w14:textId="052AA175" w:rsidR="000832D9" w:rsidRPr="00F41439" w:rsidRDefault="000832D9" w:rsidP="00DF3B04">
      <w:pPr>
        <w:tabs>
          <w:tab w:val="left" w:pos="567"/>
          <w:tab w:val="left" w:pos="5954"/>
        </w:tabs>
        <w:rPr>
          <w:rFonts w:cs="Arial"/>
          <w:color w:val="000000"/>
          <w:lang w:val="tr-TR"/>
        </w:rPr>
      </w:pPr>
    </w:p>
    <w:sectPr w:rsidR="000832D9" w:rsidRPr="00F41439" w:rsidSect="00366B5D">
      <w:headerReference w:type="even" r:id="rId12"/>
      <w:headerReference w:type="default" r:id="rId13"/>
      <w:footerReference w:type="even" r:id="rId14"/>
      <w:footerReference w:type="default" r:id="rId15"/>
      <w:headerReference w:type="first" r:id="rId16"/>
      <w:footerReference w:type="first" r:id="rId17"/>
      <w:pgSz w:w="11907" w:h="16840" w:code="9"/>
      <w:pgMar w:top="1276" w:right="708" w:bottom="851" w:left="1304" w:header="541" w:footer="3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A87BF" w14:textId="77777777" w:rsidR="00BF6B33" w:rsidRDefault="00BF6B33">
      <w:r>
        <w:separator/>
      </w:r>
    </w:p>
  </w:endnote>
  <w:endnote w:type="continuationSeparator" w:id="0">
    <w:p w14:paraId="190A9F18" w14:textId="77777777" w:rsidR="00BF6B33" w:rsidRDefault="00BF6B33">
      <w:r>
        <w:continuationSeparator/>
      </w:r>
    </w:p>
  </w:endnote>
  <w:endnote w:type="continuationNotice" w:id="1">
    <w:p w14:paraId="7FE76177" w14:textId="77777777" w:rsidR="00BF6B33" w:rsidRDefault="00BF6B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BE03" w14:textId="77777777" w:rsidR="00F07FCA" w:rsidRDefault="00F07FC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A794" w14:textId="26836E4B" w:rsidR="00717186" w:rsidRPr="00F41439" w:rsidRDefault="00F41439" w:rsidP="00717186">
    <w:pPr>
      <w:pStyle w:val="Altbilgi0"/>
      <w:spacing w:after="0" w:line="240" w:lineRule="auto"/>
      <w:rPr>
        <w:rFonts w:ascii="Arial" w:hAnsi="Arial" w:cs="Arial"/>
        <w:sz w:val="18"/>
        <w:szCs w:val="18"/>
        <w:lang w:val="tr-TR"/>
      </w:rPr>
    </w:pPr>
    <w:r>
      <w:rPr>
        <w:rFonts w:ascii="Arial" w:hAnsi="Arial" w:cs="Arial"/>
        <w:sz w:val="18"/>
        <w:szCs w:val="18"/>
        <w:lang w:val="tr-TR"/>
      </w:rPr>
      <w:t>OT.FR.021</w:t>
    </w:r>
    <w:r w:rsidR="00717186" w:rsidRPr="00F41439">
      <w:rPr>
        <w:rFonts w:ascii="Arial" w:hAnsi="Arial" w:cs="Arial"/>
        <w:sz w:val="18"/>
        <w:szCs w:val="18"/>
        <w:lang w:val="tr-TR"/>
      </w:rPr>
      <w:t>/</w:t>
    </w:r>
    <w:r w:rsidR="00F07FCA">
      <w:rPr>
        <w:rFonts w:ascii="Arial" w:hAnsi="Arial" w:cs="Arial"/>
        <w:sz w:val="18"/>
        <w:szCs w:val="18"/>
        <w:lang w:val="tr-TR"/>
      </w:rPr>
      <w:t>09.01.2026</w:t>
    </w:r>
    <w:r w:rsidR="002579AE" w:rsidRPr="00E70210">
      <w:rPr>
        <w:rFonts w:ascii="Arial" w:hAnsi="Arial" w:cs="Arial"/>
        <w:sz w:val="18"/>
        <w:szCs w:val="18"/>
        <w:lang w:val="tr-TR"/>
      </w:rPr>
      <w:t>/R</w:t>
    </w:r>
    <w:r w:rsidR="00564068">
      <w:rPr>
        <w:rFonts w:ascii="Arial" w:hAnsi="Arial" w:cs="Arial"/>
        <w:sz w:val="18"/>
        <w:szCs w:val="18"/>
        <w:lang w:val="tr-TR"/>
      </w:rPr>
      <w:t>10</w:t>
    </w:r>
    <w:r w:rsidR="00717186" w:rsidRPr="00F41439">
      <w:rPr>
        <w:rFonts w:ascii="Arial" w:hAnsi="Arial" w:cs="Arial"/>
        <w:sz w:val="18"/>
        <w:szCs w:val="18"/>
        <w:lang w:val="tr-TR"/>
      </w:rPr>
      <w:tab/>
    </w:r>
    <w:r w:rsidR="00717186" w:rsidRPr="00F41439">
      <w:rPr>
        <w:rFonts w:ascii="Arial" w:hAnsi="Arial" w:cs="Arial"/>
        <w:sz w:val="18"/>
        <w:szCs w:val="18"/>
        <w:lang w:val="tr-TR"/>
      </w:rPr>
      <w:tab/>
    </w:r>
    <w:r w:rsidR="00717186" w:rsidRPr="00F41439">
      <w:rPr>
        <w:rStyle w:val="SayfaNumaras"/>
        <w:rFonts w:ascii="Arial" w:eastAsia="SimSun" w:hAnsi="Arial" w:cs="Arial"/>
        <w:sz w:val="18"/>
        <w:szCs w:val="18"/>
        <w:lang w:val="tr-TR"/>
      </w:rPr>
      <w:fldChar w:fldCharType="begin"/>
    </w:r>
    <w:r w:rsidR="00717186" w:rsidRPr="00F41439">
      <w:rPr>
        <w:rStyle w:val="SayfaNumaras"/>
        <w:rFonts w:ascii="Arial" w:eastAsia="SimSun" w:hAnsi="Arial" w:cs="Arial"/>
        <w:sz w:val="18"/>
        <w:szCs w:val="18"/>
        <w:lang w:val="tr-TR"/>
      </w:rPr>
      <w:instrText xml:space="preserve"> PAGE </w:instrText>
    </w:r>
    <w:r w:rsidR="00717186" w:rsidRPr="00F41439">
      <w:rPr>
        <w:rStyle w:val="SayfaNumaras"/>
        <w:rFonts w:ascii="Arial" w:eastAsia="SimSun" w:hAnsi="Arial" w:cs="Arial"/>
        <w:sz w:val="18"/>
        <w:szCs w:val="18"/>
        <w:lang w:val="tr-TR"/>
      </w:rPr>
      <w:fldChar w:fldCharType="separate"/>
    </w:r>
    <w:r w:rsidR="00717186" w:rsidRPr="00F41439">
      <w:rPr>
        <w:rStyle w:val="SayfaNumaras"/>
        <w:rFonts w:ascii="Arial" w:eastAsia="SimSun" w:hAnsi="Arial" w:cs="Arial"/>
        <w:sz w:val="18"/>
        <w:szCs w:val="18"/>
        <w:lang w:val="tr-TR"/>
      </w:rPr>
      <w:t>2</w:t>
    </w:r>
    <w:r w:rsidR="00717186" w:rsidRPr="00F41439">
      <w:rPr>
        <w:rStyle w:val="SayfaNumaras"/>
        <w:rFonts w:ascii="Arial" w:eastAsia="SimSun" w:hAnsi="Arial" w:cs="Arial"/>
        <w:sz w:val="18"/>
        <w:szCs w:val="18"/>
        <w:lang w:val="tr-TR"/>
      </w:rPr>
      <w:fldChar w:fldCharType="end"/>
    </w:r>
    <w:r w:rsidR="00717186" w:rsidRPr="00F41439">
      <w:rPr>
        <w:rStyle w:val="SayfaNumaras"/>
        <w:rFonts w:ascii="Arial" w:eastAsia="SimSun" w:hAnsi="Arial" w:cs="Arial"/>
        <w:sz w:val="18"/>
        <w:szCs w:val="18"/>
        <w:lang w:val="tr-TR"/>
      </w:rPr>
      <w:t xml:space="preserve"> / </w:t>
    </w:r>
    <w:r w:rsidR="00717186" w:rsidRPr="00F41439">
      <w:rPr>
        <w:rStyle w:val="SayfaNumaras"/>
        <w:rFonts w:ascii="Arial" w:eastAsia="SimSun" w:hAnsi="Arial" w:cs="Arial"/>
        <w:sz w:val="18"/>
        <w:szCs w:val="18"/>
        <w:lang w:val="tr-TR"/>
      </w:rPr>
      <w:fldChar w:fldCharType="begin"/>
    </w:r>
    <w:r w:rsidR="00717186" w:rsidRPr="00F41439">
      <w:rPr>
        <w:rStyle w:val="SayfaNumaras"/>
        <w:rFonts w:ascii="Arial" w:eastAsia="SimSun" w:hAnsi="Arial" w:cs="Arial"/>
        <w:sz w:val="18"/>
        <w:szCs w:val="18"/>
        <w:lang w:val="tr-TR"/>
      </w:rPr>
      <w:instrText xml:space="preserve"> NUMPAGES </w:instrText>
    </w:r>
    <w:r w:rsidR="00717186" w:rsidRPr="00F41439">
      <w:rPr>
        <w:rStyle w:val="SayfaNumaras"/>
        <w:rFonts w:ascii="Arial" w:eastAsia="SimSun" w:hAnsi="Arial" w:cs="Arial"/>
        <w:sz w:val="18"/>
        <w:szCs w:val="18"/>
        <w:lang w:val="tr-TR"/>
      </w:rPr>
      <w:fldChar w:fldCharType="separate"/>
    </w:r>
    <w:r w:rsidR="00717186" w:rsidRPr="00F41439">
      <w:rPr>
        <w:rStyle w:val="SayfaNumaras"/>
        <w:rFonts w:ascii="Arial" w:eastAsia="SimSun" w:hAnsi="Arial" w:cs="Arial"/>
        <w:sz w:val="18"/>
        <w:szCs w:val="18"/>
        <w:lang w:val="tr-TR"/>
      </w:rPr>
      <w:t>2</w:t>
    </w:r>
    <w:r w:rsidR="00717186" w:rsidRPr="00F41439">
      <w:rPr>
        <w:rStyle w:val="SayfaNumaras"/>
        <w:rFonts w:ascii="Arial" w:eastAsia="SimSun" w:hAnsi="Arial" w:cs="Arial"/>
        <w:sz w:val="18"/>
        <w:szCs w:val="18"/>
        <w:lang w:val="tr-TR"/>
      </w:rPr>
      <w:fldChar w:fldCharType="end"/>
    </w:r>
  </w:p>
  <w:p w14:paraId="2271A6FE" w14:textId="77777777" w:rsidR="00C8132E" w:rsidRPr="003E3515" w:rsidRDefault="00C8132E" w:rsidP="00FA082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78C6" w14:textId="77777777" w:rsidR="00F07FCA" w:rsidRDefault="00F07FC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8C45E" w14:textId="77777777" w:rsidR="00BF6B33" w:rsidRDefault="00BF6B33">
      <w:r>
        <w:separator/>
      </w:r>
    </w:p>
  </w:footnote>
  <w:footnote w:type="continuationSeparator" w:id="0">
    <w:p w14:paraId="7626F210" w14:textId="77777777" w:rsidR="00BF6B33" w:rsidRDefault="00BF6B33">
      <w:r>
        <w:continuationSeparator/>
      </w:r>
    </w:p>
  </w:footnote>
  <w:footnote w:type="continuationNotice" w:id="1">
    <w:p w14:paraId="497DD86D" w14:textId="77777777" w:rsidR="00BF6B33" w:rsidRDefault="00BF6B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45E6" w14:textId="77777777" w:rsidR="00F07FCA" w:rsidRDefault="00F07FC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00"/>
      <w:gridCol w:w="3043"/>
    </w:tblGrid>
    <w:tr w:rsidR="0084004E" w:rsidRPr="003E3515" w14:paraId="3EED1C61" w14:textId="1652ED83" w:rsidTr="0084004E">
      <w:trPr>
        <w:cantSplit/>
        <w:trHeight w:val="1009"/>
      </w:trPr>
      <w:tc>
        <w:tcPr>
          <w:tcW w:w="3454" w:type="pct"/>
          <w:tcBorders>
            <w:top w:val="single" w:sz="4" w:space="0" w:color="auto"/>
            <w:left w:val="single" w:sz="4" w:space="0" w:color="auto"/>
            <w:right w:val="single" w:sz="4" w:space="0" w:color="auto"/>
          </w:tcBorders>
          <w:shd w:val="clear" w:color="auto" w:fill="auto"/>
          <w:vAlign w:val="center"/>
        </w:tcPr>
        <w:p w14:paraId="56E3D919" w14:textId="59D1D7EB" w:rsidR="0084004E" w:rsidRPr="00F41439" w:rsidRDefault="0084004E" w:rsidP="002A5E77">
          <w:pPr>
            <w:pStyle w:val="stBilgi"/>
            <w:jc w:val="center"/>
            <w:rPr>
              <w:rFonts w:cs="Arial"/>
              <w:b/>
              <w:bCs/>
              <w:color w:val="000000" w:themeColor="text1"/>
              <w:sz w:val="28"/>
              <w:szCs w:val="28"/>
              <w:lang w:val="tr-TR"/>
            </w:rPr>
          </w:pPr>
          <w:proofErr w:type="spellStart"/>
          <w:r w:rsidRPr="00F41439">
            <w:rPr>
              <w:rFonts w:cs="Arial"/>
              <w:b/>
              <w:bCs/>
              <w:color w:val="000000" w:themeColor="text1"/>
              <w:sz w:val="28"/>
              <w:szCs w:val="28"/>
              <w:lang w:val="tr-TR"/>
            </w:rPr>
            <w:t>Kiwa</w:t>
          </w:r>
          <w:proofErr w:type="spellEnd"/>
          <w:r w:rsidRPr="00F41439">
            <w:rPr>
              <w:rFonts w:cs="Arial"/>
              <w:b/>
              <w:bCs/>
              <w:color w:val="000000" w:themeColor="text1"/>
              <w:sz w:val="28"/>
              <w:szCs w:val="28"/>
              <w:lang w:val="tr-TR"/>
            </w:rPr>
            <w:t xml:space="preserve"> Belgelendirme</w:t>
          </w:r>
        </w:p>
        <w:p w14:paraId="7E0C74E3" w14:textId="7B71BF7C" w:rsidR="0084004E" w:rsidRPr="003B3885" w:rsidRDefault="0084004E" w:rsidP="002A5E77">
          <w:pPr>
            <w:pStyle w:val="stBilgi"/>
            <w:jc w:val="center"/>
            <w:rPr>
              <w:rFonts w:ascii="Trebuchet MS" w:hAnsi="Trebuchet MS"/>
              <w:b/>
              <w:bCs/>
              <w:color w:val="000000" w:themeColor="text1"/>
              <w:sz w:val="22"/>
              <w:szCs w:val="22"/>
              <w:lang w:val="tr-TR"/>
            </w:rPr>
          </w:pPr>
          <w:r w:rsidRPr="00F41439">
            <w:rPr>
              <w:rFonts w:cs="Arial"/>
              <w:b/>
              <w:bCs/>
              <w:color w:val="000000" w:themeColor="text1"/>
              <w:sz w:val="24"/>
              <w:szCs w:val="24"/>
              <w:lang w:val="tr-TR"/>
            </w:rPr>
            <w:t xml:space="preserve">Organik Tarım </w:t>
          </w:r>
          <w:r w:rsidR="00FF6EF0" w:rsidRPr="00E70210">
            <w:rPr>
              <w:rFonts w:cs="Arial"/>
              <w:b/>
              <w:bCs/>
              <w:color w:val="000000" w:themeColor="text1"/>
              <w:sz w:val="24"/>
              <w:szCs w:val="24"/>
              <w:lang w:val="tr-TR"/>
            </w:rPr>
            <w:t>Sertifikasyon</w:t>
          </w:r>
          <w:r w:rsidR="00FF6EF0">
            <w:rPr>
              <w:rFonts w:cs="Arial"/>
              <w:b/>
              <w:bCs/>
              <w:color w:val="000000" w:themeColor="text1"/>
              <w:sz w:val="24"/>
              <w:szCs w:val="24"/>
              <w:lang w:val="tr-TR"/>
            </w:rPr>
            <w:t xml:space="preserve"> </w:t>
          </w:r>
          <w:r w:rsidRPr="00F41439">
            <w:rPr>
              <w:rFonts w:cs="Arial"/>
              <w:b/>
              <w:bCs/>
              <w:color w:val="000000" w:themeColor="text1"/>
              <w:sz w:val="24"/>
              <w:szCs w:val="24"/>
              <w:lang w:val="tr-TR"/>
            </w:rPr>
            <w:t>Başvuru Formu</w:t>
          </w:r>
        </w:p>
      </w:tc>
      <w:tc>
        <w:tcPr>
          <w:tcW w:w="1546" w:type="pct"/>
          <w:tcBorders>
            <w:top w:val="single" w:sz="4" w:space="0" w:color="auto"/>
            <w:left w:val="single" w:sz="4" w:space="0" w:color="auto"/>
            <w:right w:val="single" w:sz="4" w:space="0" w:color="auto"/>
          </w:tcBorders>
          <w:shd w:val="clear" w:color="auto" w:fill="auto"/>
          <w:vAlign w:val="center"/>
        </w:tcPr>
        <w:p w14:paraId="066E6980" w14:textId="40B2B8C6" w:rsidR="0084004E" w:rsidRPr="003B3885" w:rsidRDefault="00753D5F" w:rsidP="002A5E77">
          <w:pPr>
            <w:pStyle w:val="stBilgi"/>
            <w:jc w:val="center"/>
            <w:rPr>
              <w:rFonts w:ascii="Trebuchet MS" w:hAnsi="Trebuchet MS"/>
              <w:b/>
              <w:bCs/>
              <w:color w:val="000000" w:themeColor="text1"/>
              <w:sz w:val="22"/>
              <w:szCs w:val="22"/>
              <w:lang w:val="tr-TR"/>
            </w:rPr>
          </w:pPr>
          <w:r>
            <w:rPr>
              <w:rFonts w:ascii="Trebuchet MS" w:hAnsi="Trebuchet MS"/>
              <w:b/>
              <w:bCs/>
              <w:noProof/>
              <w:color w:val="000000" w:themeColor="text1"/>
              <w:sz w:val="22"/>
              <w:szCs w:val="22"/>
              <w:lang w:val="tr-TR"/>
            </w:rPr>
            <w:drawing>
              <wp:inline distT="0" distB="0" distL="0" distR="0" wp14:anchorId="23676C15" wp14:editId="521C5B83">
                <wp:extent cx="1219306" cy="457240"/>
                <wp:effectExtent l="0" t="0" r="0" b="0"/>
                <wp:docPr id="2061151853" name="Resim 1" descr="yazı tipi, meneviş mavis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151853" name="Resim 1" descr="yazı tipi, meneviş mavisi, grafik, logo içeren bir resim&#10;&#10;Yapay zeka tarafından oluşturulan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1219306" cy="457240"/>
                        </a:xfrm>
                        <a:prstGeom prst="rect">
                          <a:avLst/>
                        </a:prstGeom>
                      </pic:spPr>
                    </pic:pic>
                  </a:graphicData>
                </a:graphic>
              </wp:inline>
            </w:drawing>
          </w:r>
        </w:p>
      </w:tc>
    </w:tr>
  </w:tbl>
  <w:p w14:paraId="29668F14" w14:textId="77777777" w:rsidR="00C8132E" w:rsidRPr="008337AF" w:rsidRDefault="00C8132E" w:rsidP="003E3515">
    <w:pPr>
      <w:pStyle w:val="stBilgi"/>
      <w:rPr>
        <w:rFonts w:ascii="Trebuchet MS" w:hAnsi="Trebuchet MS"/>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2709" w14:textId="77777777" w:rsidR="00F07FCA" w:rsidRDefault="00F07FC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Þ"/>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4"/>
    <w:lvl w:ilvl="0">
      <w:start w:val="1"/>
      <w:numFmt w:val="bullet"/>
      <w:lvlText w:val="Þ"/>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7"/>
    <w:lvl w:ilvl="0">
      <w:start w:val="1"/>
      <w:numFmt w:val="decimal"/>
      <w:lvlText w:val="%1."/>
      <w:lvlJc w:val="left"/>
      <w:pPr>
        <w:tabs>
          <w:tab w:val="num" w:pos="360"/>
        </w:tabs>
        <w:ind w:left="360" w:hanging="360"/>
      </w:pPr>
    </w:lvl>
  </w:abstractNum>
  <w:abstractNum w:abstractNumId="3" w15:restartNumberingAfterBreak="0">
    <w:nsid w:val="00000005"/>
    <w:multiLevelType w:val="singleLevel"/>
    <w:tmpl w:val="00000005"/>
    <w:name w:val="WW8Num20"/>
    <w:lvl w:ilvl="0">
      <w:start w:val="1"/>
      <w:numFmt w:val="bullet"/>
      <w:lvlText w:val="Þ"/>
      <w:lvlJc w:val="left"/>
      <w:pPr>
        <w:tabs>
          <w:tab w:val="num" w:pos="360"/>
        </w:tabs>
        <w:ind w:left="360" w:hanging="360"/>
      </w:pPr>
      <w:rPr>
        <w:rFonts w:ascii="Symbol" w:hAnsi="Symbol"/>
      </w:rPr>
    </w:lvl>
  </w:abstractNum>
  <w:abstractNum w:abstractNumId="4" w15:restartNumberingAfterBreak="0">
    <w:nsid w:val="00000006"/>
    <w:multiLevelType w:val="singleLevel"/>
    <w:tmpl w:val="00000006"/>
    <w:name w:val="WW8Num22"/>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7"/>
    <w:multiLevelType w:val="singleLevel"/>
    <w:tmpl w:val="00000007"/>
    <w:name w:val="WW8Num24"/>
    <w:lvl w:ilvl="0">
      <w:start w:val="1"/>
      <w:numFmt w:val="bullet"/>
      <w:lvlText w:val="Þ"/>
      <w:lvlJc w:val="left"/>
      <w:pPr>
        <w:tabs>
          <w:tab w:val="num" w:pos="360"/>
        </w:tabs>
        <w:ind w:left="360" w:hanging="360"/>
      </w:pPr>
      <w:rPr>
        <w:rFonts w:ascii="Symbol" w:hAnsi="Symbol"/>
      </w:rPr>
    </w:lvl>
  </w:abstractNum>
  <w:abstractNum w:abstractNumId="6" w15:restartNumberingAfterBreak="0">
    <w:nsid w:val="00000008"/>
    <w:multiLevelType w:val="singleLevel"/>
    <w:tmpl w:val="00000008"/>
    <w:name w:val="WW8Num26"/>
    <w:lvl w:ilvl="0">
      <w:start w:val="1"/>
      <w:numFmt w:val="bullet"/>
      <w:lvlText w:val="Þ"/>
      <w:lvlJc w:val="left"/>
      <w:pPr>
        <w:tabs>
          <w:tab w:val="num" w:pos="360"/>
        </w:tabs>
        <w:ind w:left="360" w:hanging="360"/>
      </w:pPr>
      <w:rPr>
        <w:rFonts w:ascii="Symbol" w:hAnsi="Symbol"/>
      </w:rPr>
    </w:lvl>
  </w:abstractNum>
  <w:abstractNum w:abstractNumId="7" w15:restartNumberingAfterBreak="0">
    <w:nsid w:val="00000009"/>
    <w:multiLevelType w:val="singleLevel"/>
    <w:tmpl w:val="00000009"/>
    <w:name w:val="WW8Num27"/>
    <w:lvl w:ilvl="0">
      <w:start w:val="2"/>
      <w:numFmt w:val="upperLetter"/>
      <w:lvlText w:val="%1."/>
      <w:lvlJc w:val="left"/>
      <w:pPr>
        <w:tabs>
          <w:tab w:val="num" w:pos="360"/>
        </w:tabs>
        <w:ind w:left="360" w:hanging="360"/>
      </w:pPr>
    </w:lvl>
  </w:abstractNum>
  <w:abstractNum w:abstractNumId="8" w15:restartNumberingAfterBreak="0">
    <w:nsid w:val="0000000B"/>
    <w:multiLevelType w:val="singleLevel"/>
    <w:tmpl w:val="0000000B"/>
    <w:name w:val="WW8Num31"/>
    <w:lvl w:ilvl="0">
      <w:start w:val="1"/>
      <w:numFmt w:val="bullet"/>
      <w:lvlText w:val="Þ"/>
      <w:lvlJc w:val="left"/>
      <w:pPr>
        <w:tabs>
          <w:tab w:val="num" w:pos="360"/>
        </w:tabs>
        <w:ind w:left="360" w:hanging="360"/>
      </w:pPr>
      <w:rPr>
        <w:rFonts w:ascii="Symbol" w:hAnsi="Symbol"/>
      </w:rPr>
    </w:lvl>
  </w:abstractNum>
  <w:abstractNum w:abstractNumId="9" w15:restartNumberingAfterBreak="0">
    <w:nsid w:val="0000000D"/>
    <w:multiLevelType w:val="singleLevel"/>
    <w:tmpl w:val="0000000D"/>
    <w:name w:val="WW8Num35"/>
    <w:lvl w:ilvl="0">
      <w:start w:val="1"/>
      <w:numFmt w:val="bullet"/>
      <w:lvlText w:val="Þ"/>
      <w:lvlJc w:val="left"/>
      <w:pPr>
        <w:tabs>
          <w:tab w:val="num" w:pos="360"/>
        </w:tabs>
        <w:ind w:left="360" w:hanging="360"/>
      </w:pPr>
      <w:rPr>
        <w:rFonts w:ascii="Symbol" w:hAnsi="Symbol"/>
      </w:rPr>
    </w:lvl>
  </w:abstractNum>
  <w:abstractNum w:abstractNumId="10" w15:restartNumberingAfterBreak="0">
    <w:nsid w:val="0000000E"/>
    <w:multiLevelType w:val="singleLevel"/>
    <w:tmpl w:val="0000000E"/>
    <w:name w:val="WW8Num36"/>
    <w:lvl w:ilvl="0">
      <w:start w:val="1"/>
      <w:numFmt w:val="bullet"/>
      <w:lvlText w:val="Þ"/>
      <w:lvlJc w:val="left"/>
      <w:pPr>
        <w:tabs>
          <w:tab w:val="num" w:pos="360"/>
        </w:tabs>
        <w:ind w:left="360" w:hanging="360"/>
      </w:pPr>
      <w:rPr>
        <w:rFonts w:ascii="Symbol" w:hAnsi="Symbol"/>
      </w:rPr>
    </w:lvl>
  </w:abstractNum>
  <w:abstractNum w:abstractNumId="11" w15:restartNumberingAfterBreak="0">
    <w:nsid w:val="0000000F"/>
    <w:multiLevelType w:val="singleLevel"/>
    <w:tmpl w:val="0000000F"/>
    <w:name w:val="WW8Num37"/>
    <w:lvl w:ilvl="0">
      <w:start w:val="1"/>
      <w:numFmt w:val="decimal"/>
      <w:lvlText w:val="%1."/>
      <w:lvlJc w:val="left"/>
      <w:pPr>
        <w:tabs>
          <w:tab w:val="num" w:pos="360"/>
        </w:tabs>
        <w:ind w:left="360" w:hanging="360"/>
      </w:pPr>
    </w:lvl>
  </w:abstractNum>
  <w:abstractNum w:abstractNumId="12" w15:restartNumberingAfterBreak="0">
    <w:nsid w:val="00000010"/>
    <w:multiLevelType w:val="singleLevel"/>
    <w:tmpl w:val="00000010"/>
    <w:name w:val="WW8Num39"/>
    <w:lvl w:ilvl="0">
      <w:start w:val="1"/>
      <w:numFmt w:val="bullet"/>
      <w:lvlText w:val="Þ"/>
      <w:lvlJc w:val="left"/>
      <w:pPr>
        <w:tabs>
          <w:tab w:val="num" w:pos="360"/>
        </w:tabs>
        <w:ind w:left="360" w:hanging="360"/>
      </w:pPr>
      <w:rPr>
        <w:rFonts w:ascii="Symbol" w:hAnsi="Symbol"/>
      </w:rPr>
    </w:lvl>
  </w:abstractNum>
  <w:abstractNum w:abstractNumId="13" w15:restartNumberingAfterBreak="0">
    <w:nsid w:val="00000011"/>
    <w:multiLevelType w:val="singleLevel"/>
    <w:tmpl w:val="00000011"/>
    <w:name w:val="WW8Num40"/>
    <w:lvl w:ilvl="0">
      <w:start w:val="1"/>
      <w:numFmt w:val="bullet"/>
      <w:lvlText w:val="Þ"/>
      <w:lvlJc w:val="left"/>
      <w:pPr>
        <w:tabs>
          <w:tab w:val="num" w:pos="360"/>
        </w:tabs>
        <w:ind w:left="360" w:hanging="360"/>
      </w:pPr>
      <w:rPr>
        <w:rFonts w:ascii="Symbol" w:hAnsi="Symbol"/>
      </w:rPr>
    </w:lvl>
  </w:abstractNum>
  <w:abstractNum w:abstractNumId="14" w15:restartNumberingAfterBreak="0">
    <w:nsid w:val="00000012"/>
    <w:multiLevelType w:val="singleLevel"/>
    <w:tmpl w:val="00000012"/>
    <w:name w:val="WW8Num41"/>
    <w:lvl w:ilvl="0">
      <w:start w:val="1"/>
      <w:numFmt w:val="bullet"/>
      <w:lvlText w:val="§"/>
      <w:lvlJc w:val="left"/>
      <w:pPr>
        <w:tabs>
          <w:tab w:val="num" w:pos="360"/>
        </w:tabs>
        <w:ind w:left="360" w:hanging="360"/>
      </w:pPr>
      <w:rPr>
        <w:rFonts w:ascii="Wingdings" w:hAnsi="Wingdings"/>
      </w:rPr>
    </w:lvl>
  </w:abstractNum>
  <w:abstractNum w:abstractNumId="15" w15:restartNumberingAfterBreak="0">
    <w:nsid w:val="00000014"/>
    <w:multiLevelType w:val="singleLevel"/>
    <w:tmpl w:val="00000014"/>
    <w:name w:val="WW8Num59"/>
    <w:lvl w:ilvl="0">
      <w:start w:val="1"/>
      <w:numFmt w:val="upperLetter"/>
      <w:lvlText w:val="%1."/>
      <w:lvlJc w:val="left"/>
      <w:pPr>
        <w:tabs>
          <w:tab w:val="num" w:pos="360"/>
        </w:tabs>
        <w:ind w:left="360" w:hanging="360"/>
      </w:pPr>
      <w:rPr>
        <w:rFonts w:ascii="Arial Narrow" w:hAnsi="Arial Narrow"/>
        <w:b/>
        <w:i w:val="0"/>
        <w:caps/>
        <w:sz w:val="28"/>
      </w:rPr>
    </w:lvl>
  </w:abstractNum>
  <w:abstractNum w:abstractNumId="16" w15:restartNumberingAfterBreak="0">
    <w:nsid w:val="00000016"/>
    <w:multiLevelType w:val="singleLevel"/>
    <w:tmpl w:val="00000016"/>
    <w:name w:val="WW8Num67"/>
    <w:lvl w:ilvl="0">
      <w:start w:val="1"/>
      <w:numFmt w:val="bullet"/>
      <w:lvlText w:val="Þ"/>
      <w:lvlJc w:val="left"/>
      <w:pPr>
        <w:tabs>
          <w:tab w:val="num" w:pos="360"/>
        </w:tabs>
        <w:ind w:left="360" w:hanging="360"/>
      </w:pPr>
      <w:rPr>
        <w:rFonts w:ascii="Symbol" w:hAnsi="Symbol"/>
      </w:rPr>
    </w:lvl>
  </w:abstractNum>
  <w:abstractNum w:abstractNumId="17" w15:restartNumberingAfterBreak="0">
    <w:nsid w:val="00000017"/>
    <w:multiLevelType w:val="singleLevel"/>
    <w:tmpl w:val="00000017"/>
    <w:name w:val="WW8Num77"/>
    <w:lvl w:ilvl="0">
      <w:start w:val="1"/>
      <w:numFmt w:val="bullet"/>
      <w:lvlText w:val="Þ"/>
      <w:lvlJc w:val="left"/>
      <w:pPr>
        <w:tabs>
          <w:tab w:val="num" w:pos="360"/>
        </w:tabs>
        <w:ind w:left="360" w:hanging="360"/>
      </w:pPr>
      <w:rPr>
        <w:rFonts w:ascii="Symbol" w:hAnsi="Symbol"/>
      </w:rPr>
    </w:lvl>
  </w:abstractNum>
  <w:abstractNum w:abstractNumId="18" w15:restartNumberingAfterBreak="0">
    <w:nsid w:val="00000018"/>
    <w:multiLevelType w:val="singleLevel"/>
    <w:tmpl w:val="00000018"/>
    <w:name w:val="Outline"/>
    <w:lvl w:ilvl="0">
      <w:start w:val="3"/>
      <w:numFmt w:val="upperLetter"/>
      <w:lvlText w:val="%1.1."/>
      <w:lvlJc w:val="left"/>
      <w:pPr>
        <w:tabs>
          <w:tab w:val="num" w:pos="567"/>
        </w:tabs>
        <w:ind w:left="567" w:hanging="567"/>
      </w:pPr>
      <w:rPr>
        <w:rFonts w:ascii="Arial Narrow" w:hAnsi="Arial Narrow"/>
        <w:b/>
        <w:i w:val="0"/>
        <w:caps/>
        <w:sz w:val="28"/>
      </w:rPr>
    </w:lvl>
  </w:abstractNum>
  <w:abstractNum w:abstractNumId="19" w15:restartNumberingAfterBreak="0">
    <w:nsid w:val="11830675"/>
    <w:multiLevelType w:val="multilevel"/>
    <w:tmpl w:val="292CF90E"/>
    <w:lvl w:ilvl="0">
      <w:start w:val="1"/>
      <w:numFmt w:val="decimal"/>
      <w:lvlText w:val="%1."/>
      <w:lvlJc w:val="left"/>
      <w:pPr>
        <w:ind w:left="360" w:hanging="360"/>
      </w:pPr>
      <w:rPr>
        <w:rFonts w:hint="default"/>
        <w:b/>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B997697"/>
    <w:multiLevelType w:val="hybridMultilevel"/>
    <w:tmpl w:val="A4167218"/>
    <w:lvl w:ilvl="0" w:tplc="420A0FB8">
      <w:start w:val="1"/>
      <w:numFmt w:val="bullet"/>
      <w:lvlText w:val=""/>
      <w:lvlJc w:val="left"/>
      <w:pPr>
        <w:tabs>
          <w:tab w:val="num" w:pos="1026"/>
        </w:tabs>
        <w:ind w:left="1026" w:hanging="360"/>
      </w:pPr>
      <w:rPr>
        <w:rFonts w:ascii="Symbol" w:hAnsi="Symbol" w:hint="default"/>
        <w:b/>
        <w:i w:val="0"/>
      </w:rPr>
    </w:lvl>
    <w:lvl w:ilvl="1" w:tplc="04070003" w:tentative="1">
      <w:start w:val="1"/>
      <w:numFmt w:val="bullet"/>
      <w:lvlText w:val="o"/>
      <w:lvlJc w:val="left"/>
      <w:pPr>
        <w:tabs>
          <w:tab w:val="num" w:pos="1746"/>
        </w:tabs>
        <w:ind w:left="1746" w:hanging="360"/>
      </w:pPr>
      <w:rPr>
        <w:rFonts w:ascii="Courier New" w:hAnsi="Courier New" w:cs="Courier New" w:hint="default"/>
      </w:rPr>
    </w:lvl>
    <w:lvl w:ilvl="2" w:tplc="04070005" w:tentative="1">
      <w:start w:val="1"/>
      <w:numFmt w:val="bullet"/>
      <w:lvlText w:val=""/>
      <w:lvlJc w:val="left"/>
      <w:pPr>
        <w:tabs>
          <w:tab w:val="num" w:pos="2466"/>
        </w:tabs>
        <w:ind w:left="2466" w:hanging="360"/>
      </w:pPr>
      <w:rPr>
        <w:rFonts w:ascii="Wingdings" w:hAnsi="Wingdings" w:hint="default"/>
      </w:rPr>
    </w:lvl>
    <w:lvl w:ilvl="3" w:tplc="04070001" w:tentative="1">
      <w:start w:val="1"/>
      <w:numFmt w:val="bullet"/>
      <w:lvlText w:val=""/>
      <w:lvlJc w:val="left"/>
      <w:pPr>
        <w:tabs>
          <w:tab w:val="num" w:pos="3186"/>
        </w:tabs>
        <w:ind w:left="3186" w:hanging="360"/>
      </w:pPr>
      <w:rPr>
        <w:rFonts w:ascii="Symbol" w:hAnsi="Symbol" w:hint="default"/>
      </w:rPr>
    </w:lvl>
    <w:lvl w:ilvl="4" w:tplc="04070003" w:tentative="1">
      <w:start w:val="1"/>
      <w:numFmt w:val="bullet"/>
      <w:lvlText w:val="o"/>
      <w:lvlJc w:val="left"/>
      <w:pPr>
        <w:tabs>
          <w:tab w:val="num" w:pos="3906"/>
        </w:tabs>
        <w:ind w:left="3906" w:hanging="360"/>
      </w:pPr>
      <w:rPr>
        <w:rFonts w:ascii="Courier New" w:hAnsi="Courier New" w:cs="Courier New" w:hint="default"/>
      </w:rPr>
    </w:lvl>
    <w:lvl w:ilvl="5" w:tplc="04070005" w:tentative="1">
      <w:start w:val="1"/>
      <w:numFmt w:val="bullet"/>
      <w:lvlText w:val=""/>
      <w:lvlJc w:val="left"/>
      <w:pPr>
        <w:tabs>
          <w:tab w:val="num" w:pos="4626"/>
        </w:tabs>
        <w:ind w:left="4626" w:hanging="360"/>
      </w:pPr>
      <w:rPr>
        <w:rFonts w:ascii="Wingdings" w:hAnsi="Wingdings" w:hint="default"/>
      </w:rPr>
    </w:lvl>
    <w:lvl w:ilvl="6" w:tplc="04070001" w:tentative="1">
      <w:start w:val="1"/>
      <w:numFmt w:val="bullet"/>
      <w:lvlText w:val=""/>
      <w:lvlJc w:val="left"/>
      <w:pPr>
        <w:tabs>
          <w:tab w:val="num" w:pos="5346"/>
        </w:tabs>
        <w:ind w:left="5346" w:hanging="360"/>
      </w:pPr>
      <w:rPr>
        <w:rFonts w:ascii="Symbol" w:hAnsi="Symbol" w:hint="default"/>
      </w:rPr>
    </w:lvl>
    <w:lvl w:ilvl="7" w:tplc="04070003" w:tentative="1">
      <w:start w:val="1"/>
      <w:numFmt w:val="bullet"/>
      <w:lvlText w:val="o"/>
      <w:lvlJc w:val="left"/>
      <w:pPr>
        <w:tabs>
          <w:tab w:val="num" w:pos="6066"/>
        </w:tabs>
        <w:ind w:left="6066" w:hanging="360"/>
      </w:pPr>
      <w:rPr>
        <w:rFonts w:ascii="Courier New" w:hAnsi="Courier New" w:cs="Courier New" w:hint="default"/>
      </w:rPr>
    </w:lvl>
    <w:lvl w:ilvl="8" w:tplc="04070005" w:tentative="1">
      <w:start w:val="1"/>
      <w:numFmt w:val="bullet"/>
      <w:lvlText w:val=""/>
      <w:lvlJc w:val="left"/>
      <w:pPr>
        <w:tabs>
          <w:tab w:val="num" w:pos="6786"/>
        </w:tabs>
        <w:ind w:left="6786" w:hanging="360"/>
      </w:pPr>
      <w:rPr>
        <w:rFonts w:ascii="Wingdings" w:hAnsi="Wingdings" w:hint="default"/>
      </w:rPr>
    </w:lvl>
  </w:abstractNum>
  <w:abstractNum w:abstractNumId="21" w15:restartNumberingAfterBreak="0">
    <w:nsid w:val="2E232E44"/>
    <w:multiLevelType w:val="hybridMultilevel"/>
    <w:tmpl w:val="67B64D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3F61064"/>
    <w:multiLevelType w:val="hybridMultilevel"/>
    <w:tmpl w:val="7BC6DEDC"/>
    <w:lvl w:ilvl="0" w:tplc="3A14A390">
      <w:start w:val="1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887587"/>
    <w:multiLevelType w:val="hybridMultilevel"/>
    <w:tmpl w:val="12861C84"/>
    <w:lvl w:ilvl="0" w:tplc="457E5FA8">
      <w:start w:val="3"/>
      <w:numFmt w:val="bullet"/>
      <w:lvlText w:val="-"/>
      <w:lvlJc w:val="left"/>
      <w:pPr>
        <w:ind w:left="720" w:hanging="360"/>
      </w:pPr>
      <w:rPr>
        <w:rFonts w:ascii="Trebuchet MS" w:eastAsia="Times New Roman" w:hAnsi="Trebuchet M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A0F1D69"/>
    <w:multiLevelType w:val="hybridMultilevel"/>
    <w:tmpl w:val="32A2BC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280830"/>
    <w:multiLevelType w:val="hybridMultilevel"/>
    <w:tmpl w:val="292CF90E"/>
    <w:lvl w:ilvl="0" w:tplc="23EA3F48">
      <w:start w:val="1"/>
      <w:numFmt w:val="decimal"/>
      <w:lvlText w:val="%1."/>
      <w:lvlJc w:val="left"/>
      <w:pPr>
        <w:ind w:left="360" w:hanging="360"/>
      </w:pPr>
      <w:rPr>
        <w:rFonts w:hint="default"/>
        <w:b/>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444C4761"/>
    <w:multiLevelType w:val="multilevel"/>
    <w:tmpl w:val="312E13F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8982270"/>
    <w:multiLevelType w:val="multilevel"/>
    <w:tmpl w:val="C44880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51951A95"/>
    <w:multiLevelType w:val="hybridMultilevel"/>
    <w:tmpl w:val="20722C76"/>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C0912CC"/>
    <w:multiLevelType w:val="hybridMultilevel"/>
    <w:tmpl w:val="28803D2E"/>
    <w:lvl w:ilvl="0" w:tplc="9098AC28">
      <w:start w:val="5"/>
      <w:numFmt w:val="bullet"/>
      <w:lvlText w:val=""/>
      <w:lvlJc w:val="left"/>
      <w:pPr>
        <w:tabs>
          <w:tab w:val="num" w:pos="1065"/>
        </w:tabs>
        <w:ind w:left="1065" w:hanging="705"/>
      </w:pPr>
      <w:rPr>
        <w:rFonts w:ascii="Wingdings" w:eastAsia="Times New Roman"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22D2EA1"/>
    <w:multiLevelType w:val="hybridMultilevel"/>
    <w:tmpl w:val="B942A5EC"/>
    <w:lvl w:ilvl="0" w:tplc="5B7AAD38">
      <w:start w:val="6"/>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1" w15:restartNumberingAfterBreak="0">
    <w:nsid w:val="69C50130"/>
    <w:multiLevelType w:val="hybridMultilevel"/>
    <w:tmpl w:val="687A7C92"/>
    <w:lvl w:ilvl="0" w:tplc="C6C6405C">
      <w:start w:val="1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4076D4"/>
    <w:multiLevelType w:val="hybridMultilevel"/>
    <w:tmpl w:val="F46694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06A59B2"/>
    <w:multiLevelType w:val="hybridMultilevel"/>
    <w:tmpl w:val="880EE32A"/>
    <w:lvl w:ilvl="0" w:tplc="041F0001">
      <w:start w:val="1"/>
      <w:numFmt w:val="bullet"/>
      <w:lvlText w:val=""/>
      <w:lvlJc w:val="left"/>
      <w:pPr>
        <w:ind w:left="754" w:hanging="360"/>
      </w:pPr>
      <w:rPr>
        <w:rFonts w:ascii="Symbol" w:hAnsi="Symbol"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34" w15:restartNumberingAfterBreak="0">
    <w:nsid w:val="7412353F"/>
    <w:multiLevelType w:val="hybridMultilevel"/>
    <w:tmpl w:val="74903E66"/>
    <w:lvl w:ilvl="0" w:tplc="B6CC5AEC">
      <w:start w:val="1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7556267F"/>
    <w:multiLevelType w:val="hybridMultilevel"/>
    <w:tmpl w:val="EA344A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709690D"/>
    <w:multiLevelType w:val="hybridMultilevel"/>
    <w:tmpl w:val="C1CC22D2"/>
    <w:lvl w:ilvl="0" w:tplc="7644A656">
      <w:start w:val="1"/>
      <w:numFmt w:val="bullet"/>
      <w:pStyle w:val="Balk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8F2279"/>
    <w:multiLevelType w:val="hybridMultilevel"/>
    <w:tmpl w:val="49523F04"/>
    <w:lvl w:ilvl="0" w:tplc="14B26B6C">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pStyle w:val="Balk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B5688A"/>
    <w:multiLevelType w:val="multilevel"/>
    <w:tmpl w:val="292CF90E"/>
    <w:lvl w:ilvl="0">
      <w:start w:val="1"/>
      <w:numFmt w:val="decimal"/>
      <w:lvlText w:val="%1."/>
      <w:lvlJc w:val="left"/>
      <w:pPr>
        <w:ind w:left="360" w:hanging="360"/>
      </w:pPr>
      <w:rPr>
        <w:rFonts w:hint="default"/>
        <w:b/>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E17012A"/>
    <w:multiLevelType w:val="hybridMultilevel"/>
    <w:tmpl w:val="2DF46BC8"/>
    <w:lvl w:ilvl="0" w:tplc="FFD8CBFC">
      <w:start w:val="2"/>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568226353">
    <w:abstractNumId w:val="5"/>
  </w:num>
  <w:num w:numId="2" w16cid:durableId="1116829429">
    <w:abstractNumId w:val="36"/>
  </w:num>
  <w:num w:numId="3" w16cid:durableId="1189955561">
    <w:abstractNumId w:val="37"/>
  </w:num>
  <w:num w:numId="4" w16cid:durableId="710376106">
    <w:abstractNumId w:val="31"/>
  </w:num>
  <w:num w:numId="5" w16cid:durableId="1083186006">
    <w:abstractNumId w:val="22"/>
  </w:num>
  <w:num w:numId="6" w16cid:durableId="1915310231">
    <w:abstractNumId w:val="30"/>
  </w:num>
  <w:num w:numId="7" w16cid:durableId="564029538">
    <w:abstractNumId w:val="34"/>
  </w:num>
  <w:num w:numId="8" w16cid:durableId="1040208016">
    <w:abstractNumId w:val="20"/>
  </w:num>
  <w:num w:numId="9" w16cid:durableId="167063225">
    <w:abstractNumId w:val="39"/>
  </w:num>
  <w:num w:numId="10" w16cid:durableId="549343236">
    <w:abstractNumId w:val="26"/>
  </w:num>
  <w:num w:numId="11" w16cid:durableId="1877739092">
    <w:abstractNumId w:val="27"/>
  </w:num>
  <w:num w:numId="12" w16cid:durableId="1884560288">
    <w:abstractNumId w:val="25"/>
  </w:num>
  <w:num w:numId="13" w16cid:durableId="863177087">
    <w:abstractNumId w:val="38"/>
  </w:num>
  <w:num w:numId="14" w16cid:durableId="1606575690">
    <w:abstractNumId w:val="19"/>
  </w:num>
  <w:num w:numId="15" w16cid:durableId="341586034">
    <w:abstractNumId w:val="29"/>
  </w:num>
  <w:num w:numId="16" w16cid:durableId="1214653493">
    <w:abstractNumId w:val="23"/>
  </w:num>
  <w:num w:numId="17" w16cid:durableId="757596562">
    <w:abstractNumId w:val="33"/>
  </w:num>
  <w:num w:numId="18" w16cid:durableId="422190835">
    <w:abstractNumId w:val="28"/>
  </w:num>
  <w:num w:numId="19" w16cid:durableId="1885555830">
    <w:abstractNumId w:val="24"/>
  </w:num>
  <w:num w:numId="20" w16cid:durableId="2053769886">
    <w:abstractNumId w:val="35"/>
  </w:num>
  <w:num w:numId="21" w16cid:durableId="955793808">
    <w:abstractNumId w:val="32"/>
  </w:num>
  <w:num w:numId="22" w16cid:durableId="9148269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44"/>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60"/>
    <w:rsid w:val="00000F06"/>
    <w:rsid w:val="00000F75"/>
    <w:rsid w:val="00001B01"/>
    <w:rsid w:val="00002955"/>
    <w:rsid w:val="000069C5"/>
    <w:rsid w:val="00007493"/>
    <w:rsid w:val="00007F90"/>
    <w:rsid w:val="0001181F"/>
    <w:rsid w:val="000124C4"/>
    <w:rsid w:val="00013867"/>
    <w:rsid w:val="00013FCE"/>
    <w:rsid w:val="00014ECB"/>
    <w:rsid w:val="000157B6"/>
    <w:rsid w:val="00022AD5"/>
    <w:rsid w:val="00023F85"/>
    <w:rsid w:val="000241D3"/>
    <w:rsid w:val="00025D60"/>
    <w:rsid w:val="00027032"/>
    <w:rsid w:val="00034D17"/>
    <w:rsid w:val="0003704C"/>
    <w:rsid w:val="000370B4"/>
    <w:rsid w:val="000371BC"/>
    <w:rsid w:val="0004161A"/>
    <w:rsid w:val="00045BFC"/>
    <w:rsid w:val="00045C2C"/>
    <w:rsid w:val="00046633"/>
    <w:rsid w:val="00052365"/>
    <w:rsid w:val="0005366F"/>
    <w:rsid w:val="000550AC"/>
    <w:rsid w:val="000552FF"/>
    <w:rsid w:val="00055F4A"/>
    <w:rsid w:val="00056778"/>
    <w:rsid w:val="00060111"/>
    <w:rsid w:val="0006037E"/>
    <w:rsid w:val="00060986"/>
    <w:rsid w:val="000629C5"/>
    <w:rsid w:val="00063C03"/>
    <w:rsid w:val="0006669F"/>
    <w:rsid w:val="00066CB9"/>
    <w:rsid w:val="00070949"/>
    <w:rsid w:val="00072693"/>
    <w:rsid w:val="0007654D"/>
    <w:rsid w:val="00077BD8"/>
    <w:rsid w:val="00081DAA"/>
    <w:rsid w:val="00082AC6"/>
    <w:rsid w:val="000832D9"/>
    <w:rsid w:val="0008403B"/>
    <w:rsid w:val="000917D2"/>
    <w:rsid w:val="000A0C02"/>
    <w:rsid w:val="000A0DDE"/>
    <w:rsid w:val="000A39D1"/>
    <w:rsid w:val="000A5953"/>
    <w:rsid w:val="000A5DB2"/>
    <w:rsid w:val="000B24CD"/>
    <w:rsid w:val="000B31F1"/>
    <w:rsid w:val="000B3682"/>
    <w:rsid w:val="000B469B"/>
    <w:rsid w:val="000B55D2"/>
    <w:rsid w:val="000B68E3"/>
    <w:rsid w:val="000C0297"/>
    <w:rsid w:val="000C5114"/>
    <w:rsid w:val="000C5551"/>
    <w:rsid w:val="000C5F40"/>
    <w:rsid w:val="000D08C2"/>
    <w:rsid w:val="000D1037"/>
    <w:rsid w:val="000D1164"/>
    <w:rsid w:val="000D1B69"/>
    <w:rsid w:val="000D320A"/>
    <w:rsid w:val="000D35A0"/>
    <w:rsid w:val="000D50DF"/>
    <w:rsid w:val="000D5358"/>
    <w:rsid w:val="000D6CE8"/>
    <w:rsid w:val="000D7492"/>
    <w:rsid w:val="000E1408"/>
    <w:rsid w:val="000E15D8"/>
    <w:rsid w:val="000E223E"/>
    <w:rsid w:val="000E2937"/>
    <w:rsid w:val="000E2E36"/>
    <w:rsid w:val="000E4775"/>
    <w:rsid w:val="000E7911"/>
    <w:rsid w:val="000F159B"/>
    <w:rsid w:val="000F3B79"/>
    <w:rsid w:val="000F6BDD"/>
    <w:rsid w:val="000F74EB"/>
    <w:rsid w:val="00100C1E"/>
    <w:rsid w:val="00104A45"/>
    <w:rsid w:val="00105590"/>
    <w:rsid w:val="001058AC"/>
    <w:rsid w:val="0011005C"/>
    <w:rsid w:val="00110F08"/>
    <w:rsid w:val="0011144B"/>
    <w:rsid w:val="0011244C"/>
    <w:rsid w:val="00113437"/>
    <w:rsid w:val="0011461E"/>
    <w:rsid w:val="001175AE"/>
    <w:rsid w:val="001216CC"/>
    <w:rsid w:val="001232A2"/>
    <w:rsid w:val="0012483B"/>
    <w:rsid w:val="0013042F"/>
    <w:rsid w:val="001304D2"/>
    <w:rsid w:val="001328AF"/>
    <w:rsid w:val="00132AC2"/>
    <w:rsid w:val="00132F1C"/>
    <w:rsid w:val="00134166"/>
    <w:rsid w:val="00140619"/>
    <w:rsid w:val="001415AD"/>
    <w:rsid w:val="00141E71"/>
    <w:rsid w:val="001457B8"/>
    <w:rsid w:val="001469F5"/>
    <w:rsid w:val="00147C03"/>
    <w:rsid w:val="001520E3"/>
    <w:rsid w:val="00152101"/>
    <w:rsid w:val="00152456"/>
    <w:rsid w:val="001530AC"/>
    <w:rsid w:val="001535E2"/>
    <w:rsid w:val="00153F59"/>
    <w:rsid w:val="0015423F"/>
    <w:rsid w:val="001548E9"/>
    <w:rsid w:val="0016421C"/>
    <w:rsid w:val="00165A87"/>
    <w:rsid w:val="0016602B"/>
    <w:rsid w:val="00170C25"/>
    <w:rsid w:val="00172EA1"/>
    <w:rsid w:val="001734C9"/>
    <w:rsid w:val="00180AC0"/>
    <w:rsid w:val="0018379F"/>
    <w:rsid w:val="00186E0B"/>
    <w:rsid w:val="001871D9"/>
    <w:rsid w:val="00192D0A"/>
    <w:rsid w:val="001A24FD"/>
    <w:rsid w:val="001A5F10"/>
    <w:rsid w:val="001A6926"/>
    <w:rsid w:val="001A7B9C"/>
    <w:rsid w:val="001B421C"/>
    <w:rsid w:val="001B76F8"/>
    <w:rsid w:val="001C0265"/>
    <w:rsid w:val="001C226A"/>
    <w:rsid w:val="001C23F5"/>
    <w:rsid w:val="001C4710"/>
    <w:rsid w:val="001C53CF"/>
    <w:rsid w:val="001D0BCF"/>
    <w:rsid w:val="001D0BDD"/>
    <w:rsid w:val="001D1DDA"/>
    <w:rsid w:val="001D2FB2"/>
    <w:rsid w:val="001D48FF"/>
    <w:rsid w:val="001D52C3"/>
    <w:rsid w:val="001E09DC"/>
    <w:rsid w:val="001E11BA"/>
    <w:rsid w:val="001E5AE6"/>
    <w:rsid w:val="001F00C6"/>
    <w:rsid w:val="001F0A46"/>
    <w:rsid w:val="001F12BA"/>
    <w:rsid w:val="001F2823"/>
    <w:rsid w:val="001F3446"/>
    <w:rsid w:val="00200449"/>
    <w:rsid w:val="0020157E"/>
    <w:rsid w:val="00204EB9"/>
    <w:rsid w:val="00213D27"/>
    <w:rsid w:val="00213DE6"/>
    <w:rsid w:val="0021433F"/>
    <w:rsid w:val="00214998"/>
    <w:rsid w:val="00214ED3"/>
    <w:rsid w:val="002151ED"/>
    <w:rsid w:val="002158D2"/>
    <w:rsid w:val="00221376"/>
    <w:rsid w:val="00223AA8"/>
    <w:rsid w:val="00223C7F"/>
    <w:rsid w:val="00224C4C"/>
    <w:rsid w:val="002254AC"/>
    <w:rsid w:val="00225CD7"/>
    <w:rsid w:val="00227F99"/>
    <w:rsid w:val="00231ED9"/>
    <w:rsid w:val="00234925"/>
    <w:rsid w:val="0023599A"/>
    <w:rsid w:val="00236558"/>
    <w:rsid w:val="00236568"/>
    <w:rsid w:val="002413BD"/>
    <w:rsid w:val="00243C4C"/>
    <w:rsid w:val="00243CE4"/>
    <w:rsid w:val="0025373D"/>
    <w:rsid w:val="00253D8C"/>
    <w:rsid w:val="00254780"/>
    <w:rsid w:val="00254C9B"/>
    <w:rsid w:val="00257274"/>
    <w:rsid w:val="002579AE"/>
    <w:rsid w:val="00260916"/>
    <w:rsid w:val="00260F37"/>
    <w:rsid w:val="0026134C"/>
    <w:rsid w:val="00261D3E"/>
    <w:rsid w:val="002635DD"/>
    <w:rsid w:val="002641C9"/>
    <w:rsid w:val="00264C69"/>
    <w:rsid w:val="00267132"/>
    <w:rsid w:val="002710B7"/>
    <w:rsid w:val="002760A5"/>
    <w:rsid w:val="00277076"/>
    <w:rsid w:val="00280B13"/>
    <w:rsid w:val="00280B9A"/>
    <w:rsid w:val="00282B1E"/>
    <w:rsid w:val="00283DD8"/>
    <w:rsid w:val="002846B7"/>
    <w:rsid w:val="002849A7"/>
    <w:rsid w:val="00286FFE"/>
    <w:rsid w:val="002907F4"/>
    <w:rsid w:val="00291AAB"/>
    <w:rsid w:val="00292757"/>
    <w:rsid w:val="00292898"/>
    <w:rsid w:val="00294E44"/>
    <w:rsid w:val="002A09F6"/>
    <w:rsid w:val="002A3CCF"/>
    <w:rsid w:val="002A51F2"/>
    <w:rsid w:val="002A5E77"/>
    <w:rsid w:val="002A6ACB"/>
    <w:rsid w:val="002B493D"/>
    <w:rsid w:val="002B4CA8"/>
    <w:rsid w:val="002B70DB"/>
    <w:rsid w:val="002C03A0"/>
    <w:rsid w:val="002C2DC0"/>
    <w:rsid w:val="002C31FE"/>
    <w:rsid w:val="002C5CA6"/>
    <w:rsid w:val="002D05FC"/>
    <w:rsid w:val="002D18FF"/>
    <w:rsid w:val="002D2EAB"/>
    <w:rsid w:val="002D425C"/>
    <w:rsid w:val="002D4F05"/>
    <w:rsid w:val="002D4F12"/>
    <w:rsid w:val="002D6A3E"/>
    <w:rsid w:val="002E0FEF"/>
    <w:rsid w:val="002E3089"/>
    <w:rsid w:val="002E471F"/>
    <w:rsid w:val="002F3A6F"/>
    <w:rsid w:val="002F4550"/>
    <w:rsid w:val="002F456C"/>
    <w:rsid w:val="002F6654"/>
    <w:rsid w:val="002F6E49"/>
    <w:rsid w:val="00300B54"/>
    <w:rsid w:val="00300D0C"/>
    <w:rsid w:val="00302F13"/>
    <w:rsid w:val="00303F01"/>
    <w:rsid w:val="00307507"/>
    <w:rsid w:val="0031089D"/>
    <w:rsid w:val="00310A37"/>
    <w:rsid w:val="00312155"/>
    <w:rsid w:val="00314050"/>
    <w:rsid w:val="0031456A"/>
    <w:rsid w:val="00315903"/>
    <w:rsid w:val="00322E27"/>
    <w:rsid w:val="00324A1C"/>
    <w:rsid w:val="00325AE5"/>
    <w:rsid w:val="00325B0D"/>
    <w:rsid w:val="0032613A"/>
    <w:rsid w:val="00330821"/>
    <w:rsid w:val="0033120A"/>
    <w:rsid w:val="00331996"/>
    <w:rsid w:val="00331DAD"/>
    <w:rsid w:val="00332C08"/>
    <w:rsid w:val="00336E66"/>
    <w:rsid w:val="00337F6F"/>
    <w:rsid w:val="003400E9"/>
    <w:rsid w:val="00344E6D"/>
    <w:rsid w:val="00346522"/>
    <w:rsid w:val="00355378"/>
    <w:rsid w:val="00355513"/>
    <w:rsid w:val="00355B0F"/>
    <w:rsid w:val="003560D9"/>
    <w:rsid w:val="003570B6"/>
    <w:rsid w:val="00360B48"/>
    <w:rsid w:val="003615C5"/>
    <w:rsid w:val="00362318"/>
    <w:rsid w:val="003633D6"/>
    <w:rsid w:val="00363BAB"/>
    <w:rsid w:val="003645E9"/>
    <w:rsid w:val="0036561C"/>
    <w:rsid w:val="00366B5D"/>
    <w:rsid w:val="00374A09"/>
    <w:rsid w:val="00380153"/>
    <w:rsid w:val="003824B2"/>
    <w:rsid w:val="00384235"/>
    <w:rsid w:val="00386963"/>
    <w:rsid w:val="00386A6D"/>
    <w:rsid w:val="00390034"/>
    <w:rsid w:val="0039119F"/>
    <w:rsid w:val="00396A40"/>
    <w:rsid w:val="003A023E"/>
    <w:rsid w:val="003A1179"/>
    <w:rsid w:val="003A19BE"/>
    <w:rsid w:val="003A3B3A"/>
    <w:rsid w:val="003A4D3E"/>
    <w:rsid w:val="003A75AE"/>
    <w:rsid w:val="003B2670"/>
    <w:rsid w:val="003B3885"/>
    <w:rsid w:val="003B622E"/>
    <w:rsid w:val="003B7515"/>
    <w:rsid w:val="003C00B7"/>
    <w:rsid w:val="003C0106"/>
    <w:rsid w:val="003C2C01"/>
    <w:rsid w:val="003C2F95"/>
    <w:rsid w:val="003C5362"/>
    <w:rsid w:val="003D1BCE"/>
    <w:rsid w:val="003D22A9"/>
    <w:rsid w:val="003D43C5"/>
    <w:rsid w:val="003D6E16"/>
    <w:rsid w:val="003D717D"/>
    <w:rsid w:val="003D7586"/>
    <w:rsid w:val="003E348F"/>
    <w:rsid w:val="003E3515"/>
    <w:rsid w:val="003E7AF0"/>
    <w:rsid w:val="003F3029"/>
    <w:rsid w:val="003F34B9"/>
    <w:rsid w:val="003F4462"/>
    <w:rsid w:val="003F7CA7"/>
    <w:rsid w:val="003F7EA1"/>
    <w:rsid w:val="004015C3"/>
    <w:rsid w:val="00401C22"/>
    <w:rsid w:val="004025AB"/>
    <w:rsid w:val="004029CB"/>
    <w:rsid w:val="00405F54"/>
    <w:rsid w:val="00411B38"/>
    <w:rsid w:val="00412DA2"/>
    <w:rsid w:val="0041305A"/>
    <w:rsid w:val="00415D80"/>
    <w:rsid w:val="00416A87"/>
    <w:rsid w:val="004223C1"/>
    <w:rsid w:val="0042295D"/>
    <w:rsid w:val="00424463"/>
    <w:rsid w:val="004256FF"/>
    <w:rsid w:val="00425BED"/>
    <w:rsid w:val="0042760B"/>
    <w:rsid w:val="004456AD"/>
    <w:rsid w:val="00451553"/>
    <w:rsid w:val="004563B2"/>
    <w:rsid w:val="00456F03"/>
    <w:rsid w:val="0045785F"/>
    <w:rsid w:val="004667D1"/>
    <w:rsid w:val="004710EC"/>
    <w:rsid w:val="00473E18"/>
    <w:rsid w:val="004779F9"/>
    <w:rsid w:val="004821F2"/>
    <w:rsid w:val="00483E81"/>
    <w:rsid w:val="00484AA4"/>
    <w:rsid w:val="0048503C"/>
    <w:rsid w:val="00487F8C"/>
    <w:rsid w:val="004909AE"/>
    <w:rsid w:val="00490B86"/>
    <w:rsid w:val="0049127D"/>
    <w:rsid w:val="004933CB"/>
    <w:rsid w:val="00496292"/>
    <w:rsid w:val="00496CCC"/>
    <w:rsid w:val="00497F7A"/>
    <w:rsid w:val="004A1B6E"/>
    <w:rsid w:val="004A23C7"/>
    <w:rsid w:val="004A2761"/>
    <w:rsid w:val="004A5E54"/>
    <w:rsid w:val="004A72B4"/>
    <w:rsid w:val="004B16D7"/>
    <w:rsid w:val="004B3E35"/>
    <w:rsid w:val="004B5861"/>
    <w:rsid w:val="004B6476"/>
    <w:rsid w:val="004B651E"/>
    <w:rsid w:val="004B6A38"/>
    <w:rsid w:val="004B6A8D"/>
    <w:rsid w:val="004C04F8"/>
    <w:rsid w:val="004C066B"/>
    <w:rsid w:val="004C0996"/>
    <w:rsid w:val="004C0E10"/>
    <w:rsid w:val="004C11A5"/>
    <w:rsid w:val="004C428D"/>
    <w:rsid w:val="004D112B"/>
    <w:rsid w:val="004D1166"/>
    <w:rsid w:val="004D379D"/>
    <w:rsid w:val="004D5FBC"/>
    <w:rsid w:val="004E048F"/>
    <w:rsid w:val="004E3063"/>
    <w:rsid w:val="004E3D4D"/>
    <w:rsid w:val="004E53C0"/>
    <w:rsid w:val="004E5F53"/>
    <w:rsid w:val="004F021F"/>
    <w:rsid w:val="004F0341"/>
    <w:rsid w:val="004F03CB"/>
    <w:rsid w:val="004F2183"/>
    <w:rsid w:val="004F5EBA"/>
    <w:rsid w:val="00504314"/>
    <w:rsid w:val="00511154"/>
    <w:rsid w:val="00514ADF"/>
    <w:rsid w:val="00516A1A"/>
    <w:rsid w:val="00516AFD"/>
    <w:rsid w:val="00516EF2"/>
    <w:rsid w:val="0051727B"/>
    <w:rsid w:val="00521325"/>
    <w:rsid w:val="00521B22"/>
    <w:rsid w:val="005222EA"/>
    <w:rsid w:val="00522481"/>
    <w:rsid w:val="00524191"/>
    <w:rsid w:val="00527AE8"/>
    <w:rsid w:val="00527F95"/>
    <w:rsid w:val="005313F3"/>
    <w:rsid w:val="00533CAC"/>
    <w:rsid w:val="00534155"/>
    <w:rsid w:val="00534A0F"/>
    <w:rsid w:val="00534BF4"/>
    <w:rsid w:val="00534C2D"/>
    <w:rsid w:val="0053615D"/>
    <w:rsid w:val="00536EE7"/>
    <w:rsid w:val="005442BD"/>
    <w:rsid w:val="00545256"/>
    <w:rsid w:val="00546AA3"/>
    <w:rsid w:val="00546DCE"/>
    <w:rsid w:val="005504A7"/>
    <w:rsid w:val="00551B14"/>
    <w:rsid w:val="00553624"/>
    <w:rsid w:val="005549AE"/>
    <w:rsid w:val="00555BA9"/>
    <w:rsid w:val="0055711C"/>
    <w:rsid w:val="00557CDF"/>
    <w:rsid w:val="00557CEB"/>
    <w:rsid w:val="00561504"/>
    <w:rsid w:val="00564068"/>
    <w:rsid w:val="00565737"/>
    <w:rsid w:val="005669B5"/>
    <w:rsid w:val="005674A5"/>
    <w:rsid w:val="005674D3"/>
    <w:rsid w:val="00571C67"/>
    <w:rsid w:val="005739AD"/>
    <w:rsid w:val="00574F99"/>
    <w:rsid w:val="00575465"/>
    <w:rsid w:val="00582A9C"/>
    <w:rsid w:val="0058348B"/>
    <w:rsid w:val="005863E1"/>
    <w:rsid w:val="005911ED"/>
    <w:rsid w:val="005931FD"/>
    <w:rsid w:val="00597C76"/>
    <w:rsid w:val="005A0454"/>
    <w:rsid w:val="005A299D"/>
    <w:rsid w:val="005A305B"/>
    <w:rsid w:val="005A61FC"/>
    <w:rsid w:val="005A745E"/>
    <w:rsid w:val="005B0998"/>
    <w:rsid w:val="005B1586"/>
    <w:rsid w:val="005B1EAE"/>
    <w:rsid w:val="005B2A38"/>
    <w:rsid w:val="005B3FAB"/>
    <w:rsid w:val="005B4A5C"/>
    <w:rsid w:val="005C06B2"/>
    <w:rsid w:val="005C2FBD"/>
    <w:rsid w:val="005C3D40"/>
    <w:rsid w:val="005C5DF9"/>
    <w:rsid w:val="005C73DD"/>
    <w:rsid w:val="005D0C6F"/>
    <w:rsid w:val="005D2DD0"/>
    <w:rsid w:val="005D6AA6"/>
    <w:rsid w:val="005D70E7"/>
    <w:rsid w:val="005E2160"/>
    <w:rsid w:val="005E531C"/>
    <w:rsid w:val="005E564E"/>
    <w:rsid w:val="005F307F"/>
    <w:rsid w:val="005F4EEC"/>
    <w:rsid w:val="006000BB"/>
    <w:rsid w:val="006036ED"/>
    <w:rsid w:val="006038F7"/>
    <w:rsid w:val="00605E0E"/>
    <w:rsid w:val="00610B14"/>
    <w:rsid w:val="00610F72"/>
    <w:rsid w:val="00613941"/>
    <w:rsid w:val="006141C2"/>
    <w:rsid w:val="00615A1E"/>
    <w:rsid w:val="006173F5"/>
    <w:rsid w:val="0062306B"/>
    <w:rsid w:val="006236D5"/>
    <w:rsid w:val="00630FAB"/>
    <w:rsid w:val="00631CE9"/>
    <w:rsid w:val="00631FE0"/>
    <w:rsid w:val="00634022"/>
    <w:rsid w:val="00635802"/>
    <w:rsid w:val="00636294"/>
    <w:rsid w:val="00636F50"/>
    <w:rsid w:val="0064363E"/>
    <w:rsid w:val="00643809"/>
    <w:rsid w:val="00643C0A"/>
    <w:rsid w:val="006440AF"/>
    <w:rsid w:val="00644DF9"/>
    <w:rsid w:val="00652E97"/>
    <w:rsid w:val="00653ACE"/>
    <w:rsid w:val="00653C45"/>
    <w:rsid w:val="00655FAA"/>
    <w:rsid w:val="006602EF"/>
    <w:rsid w:val="00660E1E"/>
    <w:rsid w:val="00660F57"/>
    <w:rsid w:val="00661B9A"/>
    <w:rsid w:val="00663CBE"/>
    <w:rsid w:val="00664EEF"/>
    <w:rsid w:val="00667AF9"/>
    <w:rsid w:val="00667B52"/>
    <w:rsid w:val="006708C8"/>
    <w:rsid w:val="00672751"/>
    <w:rsid w:val="00676243"/>
    <w:rsid w:val="006829EB"/>
    <w:rsid w:val="0068570B"/>
    <w:rsid w:val="00685DD8"/>
    <w:rsid w:val="00691908"/>
    <w:rsid w:val="006919E0"/>
    <w:rsid w:val="006921DB"/>
    <w:rsid w:val="00692CE6"/>
    <w:rsid w:val="006932E7"/>
    <w:rsid w:val="00693D29"/>
    <w:rsid w:val="006949D0"/>
    <w:rsid w:val="0069665C"/>
    <w:rsid w:val="00697250"/>
    <w:rsid w:val="006976C1"/>
    <w:rsid w:val="006A01C6"/>
    <w:rsid w:val="006A04B7"/>
    <w:rsid w:val="006A373C"/>
    <w:rsid w:val="006A48D0"/>
    <w:rsid w:val="006A5035"/>
    <w:rsid w:val="006A5609"/>
    <w:rsid w:val="006A5C6B"/>
    <w:rsid w:val="006A5F2B"/>
    <w:rsid w:val="006A61C9"/>
    <w:rsid w:val="006A6894"/>
    <w:rsid w:val="006A70CF"/>
    <w:rsid w:val="006B0375"/>
    <w:rsid w:val="006B38D0"/>
    <w:rsid w:val="006B39BE"/>
    <w:rsid w:val="006B4224"/>
    <w:rsid w:val="006B62A2"/>
    <w:rsid w:val="006C1863"/>
    <w:rsid w:val="006C20A1"/>
    <w:rsid w:val="006C2238"/>
    <w:rsid w:val="006C225B"/>
    <w:rsid w:val="006C2FCC"/>
    <w:rsid w:val="006C3EB5"/>
    <w:rsid w:val="006C4411"/>
    <w:rsid w:val="006C4679"/>
    <w:rsid w:val="006D0AA1"/>
    <w:rsid w:val="006D33F0"/>
    <w:rsid w:val="006D6E98"/>
    <w:rsid w:val="006E3853"/>
    <w:rsid w:val="006E4AAE"/>
    <w:rsid w:val="006E4E84"/>
    <w:rsid w:val="006E70C0"/>
    <w:rsid w:val="006F09C8"/>
    <w:rsid w:val="006F2C53"/>
    <w:rsid w:val="00704285"/>
    <w:rsid w:val="007113CA"/>
    <w:rsid w:val="00711848"/>
    <w:rsid w:val="007123F4"/>
    <w:rsid w:val="007132B7"/>
    <w:rsid w:val="00716390"/>
    <w:rsid w:val="00717186"/>
    <w:rsid w:val="00717DE7"/>
    <w:rsid w:val="00723C34"/>
    <w:rsid w:val="00724F9D"/>
    <w:rsid w:val="00730B8F"/>
    <w:rsid w:val="00730DAC"/>
    <w:rsid w:val="007312B7"/>
    <w:rsid w:val="007374D7"/>
    <w:rsid w:val="00737E30"/>
    <w:rsid w:val="00741AD6"/>
    <w:rsid w:val="0074234E"/>
    <w:rsid w:val="00745245"/>
    <w:rsid w:val="007516C6"/>
    <w:rsid w:val="0075309F"/>
    <w:rsid w:val="00753D5F"/>
    <w:rsid w:val="00753FD6"/>
    <w:rsid w:val="00757377"/>
    <w:rsid w:val="00757A74"/>
    <w:rsid w:val="00762BE0"/>
    <w:rsid w:val="00764D12"/>
    <w:rsid w:val="00764D61"/>
    <w:rsid w:val="00765FA2"/>
    <w:rsid w:val="0076795E"/>
    <w:rsid w:val="007738A2"/>
    <w:rsid w:val="007740EC"/>
    <w:rsid w:val="00774F28"/>
    <w:rsid w:val="00776271"/>
    <w:rsid w:val="00776FE9"/>
    <w:rsid w:val="0077768D"/>
    <w:rsid w:val="00780BEA"/>
    <w:rsid w:val="00780F40"/>
    <w:rsid w:val="00782248"/>
    <w:rsid w:val="00783BB2"/>
    <w:rsid w:val="00786B0A"/>
    <w:rsid w:val="00787652"/>
    <w:rsid w:val="007913A2"/>
    <w:rsid w:val="0079151B"/>
    <w:rsid w:val="007923C7"/>
    <w:rsid w:val="007A25D9"/>
    <w:rsid w:val="007A4538"/>
    <w:rsid w:val="007A53A5"/>
    <w:rsid w:val="007A5CF6"/>
    <w:rsid w:val="007A669C"/>
    <w:rsid w:val="007A76B2"/>
    <w:rsid w:val="007B1903"/>
    <w:rsid w:val="007B2343"/>
    <w:rsid w:val="007B267F"/>
    <w:rsid w:val="007B5A63"/>
    <w:rsid w:val="007B5DCB"/>
    <w:rsid w:val="007B7A4F"/>
    <w:rsid w:val="007C0702"/>
    <w:rsid w:val="007C1C30"/>
    <w:rsid w:val="007C728B"/>
    <w:rsid w:val="007D2096"/>
    <w:rsid w:val="007D2D05"/>
    <w:rsid w:val="007D3576"/>
    <w:rsid w:val="007E0052"/>
    <w:rsid w:val="007E01B4"/>
    <w:rsid w:val="007E1325"/>
    <w:rsid w:val="007E2AD5"/>
    <w:rsid w:val="007E2B9D"/>
    <w:rsid w:val="007E3387"/>
    <w:rsid w:val="007E6281"/>
    <w:rsid w:val="007E768D"/>
    <w:rsid w:val="007F0284"/>
    <w:rsid w:val="007F06C0"/>
    <w:rsid w:val="007F09C1"/>
    <w:rsid w:val="007F18CA"/>
    <w:rsid w:val="007F6A8A"/>
    <w:rsid w:val="007F6D7C"/>
    <w:rsid w:val="007F739A"/>
    <w:rsid w:val="0080085F"/>
    <w:rsid w:val="00801A61"/>
    <w:rsid w:val="0080268C"/>
    <w:rsid w:val="008031D8"/>
    <w:rsid w:val="00805772"/>
    <w:rsid w:val="008077ED"/>
    <w:rsid w:val="00810FE9"/>
    <w:rsid w:val="008124F7"/>
    <w:rsid w:val="00812942"/>
    <w:rsid w:val="00812FC1"/>
    <w:rsid w:val="00815B2D"/>
    <w:rsid w:val="0082077C"/>
    <w:rsid w:val="00823965"/>
    <w:rsid w:val="00825FC4"/>
    <w:rsid w:val="00826E70"/>
    <w:rsid w:val="008305E1"/>
    <w:rsid w:val="0083165D"/>
    <w:rsid w:val="008337AF"/>
    <w:rsid w:val="008376CD"/>
    <w:rsid w:val="0084004E"/>
    <w:rsid w:val="00840666"/>
    <w:rsid w:val="00840C8F"/>
    <w:rsid w:val="008414E9"/>
    <w:rsid w:val="00841C5E"/>
    <w:rsid w:val="00844139"/>
    <w:rsid w:val="0084694C"/>
    <w:rsid w:val="008473C3"/>
    <w:rsid w:val="00850C25"/>
    <w:rsid w:val="008519D1"/>
    <w:rsid w:val="00852271"/>
    <w:rsid w:val="008544FE"/>
    <w:rsid w:val="00855F33"/>
    <w:rsid w:val="0085655C"/>
    <w:rsid w:val="00860F3C"/>
    <w:rsid w:val="008614E0"/>
    <w:rsid w:val="00863B16"/>
    <w:rsid w:val="00863B3E"/>
    <w:rsid w:val="00865147"/>
    <w:rsid w:val="00872397"/>
    <w:rsid w:val="0087322D"/>
    <w:rsid w:val="008740CC"/>
    <w:rsid w:val="008741C6"/>
    <w:rsid w:val="00880460"/>
    <w:rsid w:val="00880C6F"/>
    <w:rsid w:val="00882C0E"/>
    <w:rsid w:val="008833AE"/>
    <w:rsid w:val="00884344"/>
    <w:rsid w:val="00885351"/>
    <w:rsid w:val="00885879"/>
    <w:rsid w:val="00885C60"/>
    <w:rsid w:val="00891588"/>
    <w:rsid w:val="00894704"/>
    <w:rsid w:val="008951D9"/>
    <w:rsid w:val="00896F40"/>
    <w:rsid w:val="008A0C80"/>
    <w:rsid w:val="008A2D56"/>
    <w:rsid w:val="008A3961"/>
    <w:rsid w:val="008A3C32"/>
    <w:rsid w:val="008A65B7"/>
    <w:rsid w:val="008A6990"/>
    <w:rsid w:val="008A7B8A"/>
    <w:rsid w:val="008A7D06"/>
    <w:rsid w:val="008B05B2"/>
    <w:rsid w:val="008B4E71"/>
    <w:rsid w:val="008B5D62"/>
    <w:rsid w:val="008B6489"/>
    <w:rsid w:val="008C4C5D"/>
    <w:rsid w:val="008C5DC3"/>
    <w:rsid w:val="008D1F88"/>
    <w:rsid w:val="008D761C"/>
    <w:rsid w:val="008E134B"/>
    <w:rsid w:val="008E1CB1"/>
    <w:rsid w:val="008E31E1"/>
    <w:rsid w:val="008F1D03"/>
    <w:rsid w:val="008F72F0"/>
    <w:rsid w:val="008F76BD"/>
    <w:rsid w:val="008F7B97"/>
    <w:rsid w:val="0090320A"/>
    <w:rsid w:val="0090701C"/>
    <w:rsid w:val="0091170E"/>
    <w:rsid w:val="00911EB3"/>
    <w:rsid w:val="00914181"/>
    <w:rsid w:val="00920E54"/>
    <w:rsid w:val="0092143E"/>
    <w:rsid w:val="009239D9"/>
    <w:rsid w:val="00923F18"/>
    <w:rsid w:val="0092445D"/>
    <w:rsid w:val="00930479"/>
    <w:rsid w:val="0093078C"/>
    <w:rsid w:val="00931797"/>
    <w:rsid w:val="00932A9A"/>
    <w:rsid w:val="00932DA2"/>
    <w:rsid w:val="00934900"/>
    <w:rsid w:val="0093544B"/>
    <w:rsid w:val="00937EED"/>
    <w:rsid w:val="009416CD"/>
    <w:rsid w:val="00941BF8"/>
    <w:rsid w:val="009440A9"/>
    <w:rsid w:val="00954618"/>
    <w:rsid w:val="009607D8"/>
    <w:rsid w:val="00963059"/>
    <w:rsid w:val="009652E0"/>
    <w:rsid w:val="00966EDE"/>
    <w:rsid w:val="00967795"/>
    <w:rsid w:val="0097095F"/>
    <w:rsid w:val="00970A06"/>
    <w:rsid w:val="00973B5E"/>
    <w:rsid w:val="009814DB"/>
    <w:rsid w:val="00991E53"/>
    <w:rsid w:val="00991E7E"/>
    <w:rsid w:val="00994236"/>
    <w:rsid w:val="009964B1"/>
    <w:rsid w:val="009A038D"/>
    <w:rsid w:val="009A0F93"/>
    <w:rsid w:val="009A0FCC"/>
    <w:rsid w:val="009A1234"/>
    <w:rsid w:val="009A3564"/>
    <w:rsid w:val="009A46F7"/>
    <w:rsid w:val="009B130D"/>
    <w:rsid w:val="009B48D3"/>
    <w:rsid w:val="009B6A97"/>
    <w:rsid w:val="009C08B7"/>
    <w:rsid w:val="009C2194"/>
    <w:rsid w:val="009C2454"/>
    <w:rsid w:val="009C318A"/>
    <w:rsid w:val="009C3438"/>
    <w:rsid w:val="009C4147"/>
    <w:rsid w:val="009C5DCC"/>
    <w:rsid w:val="009D14B7"/>
    <w:rsid w:val="009D1758"/>
    <w:rsid w:val="009D5495"/>
    <w:rsid w:val="009D617D"/>
    <w:rsid w:val="009E15F1"/>
    <w:rsid w:val="009E231C"/>
    <w:rsid w:val="009E2EA9"/>
    <w:rsid w:val="009E7ABB"/>
    <w:rsid w:val="009F03C1"/>
    <w:rsid w:val="009F5FAF"/>
    <w:rsid w:val="009F71B9"/>
    <w:rsid w:val="009F7866"/>
    <w:rsid w:val="009F799A"/>
    <w:rsid w:val="00A0045D"/>
    <w:rsid w:val="00A00C26"/>
    <w:rsid w:val="00A0223D"/>
    <w:rsid w:val="00A03A92"/>
    <w:rsid w:val="00A04C7B"/>
    <w:rsid w:val="00A05794"/>
    <w:rsid w:val="00A05CA8"/>
    <w:rsid w:val="00A06192"/>
    <w:rsid w:val="00A07131"/>
    <w:rsid w:val="00A115FD"/>
    <w:rsid w:val="00A117DE"/>
    <w:rsid w:val="00A16C9B"/>
    <w:rsid w:val="00A21DDD"/>
    <w:rsid w:val="00A226B2"/>
    <w:rsid w:val="00A22A0D"/>
    <w:rsid w:val="00A22F14"/>
    <w:rsid w:val="00A25BF1"/>
    <w:rsid w:val="00A25C6C"/>
    <w:rsid w:val="00A2734D"/>
    <w:rsid w:val="00A27FA4"/>
    <w:rsid w:val="00A33DBD"/>
    <w:rsid w:val="00A35A17"/>
    <w:rsid w:val="00A364A2"/>
    <w:rsid w:val="00A42345"/>
    <w:rsid w:val="00A42AE6"/>
    <w:rsid w:val="00A44FAF"/>
    <w:rsid w:val="00A46FA4"/>
    <w:rsid w:val="00A47FB5"/>
    <w:rsid w:val="00A547EE"/>
    <w:rsid w:val="00A5650A"/>
    <w:rsid w:val="00A57298"/>
    <w:rsid w:val="00A6391E"/>
    <w:rsid w:val="00A6450D"/>
    <w:rsid w:val="00A6502D"/>
    <w:rsid w:val="00A65C77"/>
    <w:rsid w:val="00A70FD3"/>
    <w:rsid w:val="00A72F8A"/>
    <w:rsid w:val="00A732E2"/>
    <w:rsid w:val="00A74A9F"/>
    <w:rsid w:val="00A8149E"/>
    <w:rsid w:val="00A8237D"/>
    <w:rsid w:val="00A82CB0"/>
    <w:rsid w:val="00A82E9B"/>
    <w:rsid w:val="00A836CA"/>
    <w:rsid w:val="00A84FAF"/>
    <w:rsid w:val="00A85EEE"/>
    <w:rsid w:val="00A86DFE"/>
    <w:rsid w:val="00A879F9"/>
    <w:rsid w:val="00A90FD9"/>
    <w:rsid w:val="00A9219D"/>
    <w:rsid w:val="00A92663"/>
    <w:rsid w:val="00A966B9"/>
    <w:rsid w:val="00A97F1E"/>
    <w:rsid w:val="00A97F77"/>
    <w:rsid w:val="00AA0D07"/>
    <w:rsid w:val="00AA0DCD"/>
    <w:rsid w:val="00AA139E"/>
    <w:rsid w:val="00AA359E"/>
    <w:rsid w:val="00AA3F1E"/>
    <w:rsid w:val="00AA46EE"/>
    <w:rsid w:val="00AA7CF4"/>
    <w:rsid w:val="00AA7E91"/>
    <w:rsid w:val="00AB5221"/>
    <w:rsid w:val="00AB7E7F"/>
    <w:rsid w:val="00AC43FD"/>
    <w:rsid w:val="00AC48D0"/>
    <w:rsid w:val="00AC4FDF"/>
    <w:rsid w:val="00AC7032"/>
    <w:rsid w:val="00AD0A86"/>
    <w:rsid w:val="00AD3FEA"/>
    <w:rsid w:val="00AD4540"/>
    <w:rsid w:val="00AD6C32"/>
    <w:rsid w:val="00AD6C62"/>
    <w:rsid w:val="00AE039C"/>
    <w:rsid w:val="00AE25B9"/>
    <w:rsid w:val="00AE28A8"/>
    <w:rsid w:val="00AE3D38"/>
    <w:rsid w:val="00AF4C03"/>
    <w:rsid w:val="00AF6DF3"/>
    <w:rsid w:val="00B00EAB"/>
    <w:rsid w:val="00B01108"/>
    <w:rsid w:val="00B02733"/>
    <w:rsid w:val="00B0406F"/>
    <w:rsid w:val="00B040A7"/>
    <w:rsid w:val="00B0786F"/>
    <w:rsid w:val="00B11B6C"/>
    <w:rsid w:val="00B122BD"/>
    <w:rsid w:val="00B1341C"/>
    <w:rsid w:val="00B201D7"/>
    <w:rsid w:val="00B21C7C"/>
    <w:rsid w:val="00B225E2"/>
    <w:rsid w:val="00B252C4"/>
    <w:rsid w:val="00B26345"/>
    <w:rsid w:val="00B26C3B"/>
    <w:rsid w:val="00B27524"/>
    <w:rsid w:val="00B33D9B"/>
    <w:rsid w:val="00B34A15"/>
    <w:rsid w:val="00B35DF2"/>
    <w:rsid w:val="00B36565"/>
    <w:rsid w:val="00B408B5"/>
    <w:rsid w:val="00B409FF"/>
    <w:rsid w:val="00B43001"/>
    <w:rsid w:val="00B443B5"/>
    <w:rsid w:val="00B46D5E"/>
    <w:rsid w:val="00B47879"/>
    <w:rsid w:val="00B47D7B"/>
    <w:rsid w:val="00B51CEE"/>
    <w:rsid w:val="00B52723"/>
    <w:rsid w:val="00B55210"/>
    <w:rsid w:val="00B55EE6"/>
    <w:rsid w:val="00B578E6"/>
    <w:rsid w:val="00B60406"/>
    <w:rsid w:val="00B627F4"/>
    <w:rsid w:val="00B6355C"/>
    <w:rsid w:val="00B63874"/>
    <w:rsid w:val="00B64382"/>
    <w:rsid w:val="00B70481"/>
    <w:rsid w:val="00B730F7"/>
    <w:rsid w:val="00B73518"/>
    <w:rsid w:val="00B736E3"/>
    <w:rsid w:val="00B75DE9"/>
    <w:rsid w:val="00B76436"/>
    <w:rsid w:val="00B80477"/>
    <w:rsid w:val="00B83202"/>
    <w:rsid w:val="00B86F28"/>
    <w:rsid w:val="00B9237D"/>
    <w:rsid w:val="00B93DFA"/>
    <w:rsid w:val="00B94A74"/>
    <w:rsid w:val="00B967E2"/>
    <w:rsid w:val="00B97D5D"/>
    <w:rsid w:val="00BA0858"/>
    <w:rsid w:val="00BA0CFD"/>
    <w:rsid w:val="00BA1085"/>
    <w:rsid w:val="00BA657E"/>
    <w:rsid w:val="00BA6DF8"/>
    <w:rsid w:val="00BA74D4"/>
    <w:rsid w:val="00BB0D4A"/>
    <w:rsid w:val="00BB3EBC"/>
    <w:rsid w:val="00BB6BF4"/>
    <w:rsid w:val="00BC22DD"/>
    <w:rsid w:val="00BC529D"/>
    <w:rsid w:val="00BC5F7C"/>
    <w:rsid w:val="00BC615D"/>
    <w:rsid w:val="00BD0950"/>
    <w:rsid w:val="00BD11AC"/>
    <w:rsid w:val="00BD12A6"/>
    <w:rsid w:val="00BD3D4A"/>
    <w:rsid w:val="00BD4D9C"/>
    <w:rsid w:val="00BE1144"/>
    <w:rsid w:val="00BE1501"/>
    <w:rsid w:val="00BE1C4B"/>
    <w:rsid w:val="00BE2FE8"/>
    <w:rsid w:val="00BE634E"/>
    <w:rsid w:val="00BE7CFC"/>
    <w:rsid w:val="00BF04EF"/>
    <w:rsid w:val="00BF0ADA"/>
    <w:rsid w:val="00BF2AA5"/>
    <w:rsid w:val="00BF36FB"/>
    <w:rsid w:val="00BF6892"/>
    <w:rsid w:val="00BF6B33"/>
    <w:rsid w:val="00BF6C0B"/>
    <w:rsid w:val="00C01B39"/>
    <w:rsid w:val="00C02378"/>
    <w:rsid w:val="00C029E8"/>
    <w:rsid w:val="00C0427A"/>
    <w:rsid w:val="00C049EB"/>
    <w:rsid w:val="00C10A85"/>
    <w:rsid w:val="00C13CAA"/>
    <w:rsid w:val="00C1539B"/>
    <w:rsid w:val="00C15F51"/>
    <w:rsid w:val="00C21329"/>
    <w:rsid w:val="00C22B8C"/>
    <w:rsid w:val="00C254C9"/>
    <w:rsid w:val="00C2765F"/>
    <w:rsid w:val="00C27E69"/>
    <w:rsid w:val="00C34668"/>
    <w:rsid w:val="00C41404"/>
    <w:rsid w:val="00C41C90"/>
    <w:rsid w:val="00C420EF"/>
    <w:rsid w:val="00C43A2D"/>
    <w:rsid w:val="00C478DF"/>
    <w:rsid w:val="00C508AC"/>
    <w:rsid w:val="00C52AEF"/>
    <w:rsid w:val="00C54287"/>
    <w:rsid w:val="00C542CA"/>
    <w:rsid w:val="00C57E4E"/>
    <w:rsid w:val="00C63AD4"/>
    <w:rsid w:val="00C645B5"/>
    <w:rsid w:val="00C64AA6"/>
    <w:rsid w:val="00C721BF"/>
    <w:rsid w:val="00C7495A"/>
    <w:rsid w:val="00C7596F"/>
    <w:rsid w:val="00C77A75"/>
    <w:rsid w:val="00C77EC0"/>
    <w:rsid w:val="00C80D41"/>
    <w:rsid w:val="00C8132E"/>
    <w:rsid w:val="00C816EB"/>
    <w:rsid w:val="00C82D96"/>
    <w:rsid w:val="00C8326F"/>
    <w:rsid w:val="00C83952"/>
    <w:rsid w:val="00C844A5"/>
    <w:rsid w:val="00C87AB6"/>
    <w:rsid w:val="00C9051A"/>
    <w:rsid w:val="00C92448"/>
    <w:rsid w:val="00C93241"/>
    <w:rsid w:val="00C974AD"/>
    <w:rsid w:val="00CA0A32"/>
    <w:rsid w:val="00CA17A0"/>
    <w:rsid w:val="00CA19A5"/>
    <w:rsid w:val="00CA2A57"/>
    <w:rsid w:val="00CA2E8B"/>
    <w:rsid w:val="00CA3909"/>
    <w:rsid w:val="00CA706A"/>
    <w:rsid w:val="00CB226D"/>
    <w:rsid w:val="00CC29A2"/>
    <w:rsid w:val="00CC2E1A"/>
    <w:rsid w:val="00CC51D8"/>
    <w:rsid w:val="00CC552F"/>
    <w:rsid w:val="00CC7949"/>
    <w:rsid w:val="00CC7AD7"/>
    <w:rsid w:val="00CD04F5"/>
    <w:rsid w:val="00CD1DAB"/>
    <w:rsid w:val="00CD37A9"/>
    <w:rsid w:val="00CD3DA1"/>
    <w:rsid w:val="00CD41A3"/>
    <w:rsid w:val="00CD4AA6"/>
    <w:rsid w:val="00CD4EFD"/>
    <w:rsid w:val="00CD55C2"/>
    <w:rsid w:val="00CD72E4"/>
    <w:rsid w:val="00CE4987"/>
    <w:rsid w:val="00CE5436"/>
    <w:rsid w:val="00CE7179"/>
    <w:rsid w:val="00CF123F"/>
    <w:rsid w:val="00CF1EBE"/>
    <w:rsid w:val="00CF406D"/>
    <w:rsid w:val="00CF6E93"/>
    <w:rsid w:val="00D01843"/>
    <w:rsid w:val="00D01DE4"/>
    <w:rsid w:val="00D02258"/>
    <w:rsid w:val="00D03760"/>
    <w:rsid w:val="00D03EBD"/>
    <w:rsid w:val="00D123AA"/>
    <w:rsid w:val="00D12840"/>
    <w:rsid w:val="00D1450E"/>
    <w:rsid w:val="00D163B6"/>
    <w:rsid w:val="00D175A7"/>
    <w:rsid w:val="00D20615"/>
    <w:rsid w:val="00D225BC"/>
    <w:rsid w:val="00D234F4"/>
    <w:rsid w:val="00D245C8"/>
    <w:rsid w:val="00D267E5"/>
    <w:rsid w:val="00D26960"/>
    <w:rsid w:val="00D319A9"/>
    <w:rsid w:val="00D34182"/>
    <w:rsid w:val="00D406C1"/>
    <w:rsid w:val="00D429CA"/>
    <w:rsid w:val="00D45151"/>
    <w:rsid w:val="00D45947"/>
    <w:rsid w:val="00D5044C"/>
    <w:rsid w:val="00D50C0E"/>
    <w:rsid w:val="00D50DFA"/>
    <w:rsid w:val="00D521DE"/>
    <w:rsid w:val="00D53D7E"/>
    <w:rsid w:val="00D5483D"/>
    <w:rsid w:val="00D54FAA"/>
    <w:rsid w:val="00D563D3"/>
    <w:rsid w:val="00D56FE9"/>
    <w:rsid w:val="00D602AF"/>
    <w:rsid w:val="00D60C3C"/>
    <w:rsid w:val="00D61227"/>
    <w:rsid w:val="00D61946"/>
    <w:rsid w:val="00D66D03"/>
    <w:rsid w:val="00D675DE"/>
    <w:rsid w:val="00D67BF5"/>
    <w:rsid w:val="00D71625"/>
    <w:rsid w:val="00D72A57"/>
    <w:rsid w:val="00D74292"/>
    <w:rsid w:val="00D76D0C"/>
    <w:rsid w:val="00D7709A"/>
    <w:rsid w:val="00D80A77"/>
    <w:rsid w:val="00D80D93"/>
    <w:rsid w:val="00D91FB2"/>
    <w:rsid w:val="00D92AAF"/>
    <w:rsid w:val="00D92EE1"/>
    <w:rsid w:val="00D93FDE"/>
    <w:rsid w:val="00D964E8"/>
    <w:rsid w:val="00DA2FEB"/>
    <w:rsid w:val="00DA43AE"/>
    <w:rsid w:val="00DA65DD"/>
    <w:rsid w:val="00DA6DF3"/>
    <w:rsid w:val="00DB0334"/>
    <w:rsid w:val="00DB0F07"/>
    <w:rsid w:val="00DB112C"/>
    <w:rsid w:val="00DB2252"/>
    <w:rsid w:val="00DB3F16"/>
    <w:rsid w:val="00DB40FB"/>
    <w:rsid w:val="00DB729C"/>
    <w:rsid w:val="00DC1E3A"/>
    <w:rsid w:val="00DC2C2C"/>
    <w:rsid w:val="00DC3B10"/>
    <w:rsid w:val="00DC5B97"/>
    <w:rsid w:val="00DD0368"/>
    <w:rsid w:val="00DD0712"/>
    <w:rsid w:val="00DD19F1"/>
    <w:rsid w:val="00DD205F"/>
    <w:rsid w:val="00DD2F03"/>
    <w:rsid w:val="00DD5901"/>
    <w:rsid w:val="00DD6DAD"/>
    <w:rsid w:val="00DE0061"/>
    <w:rsid w:val="00DE0A3D"/>
    <w:rsid w:val="00DE0C53"/>
    <w:rsid w:val="00DE3FB4"/>
    <w:rsid w:val="00DE536E"/>
    <w:rsid w:val="00DF2DC2"/>
    <w:rsid w:val="00DF3B04"/>
    <w:rsid w:val="00DF46E9"/>
    <w:rsid w:val="00E008F7"/>
    <w:rsid w:val="00E027AD"/>
    <w:rsid w:val="00E03E48"/>
    <w:rsid w:val="00E075A3"/>
    <w:rsid w:val="00E07A48"/>
    <w:rsid w:val="00E10E35"/>
    <w:rsid w:val="00E177F8"/>
    <w:rsid w:val="00E20291"/>
    <w:rsid w:val="00E202AC"/>
    <w:rsid w:val="00E21C02"/>
    <w:rsid w:val="00E22466"/>
    <w:rsid w:val="00E2253D"/>
    <w:rsid w:val="00E2354B"/>
    <w:rsid w:val="00E235EC"/>
    <w:rsid w:val="00E264B0"/>
    <w:rsid w:val="00E2739A"/>
    <w:rsid w:val="00E30888"/>
    <w:rsid w:val="00E31D1E"/>
    <w:rsid w:val="00E44AD8"/>
    <w:rsid w:val="00E508B3"/>
    <w:rsid w:val="00E50EBB"/>
    <w:rsid w:val="00E55602"/>
    <w:rsid w:val="00E569C5"/>
    <w:rsid w:val="00E60AF9"/>
    <w:rsid w:val="00E6650B"/>
    <w:rsid w:val="00E66EA7"/>
    <w:rsid w:val="00E70210"/>
    <w:rsid w:val="00E707D1"/>
    <w:rsid w:val="00E740AA"/>
    <w:rsid w:val="00E74CA1"/>
    <w:rsid w:val="00E75502"/>
    <w:rsid w:val="00E77688"/>
    <w:rsid w:val="00E82158"/>
    <w:rsid w:val="00E82B86"/>
    <w:rsid w:val="00E83405"/>
    <w:rsid w:val="00E85B99"/>
    <w:rsid w:val="00E875A6"/>
    <w:rsid w:val="00E932E3"/>
    <w:rsid w:val="00E95353"/>
    <w:rsid w:val="00E97C89"/>
    <w:rsid w:val="00EA0BEE"/>
    <w:rsid w:val="00EA2FDC"/>
    <w:rsid w:val="00EA550C"/>
    <w:rsid w:val="00EA616B"/>
    <w:rsid w:val="00EA6A77"/>
    <w:rsid w:val="00EA6CAE"/>
    <w:rsid w:val="00EA7BA1"/>
    <w:rsid w:val="00EB1251"/>
    <w:rsid w:val="00EB174F"/>
    <w:rsid w:val="00EB1D7A"/>
    <w:rsid w:val="00EB3D25"/>
    <w:rsid w:val="00EB7864"/>
    <w:rsid w:val="00EC0919"/>
    <w:rsid w:val="00EC53E0"/>
    <w:rsid w:val="00EC552D"/>
    <w:rsid w:val="00EC55FB"/>
    <w:rsid w:val="00ED2E2C"/>
    <w:rsid w:val="00ED4811"/>
    <w:rsid w:val="00ED7909"/>
    <w:rsid w:val="00EE086D"/>
    <w:rsid w:val="00EE106B"/>
    <w:rsid w:val="00EE2B84"/>
    <w:rsid w:val="00EE3BC7"/>
    <w:rsid w:val="00EE7804"/>
    <w:rsid w:val="00EF1BF7"/>
    <w:rsid w:val="00EF3014"/>
    <w:rsid w:val="00EF3A60"/>
    <w:rsid w:val="00EF3CFF"/>
    <w:rsid w:val="00EF4F5E"/>
    <w:rsid w:val="00EF612D"/>
    <w:rsid w:val="00F034A5"/>
    <w:rsid w:val="00F07FCA"/>
    <w:rsid w:val="00F1452A"/>
    <w:rsid w:val="00F14821"/>
    <w:rsid w:val="00F21D7D"/>
    <w:rsid w:val="00F2338D"/>
    <w:rsid w:val="00F23BF9"/>
    <w:rsid w:val="00F266A9"/>
    <w:rsid w:val="00F27B71"/>
    <w:rsid w:val="00F31D79"/>
    <w:rsid w:val="00F33B7F"/>
    <w:rsid w:val="00F34653"/>
    <w:rsid w:val="00F35502"/>
    <w:rsid w:val="00F36E31"/>
    <w:rsid w:val="00F37CCD"/>
    <w:rsid w:val="00F40397"/>
    <w:rsid w:val="00F40E35"/>
    <w:rsid w:val="00F41439"/>
    <w:rsid w:val="00F4244A"/>
    <w:rsid w:val="00F53BE4"/>
    <w:rsid w:val="00F56785"/>
    <w:rsid w:val="00F600A8"/>
    <w:rsid w:val="00F60854"/>
    <w:rsid w:val="00F6092E"/>
    <w:rsid w:val="00F64B7C"/>
    <w:rsid w:val="00F65637"/>
    <w:rsid w:val="00F7455F"/>
    <w:rsid w:val="00F75096"/>
    <w:rsid w:val="00F753B0"/>
    <w:rsid w:val="00F80A15"/>
    <w:rsid w:val="00F81164"/>
    <w:rsid w:val="00F818E0"/>
    <w:rsid w:val="00F826A9"/>
    <w:rsid w:val="00F8350E"/>
    <w:rsid w:val="00F86792"/>
    <w:rsid w:val="00F87B83"/>
    <w:rsid w:val="00F91965"/>
    <w:rsid w:val="00F926A9"/>
    <w:rsid w:val="00F93FE6"/>
    <w:rsid w:val="00F97338"/>
    <w:rsid w:val="00FA00E4"/>
    <w:rsid w:val="00FA01E8"/>
    <w:rsid w:val="00FA0553"/>
    <w:rsid w:val="00FA0826"/>
    <w:rsid w:val="00FA42D2"/>
    <w:rsid w:val="00FB2041"/>
    <w:rsid w:val="00FB27C1"/>
    <w:rsid w:val="00FB3813"/>
    <w:rsid w:val="00FB3D0E"/>
    <w:rsid w:val="00FB551A"/>
    <w:rsid w:val="00FB5D7F"/>
    <w:rsid w:val="00FB5EB0"/>
    <w:rsid w:val="00FC3540"/>
    <w:rsid w:val="00FC5991"/>
    <w:rsid w:val="00FC5A17"/>
    <w:rsid w:val="00FC6216"/>
    <w:rsid w:val="00FC68C5"/>
    <w:rsid w:val="00FC7D32"/>
    <w:rsid w:val="00FD06FF"/>
    <w:rsid w:val="00FD0709"/>
    <w:rsid w:val="00FD0DD0"/>
    <w:rsid w:val="00FD54C1"/>
    <w:rsid w:val="00FD5859"/>
    <w:rsid w:val="00FD7454"/>
    <w:rsid w:val="00FE0EC6"/>
    <w:rsid w:val="00FE1AB2"/>
    <w:rsid w:val="00FE2DF8"/>
    <w:rsid w:val="00FE3195"/>
    <w:rsid w:val="00FE4A15"/>
    <w:rsid w:val="00FE5501"/>
    <w:rsid w:val="00FE6FA0"/>
    <w:rsid w:val="00FE7F32"/>
    <w:rsid w:val="00FF252F"/>
    <w:rsid w:val="00FF3226"/>
    <w:rsid w:val="00FF4C39"/>
    <w:rsid w:val="00FF5C46"/>
    <w:rsid w:val="00FF6E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CE4E30C"/>
  <w15:docId w15:val="{4872F1D3-6F42-4C01-AC0F-D8E1D6AB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164"/>
    <w:pPr>
      <w:suppressAutoHyphens/>
    </w:pPr>
    <w:rPr>
      <w:rFonts w:ascii="Arial" w:hAnsi="Arial"/>
      <w:lang w:val="de-DE"/>
    </w:rPr>
  </w:style>
  <w:style w:type="paragraph" w:styleId="Balk1">
    <w:name w:val="heading 1"/>
    <w:basedOn w:val="Normal"/>
    <w:next w:val="Normal"/>
    <w:qFormat/>
    <w:rsid w:val="00697250"/>
    <w:pPr>
      <w:keepNext/>
      <w:outlineLvl w:val="0"/>
    </w:pPr>
    <w:rPr>
      <w:rFonts w:ascii="Arial Narrow" w:hAnsi="Arial Narrow"/>
      <w:b/>
      <w:caps/>
      <w:sz w:val="36"/>
    </w:rPr>
  </w:style>
  <w:style w:type="paragraph" w:styleId="Balk2">
    <w:name w:val="heading 2"/>
    <w:basedOn w:val="Normal"/>
    <w:next w:val="Normal"/>
    <w:qFormat/>
    <w:rsid w:val="00697250"/>
    <w:pPr>
      <w:keepNext/>
      <w:numPr>
        <w:numId w:val="2"/>
      </w:numPr>
      <w:outlineLvl w:val="1"/>
    </w:pPr>
    <w:rPr>
      <w:rFonts w:ascii="Arial Narrow" w:hAnsi="Arial Narrow"/>
      <w:b/>
      <w:caps/>
      <w:sz w:val="28"/>
    </w:rPr>
  </w:style>
  <w:style w:type="paragraph" w:styleId="Balk3">
    <w:name w:val="heading 3"/>
    <w:basedOn w:val="Normal"/>
    <w:next w:val="Normal"/>
    <w:qFormat/>
    <w:rsid w:val="00697250"/>
    <w:pPr>
      <w:keepNext/>
      <w:numPr>
        <w:ilvl w:val="2"/>
        <w:numId w:val="3"/>
      </w:numPr>
      <w:outlineLvl w:val="2"/>
    </w:pPr>
    <w:rPr>
      <w:rFonts w:ascii="Arial Narrow" w:hAnsi="Arial Narrow"/>
      <w:b/>
      <w:caps/>
      <w:sz w:val="28"/>
    </w:rPr>
  </w:style>
  <w:style w:type="paragraph" w:styleId="Balk4">
    <w:name w:val="heading 4"/>
    <w:basedOn w:val="Normal"/>
    <w:next w:val="Normal"/>
    <w:qFormat/>
    <w:rsid w:val="00697250"/>
    <w:pPr>
      <w:keepNext/>
      <w:pBdr>
        <w:top w:val="single" w:sz="4" w:space="1" w:color="auto"/>
        <w:left w:val="single" w:sz="4" w:space="4" w:color="auto"/>
        <w:bottom w:val="single" w:sz="4" w:space="1" w:color="auto"/>
        <w:right w:val="single" w:sz="4" w:space="4" w:color="auto"/>
      </w:pBdr>
      <w:jc w:val="center"/>
      <w:outlineLvl w:val="3"/>
    </w:pPr>
    <w:rPr>
      <w:rFonts w:ascii="Trebuchet MS" w:hAnsi="Trebuchet MS"/>
      <w:b/>
      <w:bCs/>
      <w:sz w:val="26"/>
      <w:lang w:val="en-GB"/>
    </w:rPr>
  </w:style>
  <w:style w:type="paragraph" w:styleId="Balk5">
    <w:name w:val="heading 5"/>
    <w:basedOn w:val="Normal"/>
    <w:next w:val="Normal"/>
    <w:qFormat/>
    <w:rsid w:val="00697250"/>
    <w:pPr>
      <w:keepNext/>
      <w:jc w:val="center"/>
      <w:outlineLvl w:val="4"/>
    </w:pPr>
    <w:rPr>
      <w:rFonts w:ascii="Trebuchet MS" w:hAnsi="Trebuchet MS"/>
      <w:b/>
      <w:bCs/>
      <w:color w:val="FF0000"/>
      <w:sz w:val="18"/>
      <w:lang w:val="en-US"/>
    </w:rPr>
  </w:style>
  <w:style w:type="paragraph" w:styleId="Balk6">
    <w:name w:val="heading 6"/>
    <w:basedOn w:val="Normal"/>
    <w:next w:val="Normal"/>
    <w:qFormat/>
    <w:rsid w:val="00697250"/>
    <w:pPr>
      <w:spacing w:before="240" w:after="60"/>
      <w:outlineLvl w:val="5"/>
    </w:pPr>
    <w:rPr>
      <w:rFonts w:ascii="Times New Roman" w:hAnsi="Times New Roman"/>
      <w:b/>
      <w:bCs/>
      <w:sz w:val="22"/>
      <w:szCs w:val="22"/>
    </w:rPr>
  </w:style>
  <w:style w:type="paragraph" w:styleId="Balk7">
    <w:name w:val="heading 7"/>
    <w:basedOn w:val="Normal"/>
    <w:next w:val="Normal"/>
    <w:qFormat/>
    <w:rsid w:val="00697250"/>
    <w:pPr>
      <w:keepNext/>
      <w:jc w:val="center"/>
      <w:outlineLvl w:val="6"/>
    </w:pPr>
    <w:rPr>
      <w:rFonts w:ascii="Trebuchet MS" w:hAnsi="Trebuchet MS" w:cs="Arial"/>
      <w:b/>
      <w:lang w:val="en-US"/>
    </w:rPr>
  </w:style>
  <w:style w:type="paragraph" w:styleId="Balk8">
    <w:name w:val="heading 8"/>
    <w:basedOn w:val="Normal"/>
    <w:next w:val="Normal"/>
    <w:qFormat/>
    <w:rsid w:val="00697250"/>
    <w:pPr>
      <w:keepNext/>
      <w:jc w:val="center"/>
      <w:outlineLvl w:val="7"/>
    </w:pPr>
    <w:rPr>
      <w:rFonts w:ascii="Trebuchet MS" w:hAnsi="Trebuchet MS"/>
      <w:b/>
      <w:sz w:val="18"/>
      <w:lang w:val="en-US"/>
    </w:rPr>
  </w:style>
  <w:style w:type="paragraph" w:styleId="Balk9">
    <w:name w:val="heading 9"/>
    <w:basedOn w:val="Normal"/>
    <w:next w:val="Normal"/>
    <w:qFormat/>
    <w:rsid w:val="00697250"/>
    <w:pPr>
      <w:keepNext/>
      <w:spacing w:before="20"/>
      <w:outlineLvl w:val="8"/>
    </w:pPr>
    <w:rPr>
      <w:rFonts w:ascii="Trebuchet MS" w:hAnsi="Trebuchet MS" w:cs="Arial"/>
      <w:b/>
      <w:spacing w:val="4"/>
      <w:sz w:val="32"/>
      <w:szCs w:val="2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697250"/>
    <w:rPr>
      <w:i/>
      <w:color w:val="0000FF"/>
      <w:lang w:val="en-US"/>
    </w:rPr>
  </w:style>
  <w:style w:type="paragraph" w:styleId="stBilgi">
    <w:name w:val="header"/>
    <w:basedOn w:val="Normal"/>
    <w:rsid w:val="00697250"/>
    <w:pPr>
      <w:tabs>
        <w:tab w:val="center" w:pos="4536"/>
        <w:tab w:val="right" w:pos="9072"/>
      </w:tabs>
    </w:pPr>
  </w:style>
  <w:style w:type="paragraph" w:styleId="AltBilgi">
    <w:name w:val="footer"/>
    <w:basedOn w:val="Normal"/>
    <w:link w:val="AltBilgiChar"/>
    <w:uiPriority w:val="99"/>
    <w:rsid w:val="00697250"/>
    <w:pPr>
      <w:tabs>
        <w:tab w:val="center" w:pos="4536"/>
        <w:tab w:val="right" w:pos="9072"/>
      </w:tabs>
    </w:pPr>
  </w:style>
  <w:style w:type="paragraph" w:styleId="DipnotMetni">
    <w:name w:val="footnote text"/>
    <w:basedOn w:val="Normal"/>
    <w:semiHidden/>
    <w:rsid w:val="00697250"/>
  </w:style>
  <w:style w:type="character" w:styleId="AklamaBavurusu">
    <w:name w:val="annotation reference"/>
    <w:basedOn w:val="VarsaylanParagrafYazTipi"/>
    <w:semiHidden/>
    <w:rsid w:val="00697250"/>
    <w:rPr>
      <w:sz w:val="16"/>
      <w:szCs w:val="16"/>
    </w:rPr>
  </w:style>
  <w:style w:type="paragraph" w:styleId="AklamaMetni">
    <w:name w:val="annotation text"/>
    <w:basedOn w:val="Normal"/>
    <w:semiHidden/>
    <w:rsid w:val="00697250"/>
  </w:style>
  <w:style w:type="paragraph" w:styleId="AklamaKonusu">
    <w:name w:val="annotation subject"/>
    <w:basedOn w:val="AklamaMetni"/>
    <w:next w:val="AklamaMetni"/>
    <w:semiHidden/>
    <w:rsid w:val="00697250"/>
    <w:rPr>
      <w:b/>
      <w:bCs/>
    </w:rPr>
  </w:style>
  <w:style w:type="paragraph" w:styleId="BalonMetni">
    <w:name w:val="Balloon Text"/>
    <w:basedOn w:val="Normal"/>
    <w:semiHidden/>
    <w:rsid w:val="00697250"/>
    <w:rPr>
      <w:rFonts w:ascii="Tahoma" w:hAnsi="Tahoma" w:cs="Tahoma"/>
      <w:sz w:val="16"/>
      <w:szCs w:val="16"/>
    </w:rPr>
  </w:style>
  <w:style w:type="character" w:customStyle="1" w:styleId="WW8Num2z0">
    <w:name w:val="WW8Num2z0"/>
    <w:rsid w:val="00697250"/>
    <w:rPr>
      <w:rFonts w:ascii="Symbol" w:hAnsi="Symbol"/>
      <w:color w:val="auto"/>
    </w:rPr>
  </w:style>
  <w:style w:type="paragraph" w:styleId="GvdeMetniGirintisi">
    <w:name w:val="Body Text Indent"/>
    <w:basedOn w:val="Normal"/>
    <w:rsid w:val="00697250"/>
    <w:pPr>
      <w:suppressAutoHyphens w:val="0"/>
    </w:pPr>
    <w:rPr>
      <w:rFonts w:ascii="Times New Roman" w:hAnsi="Times New Roman"/>
      <w:b/>
      <w:bCs/>
      <w:sz w:val="24"/>
      <w:szCs w:val="24"/>
      <w:lang w:val="it-IT" w:eastAsia="de-DE"/>
    </w:rPr>
  </w:style>
  <w:style w:type="paragraph" w:styleId="GvdeMetni2">
    <w:name w:val="Body Text 2"/>
    <w:basedOn w:val="Normal"/>
    <w:rsid w:val="00697250"/>
    <w:pPr>
      <w:spacing w:before="60"/>
      <w:jc w:val="both"/>
    </w:pPr>
    <w:rPr>
      <w:rFonts w:ascii="Trebuchet MS" w:hAnsi="Trebuchet MS"/>
      <w:lang w:val="en-US"/>
    </w:rPr>
  </w:style>
  <w:style w:type="paragraph" w:customStyle="1" w:styleId="Ebene2">
    <w:name w:val="Ebene 2"/>
    <w:basedOn w:val="Normal"/>
    <w:rsid w:val="00697250"/>
    <w:pPr>
      <w:spacing w:before="120"/>
    </w:pPr>
    <w:rPr>
      <w:sz w:val="22"/>
      <w:szCs w:val="24"/>
      <w:lang w:val="es-ES" w:eastAsia="ar-SA"/>
    </w:rPr>
  </w:style>
  <w:style w:type="character" w:styleId="SayfaNumaras">
    <w:name w:val="page number"/>
    <w:basedOn w:val="VarsaylanParagrafYazTipi"/>
    <w:rsid w:val="00697250"/>
  </w:style>
  <w:style w:type="paragraph" w:styleId="GvdeMetni3">
    <w:name w:val="Body Text 3"/>
    <w:basedOn w:val="Normal"/>
    <w:rsid w:val="00697250"/>
    <w:rPr>
      <w:rFonts w:ascii="Trebuchet MS" w:hAnsi="Trebuchet MS"/>
      <w:sz w:val="18"/>
      <w:lang w:val="en-GB"/>
    </w:rPr>
  </w:style>
  <w:style w:type="paragraph" w:styleId="GvdeMetniGirintisi2">
    <w:name w:val="Body Text Indent 2"/>
    <w:basedOn w:val="Normal"/>
    <w:rsid w:val="00697250"/>
    <w:pPr>
      <w:ind w:left="360"/>
    </w:pPr>
    <w:rPr>
      <w:rFonts w:ascii="Trebuchet MS" w:hAnsi="Trebuchet MS"/>
      <w:i/>
      <w:iCs/>
      <w:color w:val="FF0000"/>
      <w:sz w:val="24"/>
    </w:rPr>
  </w:style>
  <w:style w:type="paragraph" w:styleId="BelgeBalantlar">
    <w:name w:val="Document Map"/>
    <w:basedOn w:val="Normal"/>
    <w:semiHidden/>
    <w:rsid w:val="00697250"/>
    <w:pPr>
      <w:shd w:val="clear" w:color="auto" w:fill="000080"/>
    </w:pPr>
    <w:rPr>
      <w:rFonts w:ascii="Tahoma" w:hAnsi="Tahoma" w:cs="Tahoma"/>
    </w:rPr>
  </w:style>
  <w:style w:type="paragraph" w:styleId="ResimYazs">
    <w:name w:val="caption"/>
    <w:basedOn w:val="Normal"/>
    <w:next w:val="Normal"/>
    <w:qFormat/>
    <w:rsid w:val="00697250"/>
    <w:rPr>
      <w:rFonts w:ascii="Trebuchet MS" w:hAnsi="Trebuchet MS"/>
      <w:i/>
      <w:iCs/>
      <w:color w:val="FF0000"/>
    </w:rPr>
  </w:style>
  <w:style w:type="paragraph" w:styleId="GvdeMetniGirintisi3">
    <w:name w:val="Body Text Indent 3"/>
    <w:basedOn w:val="Normal"/>
    <w:rsid w:val="00697250"/>
    <w:pPr>
      <w:tabs>
        <w:tab w:val="left" w:pos="2836"/>
        <w:tab w:val="left" w:pos="4537"/>
        <w:tab w:val="left" w:pos="7371"/>
      </w:tabs>
      <w:ind w:left="426" w:hanging="426"/>
    </w:pPr>
    <w:rPr>
      <w:rFonts w:ascii="Trebuchet MS" w:hAnsi="Trebuchet MS"/>
      <w:lang w:val="en-GB"/>
    </w:rPr>
  </w:style>
  <w:style w:type="paragraph" w:customStyle="1" w:styleId="Bberschrift2">
    <w:name w:val="B_Überschrift 2"/>
    <w:basedOn w:val="Normal"/>
    <w:rsid w:val="00697250"/>
    <w:pPr>
      <w:ind w:left="612" w:hanging="538"/>
    </w:pPr>
    <w:rPr>
      <w:rFonts w:ascii="Trebuchet MS" w:hAnsi="Trebuchet MS"/>
      <w:b/>
      <w:bCs/>
      <w:sz w:val="22"/>
      <w:szCs w:val="22"/>
      <w:lang w:val="en-US"/>
    </w:rPr>
  </w:style>
  <w:style w:type="paragraph" w:customStyle="1" w:styleId="Cberschrift3">
    <w:name w:val="C_Überschrift 3"/>
    <w:basedOn w:val="Normal"/>
    <w:rsid w:val="00697250"/>
    <w:pPr>
      <w:spacing w:before="40" w:after="40" w:line="180" w:lineRule="exact"/>
      <w:jc w:val="center"/>
    </w:pPr>
    <w:rPr>
      <w:rFonts w:ascii="Trebuchet MS" w:hAnsi="Trebuchet MS"/>
      <w:b/>
      <w:lang w:val="en-US"/>
    </w:rPr>
  </w:style>
  <w:style w:type="paragraph" w:customStyle="1" w:styleId="DFunote">
    <w:name w:val="D_Fußnote"/>
    <w:basedOn w:val="Normal"/>
    <w:rsid w:val="00697250"/>
    <w:pPr>
      <w:spacing w:before="60"/>
      <w:ind w:left="180" w:hanging="180"/>
    </w:pPr>
    <w:rPr>
      <w:rFonts w:ascii="Trebuchet MS" w:hAnsi="Trebuchet MS"/>
      <w:bCs/>
      <w:sz w:val="18"/>
      <w:szCs w:val="18"/>
      <w:lang w:val="en-GB"/>
    </w:rPr>
  </w:style>
  <w:style w:type="paragraph" w:customStyle="1" w:styleId="EAttachment">
    <w:name w:val="E_Attachment"/>
    <w:basedOn w:val="Normal"/>
    <w:rsid w:val="00697250"/>
    <w:pPr>
      <w:jc w:val="center"/>
    </w:pPr>
    <w:rPr>
      <w:rFonts w:ascii="Trebuchet MS" w:hAnsi="Trebuchet MS"/>
      <w:b/>
      <w:bCs/>
      <w:sz w:val="18"/>
      <w:lang w:val="en-GB"/>
    </w:rPr>
  </w:style>
  <w:style w:type="character" w:customStyle="1" w:styleId="updatebodytest">
    <w:name w:val="updatebodytest"/>
    <w:basedOn w:val="VarsaylanParagrafYazTipi"/>
    <w:rsid w:val="00697250"/>
  </w:style>
  <w:style w:type="table" w:styleId="TabloKlavuzu">
    <w:name w:val="Table Grid"/>
    <w:basedOn w:val="NormalTablo"/>
    <w:rsid w:val="0042295D"/>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erschrift1">
    <w:name w:val="A_Überschrift 1"/>
    <w:basedOn w:val="Bberschrift2"/>
    <w:rsid w:val="00697250"/>
    <w:pPr>
      <w:tabs>
        <w:tab w:val="left" w:pos="567"/>
      </w:tabs>
      <w:ind w:left="613" w:hanging="539"/>
    </w:pPr>
  </w:style>
  <w:style w:type="character" w:customStyle="1" w:styleId="AltBilgiChar">
    <w:name w:val="Alt Bilgi Char"/>
    <w:basedOn w:val="VarsaylanParagrafYazTipi"/>
    <w:link w:val="AltBilgi"/>
    <w:uiPriority w:val="99"/>
    <w:rsid w:val="001415AD"/>
    <w:rPr>
      <w:rFonts w:ascii="Arial" w:hAnsi="Arial"/>
      <w:lang w:val="de-DE"/>
    </w:rPr>
  </w:style>
  <w:style w:type="paragraph" w:customStyle="1" w:styleId="Altbilgi0">
    <w:name w:val="Altbilgi"/>
    <w:basedOn w:val="Normal"/>
    <w:link w:val="AltbilgiChar0"/>
    <w:unhideWhenUsed/>
    <w:rsid w:val="00717186"/>
    <w:pPr>
      <w:tabs>
        <w:tab w:val="center" w:pos="4536"/>
        <w:tab w:val="right" w:pos="9072"/>
      </w:tabs>
      <w:suppressAutoHyphens w:val="0"/>
      <w:spacing w:after="200" w:line="276" w:lineRule="auto"/>
    </w:pPr>
    <w:rPr>
      <w:rFonts w:ascii="Calibri" w:hAnsi="Calibri"/>
      <w:lang w:val="x-none" w:eastAsia="x-none"/>
    </w:rPr>
  </w:style>
  <w:style w:type="character" w:customStyle="1" w:styleId="AltbilgiChar0">
    <w:name w:val="Altbilgi Char"/>
    <w:link w:val="Altbilgi0"/>
    <w:locked/>
    <w:rsid w:val="00717186"/>
    <w:rPr>
      <w:rFonts w:ascii="Calibri" w:hAnsi="Calibri"/>
      <w:lang w:val="x-none" w:eastAsia="x-none"/>
    </w:rPr>
  </w:style>
  <w:style w:type="character" w:styleId="Kpr">
    <w:name w:val="Hyperlink"/>
    <w:basedOn w:val="VarsaylanParagrafYazTipi"/>
    <w:uiPriority w:val="99"/>
    <w:unhideWhenUsed/>
    <w:rsid w:val="006C2238"/>
    <w:rPr>
      <w:color w:val="0000FF" w:themeColor="hyperlink"/>
      <w:u w:val="single"/>
    </w:rPr>
  </w:style>
  <w:style w:type="character" w:styleId="zmlenmeyenBahsetme">
    <w:name w:val="Unresolved Mention"/>
    <w:basedOn w:val="VarsaylanParagrafYazTipi"/>
    <w:uiPriority w:val="99"/>
    <w:semiHidden/>
    <w:unhideWhenUsed/>
    <w:rsid w:val="00BD11AC"/>
    <w:rPr>
      <w:color w:val="605E5C"/>
      <w:shd w:val="clear" w:color="auto" w:fill="E1DFDD"/>
    </w:rPr>
  </w:style>
  <w:style w:type="paragraph" w:styleId="ListeParagraf">
    <w:name w:val="List Paragraph"/>
    <w:basedOn w:val="Normal"/>
    <w:uiPriority w:val="34"/>
    <w:qFormat/>
    <w:rsid w:val="004C428D"/>
    <w:pPr>
      <w:ind w:left="720"/>
      <w:contextualSpacing/>
    </w:pPr>
  </w:style>
  <w:style w:type="character" w:styleId="zlenenKpr">
    <w:name w:val="FollowedHyperlink"/>
    <w:basedOn w:val="VarsaylanParagrafYazTipi"/>
    <w:semiHidden/>
    <w:unhideWhenUsed/>
    <w:rsid w:val="006A48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981164">
      <w:bodyDiv w:val="1"/>
      <w:marLeft w:val="0"/>
      <w:marRight w:val="0"/>
      <w:marTop w:val="0"/>
      <w:marBottom w:val="0"/>
      <w:divBdr>
        <w:top w:val="none" w:sz="0" w:space="0" w:color="auto"/>
        <w:left w:val="none" w:sz="0" w:space="0" w:color="auto"/>
        <w:bottom w:val="none" w:sz="0" w:space="0" w:color="auto"/>
        <w:right w:val="none" w:sz="0" w:space="0" w:color="auto"/>
      </w:divBdr>
    </w:div>
    <w:div w:id="1939486696">
      <w:bodyDiv w:val="1"/>
      <w:marLeft w:val="0"/>
      <w:marRight w:val="0"/>
      <w:marTop w:val="0"/>
      <w:marBottom w:val="0"/>
      <w:divBdr>
        <w:top w:val="none" w:sz="0" w:space="0" w:color="auto"/>
        <w:left w:val="none" w:sz="0" w:space="0" w:color="auto"/>
        <w:bottom w:val="none" w:sz="0" w:space="0" w:color="auto"/>
        <w:right w:val="none" w:sz="0" w:space="0" w:color="auto"/>
      </w:divBdr>
    </w:div>
    <w:div w:id="208595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iwa.com/tr/t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4CF734BBE7356047ABBE8DD37801BF97" ma:contentTypeVersion="7" ma:contentTypeDescription="Create a new document." ma:contentTypeScope="" ma:versionID="4dcc1f6875dd2cc9f021dd934f64a9d1">
  <xsd:schema xmlns:xsd="http://www.w3.org/2001/XMLSchema" xmlns:xs="http://www.w3.org/2001/XMLSchema" xmlns:p="http://schemas.microsoft.com/office/2006/metadata/properties" xmlns:ns2="ef678748-21b6-4728-b67d-4c77398a894c" targetNamespace="http://schemas.microsoft.com/office/2006/metadata/properties" ma:root="true" ma:fieldsID="c7d4e38ae73c3c8e9718811d7550feed" ns2:_="">
    <xsd:import namespace="ef678748-21b6-4728-b67d-4c77398a89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78748-21b6-4728-b67d-4c77398a8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9A77DA-21F4-4126-A982-0528A4294AFD}">
  <ds:schemaRefs>
    <ds:schemaRef ds:uri="http://schemas.microsoft.com/sharepoint/v3/contenttype/forms"/>
  </ds:schemaRefs>
</ds:datastoreItem>
</file>

<file path=customXml/itemProps2.xml><?xml version="1.0" encoding="utf-8"?>
<ds:datastoreItem xmlns:ds="http://schemas.openxmlformats.org/officeDocument/2006/customXml" ds:itemID="{A766FA97-2292-4A9F-86E3-D50D72ACBDDC}">
  <ds:schemaRefs>
    <ds:schemaRef ds:uri="http://schemas.openxmlformats.org/officeDocument/2006/bibliography"/>
  </ds:schemaRefs>
</ds:datastoreItem>
</file>

<file path=customXml/itemProps3.xml><?xml version="1.0" encoding="utf-8"?>
<ds:datastoreItem xmlns:ds="http://schemas.openxmlformats.org/officeDocument/2006/customXml" ds:itemID="{525B4BDD-73A8-4E01-82DD-649011C24E11}">
  <ds:schemaRefs>
    <ds:schemaRef ds:uri="http://schemas.microsoft.com/office/2006/metadata/properties"/>
    <ds:schemaRef ds:uri="http://schemas.microsoft.com/office/infopath/2007/PartnerControls"/>
    <ds:schemaRef ds:uri="198a81a8-3356-4b10-a936-7fe2d1cd4aab"/>
  </ds:schemaRefs>
</ds:datastoreItem>
</file>

<file path=customXml/itemProps4.xml><?xml version="1.0" encoding="utf-8"?>
<ds:datastoreItem xmlns:ds="http://schemas.openxmlformats.org/officeDocument/2006/customXml" ds:itemID="{533B72DF-382D-44DD-94EF-9DF92D37ED24}"/>
</file>

<file path=docProps/app.xml><?xml version="1.0" encoding="utf-8"?>
<Properties xmlns="http://schemas.openxmlformats.org/officeDocument/2006/extended-properties" xmlns:vt="http://schemas.openxmlformats.org/officeDocument/2006/docPropsVTypes">
  <Template>Normal.dotm</Template>
  <TotalTime>142</TotalTime>
  <Pages>6</Pages>
  <Words>1193</Words>
  <Characters>6801</Characters>
  <Application>Microsoft Office Word</Application>
  <DocSecurity>0</DocSecurity>
  <Lines>56</Lines>
  <Paragraphs>15</Paragraphs>
  <ScaleCrop>false</ScaleCrop>
  <HeadingPairs>
    <vt:vector size="4" baseType="variant">
      <vt:variant>
        <vt:lpstr>Konu Başlığı</vt:lpstr>
      </vt:variant>
      <vt:variant>
        <vt:i4>1</vt:i4>
      </vt:variant>
      <vt:variant>
        <vt:lpstr>Titel</vt:lpstr>
      </vt:variant>
      <vt:variant>
        <vt:i4>1</vt:i4>
      </vt:variant>
    </vt:vector>
  </HeadingPairs>
  <TitlesOfParts>
    <vt:vector size="2" baseType="lpstr">
      <vt:lpstr>A</vt:lpstr>
      <vt:lpstr>A</vt:lpstr>
    </vt:vector>
  </TitlesOfParts>
  <Company>Organic Insights, Inc.</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Hasret Celebi</dc:creator>
  <cp:keywords/>
  <dc:description/>
  <cp:lastModifiedBy>Hilal Abdireisoğlu</cp:lastModifiedBy>
  <cp:revision>80</cp:revision>
  <cp:lastPrinted>2023-09-28T07:31:00Z</cp:lastPrinted>
  <dcterms:created xsi:type="dcterms:W3CDTF">2023-10-06T09:43:00Z</dcterms:created>
  <dcterms:modified xsi:type="dcterms:W3CDTF">2026-01-09T14:43:00Z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2022-03-17T13:19:27Z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34867708-3dba-4f10-a7d5-07558cb4bf08</vt:lpwstr>
  </property>
  <property fmtid="{D5CDD505-2E9C-101B-9397-08002B2CF9AE}" pid="8" name="MSIP_Label_55e46f04-1151-4928-a464-2b4d83efefbb_ContentBits">
    <vt:lpwstr>0</vt:lpwstr>
  </property>
  <property fmtid="{D5CDD505-2E9C-101B-9397-08002B2CF9AE}" pid="9" name="ContentTypeId">
    <vt:lpwstr>0x0101004CF734BBE7356047ABBE8DD37801BF97</vt:lpwstr>
  </property>
  <property fmtid="{D5CDD505-2E9C-101B-9397-08002B2CF9AE}" pid="10" name="GrammarlyDocumentId">
    <vt:lpwstr>3b252725bb6318b17a2b7657f68b2cc266e23b3f3d943a3c8ab68800e98d7c7c</vt:lpwstr>
  </property>
  <property fmtid="{D5CDD505-2E9C-101B-9397-08002B2CF9AE}" pid="11" name="MediaServiceImageTags">
    <vt:lpwstr/>
  </property>
</Properties>
</file>